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57" w:rsidRDefault="0057618A" w:rsidP="00E3796E">
      <w:pPr>
        <w:spacing w:after="0"/>
        <w:ind w:left="6096"/>
        <w:rPr>
          <w:rFonts w:ascii="Times New Roman" w:hAnsi="Times New Roman" w:cs="Times New Roman"/>
          <w:sz w:val="26"/>
          <w:szCs w:val="26"/>
        </w:rPr>
      </w:pPr>
      <w:r w:rsidRPr="00896AE9">
        <w:rPr>
          <w:rFonts w:ascii="Times New Roman" w:hAnsi="Times New Roman" w:cs="Times New Roman"/>
          <w:sz w:val="26"/>
          <w:szCs w:val="26"/>
        </w:rPr>
        <w:t xml:space="preserve">      </w:t>
      </w:r>
    </w:p>
    <w:p w:rsidR="00303157" w:rsidRDefault="00303157" w:rsidP="00E3796E">
      <w:pPr>
        <w:spacing w:after="0"/>
        <w:ind w:left="6096"/>
        <w:rPr>
          <w:rFonts w:ascii="Times New Roman" w:hAnsi="Times New Roman" w:cs="Times New Roman"/>
          <w:sz w:val="26"/>
          <w:szCs w:val="26"/>
        </w:rPr>
      </w:pPr>
    </w:p>
    <w:p w:rsidR="00E50EBF" w:rsidRDefault="00303157" w:rsidP="00E3796E">
      <w:pPr>
        <w:spacing w:after="0"/>
        <w:ind w:left="6096"/>
        <w:rPr>
          <w:rFonts w:ascii="Times New Roman" w:hAnsi="Times New Roman" w:cs="Times New Roman"/>
          <w:sz w:val="26"/>
          <w:szCs w:val="26"/>
        </w:rPr>
      </w:pPr>
      <w:r>
        <w:rPr>
          <w:rFonts w:ascii="Times New Roman" w:hAnsi="Times New Roman" w:cs="Times New Roman"/>
          <w:sz w:val="26"/>
          <w:szCs w:val="26"/>
        </w:rPr>
        <w:t xml:space="preserve">       </w:t>
      </w:r>
      <w:r w:rsidR="0057618A" w:rsidRPr="00896AE9">
        <w:rPr>
          <w:rFonts w:ascii="Times New Roman" w:hAnsi="Times New Roman" w:cs="Times New Roman"/>
          <w:sz w:val="26"/>
          <w:szCs w:val="26"/>
        </w:rPr>
        <w:t xml:space="preserve">  Додато</w:t>
      </w:r>
      <w:r w:rsidR="00E50EBF">
        <w:rPr>
          <w:rFonts w:ascii="Times New Roman" w:hAnsi="Times New Roman" w:cs="Times New Roman"/>
          <w:sz w:val="26"/>
          <w:szCs w:val="26"/>
        </w:rPr>
        <w:t>к</w:t>
      </w:r>
    </w:p>
    <w:p w:rsidR="0057618A" w:rsidRPr="00896AE9" w:rsidRDefault="00632FBD" w:rsidP="00E3796E">
      <w:pPr>
        <w:spacing w:after="0"/>
        <w:ind w:left="6096" w:hanging="851"/>
        <w:rPr>
          <w:rFonts w:ascii="Times New Roman" w:hAnsi="Times New Roman" w:cs="Times New Roman"/>
          <w:sz w:val="26"/>
          <w:szCs w:val="26"/>
        </w:rPr>
      </w:pPr>
      <w:r>
        <w:rPr>
          <w:rFonts w:ascii="Times New Roman" w:hAnsi="Times New Roman" w:cs="Times New Roman"/>
          <w:sz w:val="26"/>
          <w:szCs w:val="26"/>
        </w:rPr>
        <w:t xml:space="preserve">    </w:t>
      </w:r>
      <w:r w:rsidR="0057618A" w:rsidRPr="00896AE9">
        <w:rPr>
          <w:rFonts w:ascii="Times New Roman" w:hAnsi="Times New Roman" w:cs="Times New Roman"/>
          <w:sz w:val="26"/>
          <w:szCs w:val="26"/>
        </w:rPr>
        <w:t xml:space="preserve">до рішення </w:t>
      </w:r>
      <w:r w:rsidR="00E50EBF">
        <w:rPr>
          <w:rFonts w:ascii="Times New Roman" w:hAnsi="Times New Roman" w:cs="Times New Roman"/>
          <w:sz w:val="26"/>
          <w:szCs w:val="26"/>
        </w:rPr>
        <w:t>Козятинської</w:t>
      </w:r>
      <w:r w:rsidR="0057618A" w:rsidRPr="00896AE9">
        <w:rPr>
          <w:rFonts w:ascii="Times New Roman" w:hAnsi="Times New Roman" w:cs="Times New Roman"/>
          <w:sz w:val="26"/>
          <w:szCs w:val="26"/>
        </w:rPr>
        <w:t xml:space="preserve"> міської ради </w:t>
      </w:r>
      <w:r w:rsidR="00E50EBF">
        <w:rPr>
          <w:rFonts w:ascii="Times New Roman" w:hAnsi="Times New Roman" w:cs="Times New Roman"/>
          <w:sz w:val="26"/>
          <w:szCs w:val="26"/>
        </w:rPr>
        <w:t>в</w:t>
      </w:r>
      <w:r w:rsidR="0057618A" w:rsidRPr="00896AE9">
        <w:rPr>
          <w:rFonts w:ascii="Times New Roman" w:hAnsi="Times New Roman" w:cs="Times New Roman"/>
          <w:sz w:val="26"/>
          <w:szCs w:val="26"/>
        </w:rPr>
        <w:t>ід</w:t>
      </w:r>
      <w:r w:rsidR="00E50EBF">
        <w:rPr>
          <w:rFonts w:ascii="Times New Roman" w:hAnsi="Times New Roman" w:cs="Times New Roman"/>
          <w:sz w:val="26"/>
          <w:szCs w:val="26"/>
        </w:rPr>
        <w:t>________</w:t>
      </w:r>
      <w:r w:rsidR="0057618A" w:rsidRPr="00896AE9">
        <w:rPr>
          <w:rFonts w:ascii="Times New Roman" w:hAnsi="Times New Roman" w:cs="Times New Roman"/>
          <w:sz w:val="26"/>
          <w:szCs w:val="26"/>
        </w:rPr>
        <w:t xml:space="preserve"> </w:t>
      </w:r>
      <w:r w:rsidR="00E50EBF">
        <w:rPr>
          <w:rFonts w:ascii="Times New Roman" w:hAnsi="Times New Roman" w:cs="Times New Roman"/>
          <w:sz w:val="26"/>
          <w:szCs w:val="26"/>
        </w:rPr>
        <w:t xml:space="preserve">      _______ року      </w:t>
      </w:r>
      <w:r w:rsidR="0057618A" w:rsidRPr="00896AE9">
        <w:rPr>
          <w:rFonts w:ascii="Times New Roman" w:hAnsi="Times New Roman" w:cs="Times New Roman"/>
          <w:sz w:val="26"/>
          <w:szCs w:val="26"/>
        </w:rPr>
        <w:t xml:space="preserve"> </w:t>
      </w:r>
    </w:p>
    <w:p w:rsidR="00036BB3" w:rsidRDefault="00036BB3" w:rsidP="002C44F3">
      <w:pPr>
        <w:spacing w:after="0" w:line="240" w:lineRule="auto"/>
        <w:rPr>
          <w:rFonts w:ascii="Times New Roman" w:hAnsi="Times New Roman" w:cs="Times New Roman"/>
          <w:b/>
          <w:spacing w:val="40"/>
          <w:sz w:val="36"/>
          <w:szCs w:val="36"/>
        </w:rPr>
      </w:pPr>
      <w:r>
        <w:rPr>
          <w:rFonts w:ascii="Times New Roman" w:eastAsia="Times New Roman" w:hAnsi="Times New Roman" w:cs="Times New Roman"/>
          <w:sz w:val="24"/>
          <w:szCs w:val="24"/>
        </w:rPr>
        <w:t xml:space="preserve">                                                                                                               </w:t>
      </w:r>
    </w:p>
    <w:p w:rsidR="0057618A" w:rsidRPr="00E50EBF" w:rsidRDefault="0057618A" w:rsidP="00036BB3">
      <w:pPr>
        <w:tabs>
          <w:tab w:val="left" w:pos="1418"/>
        </w:tabs>
        <w:spacing w:after="0"/>
        <w:jc w:val="center"/>
        <w:rPr>
          <w:rFonts w:ascii="Times New Roman" w:hAnsi="Times New Roman" w:cs="Times New Roman"/>
          <w:b/>
          <w:spacing w:val="40"/>
          <w:sz w:val="36"/>
          <w:szCs w:val="36"/>
        </w:rPr>
      </w:pPr>
      <w:r w:rsidRPr="00E50EBF">
        <w:rPr>
          <w:rFonts w:ascii="Times New Roman" w:hAnsi="Times New Roman" w:cs="Times New Roman"/>
          <w:b/>
          <w:spacing w:val="40"/>
          <w:sz w:val="36"/>
          <w:szCs w:val="36"/>
        </w:rPr>
        <w:t xml:space="preserve">ПРАВИЛА </w:t>
      </w:r>
    </w:p>
    <w:p w:rsidR="0057618A" w:rsidRDefault="0057618A" w:rsidP="00E3796E">
      <w:pPr>
        <w:tabs>
          <w:tab w:val="left" w:pos="1418"/>
        </w:tabs>
        <w:spacing w:after="0"/>
        <w:jc w:val="center"/>
        <w:rPr>
          <w:rFonts w:ascii="Times New Roman" w:hAnsi="Times New Roman" w:cs="Times New Roman"/>
          <w:b/>
          <w:sz w:val="36"/>
          <w:szCs w:val="36"/>
        </w:rPr>
      </w:pPr>
      <w:r w:rsidRPr="00E50EBF">
        <w:rPr>
          <w:rFonts w:ascii="Times New Roman" w:hAnsi="Times New Roman" w:cs="Times New Roman"/>
          <w:b/>
          <w:sz w:val="36"/>
          <w:szCs w:val="36"/>
        </w:rPr>
        <w:t xml:space="preserve">БЛАГОУСТРОЮ МІСТА </w:t>
      </w:r>
      <w:r w:rsidR="00285CF5" w:rsidRPr="00E50EBF">
        <w:rPr>
          <w:rFonts w:ascii="Times New Roman" w:hAnsi="Times New Roman" w:cs="Times New Roman"/>
          <w:b/>
          <w:sz w:val="36"/>
          <w:szCs w:val="36"/>
        </w:rPr>
        <w:t>КОЗЯТИНА</w:t>
      </w:r>
    </w:p>
    <w:p w:rsidR="00685B86" w:rsidRPr="00E50EBF" w:rsidRDefault="00685B86" w:rsidP="00E3796E">
      <w:pPr>
        <w:tabs>
          <w:tab w:val="left" w:pos="1418"/>
        </w:tabs>
        <w:spacing w:after="0"/>
        <w:jc w:val="center"/>
        <w:rPr>
          <w:rFonts w:ascii="Times New Roman" w:hAnsi="Times New Roman" w:cs="Times New Roman"/>
          <w:b/>
          <w:sz w:val="36"/>
          <w:szCs w:val="36"/>
        </w:rPr>
      </w:pPr>
    </w:p>
    <w:p w:rsidR="000043F2" w:rsidRPr="00896AE9" w:rsidRDefault="0057618A" w:rsidP="00E3796E">
      <w:pPr>
        <w:spacing w:after="0"/>
        <w:jc w:val="center"/>
        <w:rPr>
          <w:rStyle w:val="FontStyle36"/>
        </w:rPr>
      </w:pPr>
      <w:r w:rsidRPr="00332E60">
        <w:rPr>
          <w:rFonts w:ascii="Times New Roman" w:hAnsi="Times New Roman" w:cs="Times New Roman"/>
          <w:b/>
          <w:sz w:val="26"/>
          <w:szCs w:val="26"/>
        </w:rPr>
        <w:t>Розділ 1. ЗАГАЛЬНІ ПОЛОЖЕННЯ</w:t>
      </w:r>
      <w:r w:rsidR="000043F2" w:rsidRPr="00896AE9">
        <w:rPr>
          <w:rStyle w:val="FontStyle36"/>
        </w:rPr>
        <w:t>.</w:t>
      </w:r>
    </w:p>
    <w:p w:rsidR="000043F2" w:rsidRPr="00896AE9" w:rsidRDefault="000043F2" w:rsidP="00E3796E">
      <w:pPr>
        <w:spacing w:after="0"/>
        <w:jc w:val="center"/>
        <w:rPr>
          <w:rFonts w:ascii="Times New Roman" w:hAnsi="Times New Roman" w:cs="Times New Roman"/>
          <w:sz w:val="26"/>
          <w:szCs w:val="26"/>
        </w:rPr>
      </w:pPr>
    </w:p>
    <w:p w:rsidR="0057618A" w:rsidRPr="002B03F3" w:rsidRDefault="0057618A" w:rsidP="00E3796E">
      <w:pPr>
        <w:pStyle w:val="a4"/>
        <w:spacing w:line="276" w:lineRule="auto"/>
        <w:ind w:firstLine="720"/>
        <w:jc w:val="both"/>
        <w:rPr>
          <w:rFonts w:ascii="Times New Roman" w:hAnsi="Times New Roman"/>
          <w:sz w:val="26"/>
          <w:szCs w:val="26"/>
          <w:lang w:val="uk-UA"/>
        </w:rPr>
      </w:pPr>
      <w:r w:rsidRPr="00685B86">
        <w:rPr>
          <w:rFonts w:ascii="Times New Roman" w:hAnsi="Times New Roman"/>
          <w:b/>
          <w:sz w:val="26"/>
          <w:szCs w:val="26"/>
          <w:lang w:val="uk-UA"/>
        </w:rPr>
        <w:t>1.1</w:t>
      </w:r>
      <w:r w:rsidR="002B03F3" w:rsidRPr="002B03F3">
        <w:rPr>
          <w:rFonts w:ascii="Times New Roman" w:hAnsi="Times New Roman"/>
          <w:sz w:val="26"/>
          <w:szCs w:val="26"/>
          <w:lang w:val="uk-UA" w:eastAsia="uk-UA"/>
        </w:rPr>
        <w:t xml:space="preserve"> </w:t>
      </w:r>
      <w:r w:rsidR="002B03F3" w:rsidRPr="002B03F3">
        <w:rPr>
          <w:rStyle w:val="FontStyle36"/>
          <w:lang w:val="uk-UA" w:eastAsia="uk-UA"/>
        </w:rPr>
        <w:t xml:space="preserve">Правила </w:t>
      </w:r>
      <w:r w:rsidR="002B03F3" w:rsidRPr="002B03F3">
        <w:rPr>
          <w:rFonts w:ascii="Times New Roman" w:hAnsi="Times New Roman"/>
          <w:sz w:val="26"/>
          <w:szCs w:val="26"/>
          <w:lang w:val="uk-UA"/>
        </w:rPr>
        <w:t>благоустрою</w:t>
      </w:r>
      <w:r w:rsidR="002B03F3">
        <w:rPr>
          <w:rFonts w:ascii="Times New Roman" w:hAnsi="Times New Roman"/>
          <w:sz w:val="26"/>
          <w:szCs w:val="26"/>
          <w:lang w:val="uk-UA"/>
        </w:rPr>
        <w:t xml:space="preserve"> міста Козятина</w:t>
      </w:r>
      <w:r w:rsidR="002B03F3" w:rsidRPr="002B03F3">
        <w:rPr>
          <w:rFonts w:ascii="Times New Roman" w:hAnsi="Times New Roman"/>
          <w:sz w:val="26"/>
          <w:szCs w:val="26"/>
          <w:lang w:val="uk-UA"/>
        </w:rPr>
        <w:t xml:space="preserve"> </w:t>
      </w:r>
      <w:r w:rsidR="002B03F3" w:rsidRPr="002B03F3">
        <w:rPr>
          <w:rStyle w:val="FontStyle36"/>
          <w:lang w:val="uk-UA" w:eastAsia="uk-UA"/>
        </w:rPr>
        <w:t>(далі - Правила) - є нормативно-правовим актом, яким установлюється порядок благоустрою та утримання об'єктів благоустрою міста</w:t>
      </w:r>
      <w:r w:rsidR="002B03F3">
        <w:rPr>
          <w:rStyle w:val="FontStyle36"/>
          <w:lang w:val="uk-UA" w:eastAsia="uk-UA"/>
        </w:rPr>
        <w:t xml:space="preserve"> Козятина</w:t>
      </w:r>
      <w:r w:rsidR="002B03F3" w:rsidRPr="002B03F3">
        <w:rPr>
          <w:rStyle w:val="FontStyle36"/>
          <w:lang w:val="uk-UA" w:eastAsia="uk-UA"/>
        </w:rPr>
        <w:t>, визначаються правові, економічні, екологічні, соціальні та організаційні основи благоустрою.</w:t>
      </w:r>
    </w:p>
    <w:p w:rsidR="00AA13B3" w:rsidRPr="00896AE9" w:rsidRDefault="00285CF5" w:rsidP="00E3796E">
      <w:pPr>
        <w:spacing w:after="0"/>
        <w:jc w:val="both"/>
        <w:rPr>
          <w:rFonts w:ascii="Times New Roman" w:hAnsi="Times New Roman" w:cs="Times New Roman"/>
          <w:sz w:val="26"/>
          <w:szCs w:val="26"/>
        </w:rPr>
      </w:pPr>
      <w:r w:rsidRPr="00685B86">
        <w:rPr>
          <w:rFonts w:ascii="Times New Roman" w:hAnsi="Times New Roman" w:cs="Times New Roman"/>
          <w:b/>
          <w:sz w:val="26"/>
          <w:szCs w:val="26"/>
        </w:rPr>
        <w:t xml:space="preserve">         </w:t>
      </w:r>
      <w:r w:rsidR="0057618A" w:rsidRPr="00685B86">
        <w:rPr>
          <w:rFonts w:ascii="Times New Roman" w:hAnsi="Times New Roman" w:cs="Times New Roman"/>
          <w:b/>
          <w:sz w:val="26"/>
          <w:szCs w:val="26"/>
        </w:rPr>
        <w:t>1.2</w:t>
      </w:r>
      <w:r w:rsidR="0057618A" w:rsidRPr="00896AE9">
        <w:rPr>
          <w:rFonts w:ascii="Times New Roman" w:hAnsi="Times New Roman" w:cs="Times New Roman"/>
          <w:sz w:val="26"/>
          <w:szCs w:val="26"/>
        </w:rPr>
        <w:t>. Правила розроблені на підставі діючого законодавства України.</w:t>
      </w:r>
    </w:p>
    <w:p w:rsidR="00AA13B3" w:rsidRPr="00896AE9" w:rsidRDefault="00AA13B3" w:rsidP="00E3796E">
      <w:pPr>
        <w:spacing w:after="0"/>
        <w:jc w:val="both"/>
        <w:rPr>
          <w:rFonts w:ascii="Times New Roman" w:hAnsi="Times New Roman" w:cs="Times New Roman"/>
          <w:sz w:val="26"/>
          <w:szCs w:val="26"/>
        </w:rPr>
      </w:pPr>
      <w:r w:rsidRPr="00685B86">
        <w:rPr>
          <w:rFonts w:ascii="Times New Roman" w:hAnsi="Times New Roman" w:cs="Times New Roman"/>
          <w:b/>
          <w:sz w:val="26"/>
          <w:szCs w:val="26"/>
        </w:rPr>
        <w:t xml:space="preserve">        </w:t>
      </w:r>
      <w:r w:rsidR="00285CF5" w:rsidRPr="00685B86">
        <w:rPr>
          <w:rFonts w:ascii="Times New Roman" w:hAnsi="Times New Roman" w:cs="Times New Roman"/>
          <w:b/>
          <w:sz w:val="26"/>
          <w:szCs w:val="26"/>
        </w:rPr>
        <w:t xml:space="preserve"> </w:t>
      </w:r>
      <w:r w:rsidR="0057618A" w:rsidRPr="00685B86">
        <w:rPr>
          <w:rFonts w:ascii="Times New Roman" w:hAnsi="Times New Roman" w:cs="Times New Roman"/>
          <w:b/>
          <w:sz w:val="26"/>
          <w:szCs w:val="26"/>
        </w:rPr>
        <w:t>1.</w:t>
      </w:r>
      <w:r w:rsidR="00285CF5" w:rsidRPr="00685B86">
        <w:rPr>
          <w:rFonts w:ascii="Times New Roman" w:hAnsi="Times New Roman" w:cs="Times New Roman"/>
          <w:b/>
          <w:sz w:val="26"/>
          <w:szCs w:val="26"/>
        </w:rPr>
        <w:t>3</w:t>
      </w:r>
      <w:r w:rsidR="0057618A" w:rsidRPr="00896AE9">
        <w:rPr>
          <w:rFonts w:ascii="Times New Roman" w:hAnsi="Times New Roman" w:cs="Times New Roman"/>
          <w:sz w:val="26"/>
          <w:szCs w:val="26"/>
        </w:rPr>
        <w:t>.</w:t>
      </w:r>
      <w:r w:rsidR="00285CF5" w:rsidRPr="00896AE9">
        <w:rPr>
          <w:rFonts w:ascii="Times New Roman" w:hAnsi="Times New Roman" w:cs="Times New Roman"/>
          <w:sz w:val="26"/>
          <w:szCs w:val="26"/>
        </w:rPr>
        <w:t xml:space="preserve"> Правила  є обов’язковими для виконання на території міста </w:t>
      </w:r>
      <w:r w:rsidR="00332E60">
        <w:rPr>
          <w:rFonts w:ascii="Times New Roman" w:hAnsi="Times New Roman" w:cs="Times New Roman"/>
          <w:sz w:val="26"/>
          <w:szCs w:val="26"/>
        </w:rPr>
        <w:t>Козятина</w:t>
      </w:r>
      <w:r w:rsidR="00285CF5" w:rsidRPr="00896AE9">
        <w:rPr>
          <w:rFonts w:ascii="Times New Roman" w:hAnsi="Times New Roman" w:cs="Times New Roman"/>
          <w:sz w:val="26"/>
          <w:szCs w:val="26"/>
        </w:rPr>
        <w:t xml:space="preserve"> всіма органами </w:t>
      </w:r>
      <w:r w:rsidR="00F13F17">
        <w:rPr>
          <w:rFonts w:ascii="Times New Roman" w:hAnsi="Times New Roman" w:cs="Times New Roman"/>
          <w:sz w:val="26"/>
          <w:szCs w:val="26"/>
        </w:rPr>
        <w:t xml:space="preserve">державної </w:t>
      </w:r>
      <w:r w:rsidR="00285CF5" w:rsidRPr="00896AE9">
        <w:rPr>
          <w:rFonts w:ascii="Times New Roman" w:hAnsi="Times New Roman" w:cs="Times New Roman"/>
          <w:sz w:val="26"/>
          <w:szCs w:val="26"/>
        </w:rPr>
        <w:t>влади, органами місцевого самоврядування,</w:t>
      </w:r>
      <w:r w:rsidRPr="00896AE9">
        <w:rPr>
          <w:rFonts w:ascii="Times New Roman" w:hAnsi="Times New Roman" w:cs="Times New Roman"/>
          <w:sz w:val="26"/>
          <w:szCs w:val="26"/>
        </w:rPr>
        <w:t xml:space="preserve"> юридичними і фізичними особами, користувачами або власниками земельних ділянок, забудовниками, власниками та орендаторами приміщень, споруд, будівель, розташованих на території міста, незалежно від форм власності, відомчої приналежності та громадянства.</w:t>
      </w:r>
    </w:p>
    <w:p w:rsidR="00285CF5" w:rsidRPr="00896AE9" w:rsidRDefault="00285CF5" w:rsidP="00E3796E">
      <w:pPr>
        <w:spacing w:after="0"/>
        <w:jc w:val="both"/>
        <w:rPr>
          <w:rFonts w:ascii="Times New Roman" w:hAnsi="Times New Roman" w:cs="Times New Roman"/>
          <w:sz w:val="26"/>
          <w:szCs w:val="26"/>
        </w:rPr>
      </w:pPr>
      <w:r w:rsidRPr="00896AE9">
        <w:rPr>
          <w:rFonts w:ascii="Times New Roman" w:hAnsi="Times New Roman" w:cs="Times New Roman"/>
          <w:sz w:val="26"/>
          <w:szCs w:val="26"/>
        </w:rPr>
        <w:t xml:space="preserve">         </w:t>
      </w:r>
      <w:r w:rsidRPr="00685B86">
        <w:rPr>
          <w:rFonts w:ascii="Times New Roman" w:hAnsi="Times New Roman" w:cs="Times New Roman"/>
          <w:b/>
          <w:sz w:val="26"/>
          <w:szCs w:val="26"/>
        </w:rPr>
        <w:t>1.4.</w:t>
      </w:r>
      <w:r w:rsidRPr="00896AE9">
        <w:rPr>
          <w:rFonts w:ascii="Times New Roman" w:hAnsi="Times New Roman" w:cs="Times New Roman"/>
          <w:sz w:val="26"/>
          <w:szCs w:val="26"/>
        </w:rPr>
        <w:t> Правила містять загальнообов’язкові на території міста норми, за порушення яких передбачена відповідальність згідно з нормами чинного законодавства України.</w:t>
      </w:r>
    </w:p>
    <w:p w:rsidR="0057618A" w:rsidRPr="00896AE9" w:rsidRDefault="00332E60" w:rsidP="00E3796E">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685B86">
        <w:rPr>
          <w:rFonts w:ascii="Times New Roman" w:hAnsi="Times New Roman" w:cs="Times New Roman"/>
          <w:b/>
          <w:sz w:val="26"/>
          <w:szCs w:val="26"/>
        </w:rPr>
        <w:t>1.5</w:t>
      </w:r>
      <w:r>
        <w:rPr>
          <w:rFonts w:ascii="Times New Roman" w:hAnsi="Times New Roman" w:cs="Times New Roman"/>
          <w:sz w:val="26"/>
          <w:szCs w:val="26"/>
        </w:rPr>
        <w:t>. Козятинська</w:t>
      </w:r>
      <w:r w:rsidR="00285CF5" w:rsidRPr="00896AE9">
        <w:rPr>
          <w:rFonts w:ascii="Times New Roman" w:hAnsi="Times New Roman" w:cs="Times New Roman"/>
          <w:sz w:val="26"/>
          <w:szCs w:val="26"/>
        </w:rPr>
        <w:t xml:space="preserve"> міська рада забезпечує вільний доступ населення, підприємств, установ, організацій всіх форм власності до цих Правил. Правила є відкритими та доступними.</w:t>
      </w:r>
      <w:r w:rsidR="0057618A" w:rsidRPr="00896AE9">
        <w:rPr>
          <w:rFonts w:ascii="Times New Roman" w:hAnsi="Times New Roman" w:cs="Times New Roman"/>
          <w:sz w:val="26"/>
          <w:szCs w:val="26"/>
        </w:rPr>
        <w:t> </w:t>
      </w:r>
    </w:p>
    <w:p w:rsidR="000043F2" w:rsidRPr="00896AE9" w:rsidRDefault="000043F2" w:rsidP="00E3796E">
      <w:pPr>
        <w:spacing w:after="0"/>
        <w:jc w:val="both"/>
        <w:rPr>
          <w:rFonts w:ascii="Times New Roman" w:hAnsi="Times New Roman" w:cs="Times New Roman"/>
          <w:sz w:val="26"/>
          <w:szCs w:val="26"/>
          <w:shd w:val="clear" w:color="auto" w:fill="FFFFFF"/>
        </w:rPr>
      </w:pPr>
    </w:p>
    <w:p w:rsidR="00AA13B3" w:rsidRDefault="00AB58EB" w:rsidP="00E3796E">
      <w:pPr>
        <w:spacing w:after="0"/>
        <w:rPr>
          <w:rFonts w:ascii="Times New Roman" w:hAnsi="Times New Roman" w:cs="Times New Roman"/>
          <w:b/>
          <w:sz w:val="26"/>
          <w:szCs w:val="26"/>
          <w:u w:val="single"/>
        </w:rPr>
      </w:pPr>
      <w:r>
        <w:rPr>
          <w:rFonts w:ascii="Times New Roman" w:hAnsi="Times New Roman" w:cs="Times New Roman"/>
          <w:sz w:val="26"/>
          <w:szCs w:val="26"/>
        </w:rPr>
        <w:t xml:space="preserve">        </w:t>
      </w:r>
      <w:r w:rsidR="00AA13B3" w:rsidRPr="00896AE9">
        <w:rPr>
          <w:rFonts w:ascii="Times New Roman" w:hAnsi="Times New Roman" w:cs="Times New Roman"/>
          <w:sz w:val="26"/>
          <w:szCs w:val="26"/>
        </w:rPr>
        <w:t xml:space="preserve"> </w:t>
      </w:r>
      <w:r w:rsidR="00AA13B3" w:rsidRPr="00891F36">
        <w:rPr>
          <w:rFonts w:ascii="Times New Roman" w:hAnsi="Times New Roman" w:cs="Times New Roman"/>
          <w:b/>
          <w:sz w:val="26"/>
          <w:szCs w:val="26"/>
          <w:u w:val="single"/>
        </w:rPr>
        <w:t>1.6. Благоустрій міста передбачає:</w:t>
      </w:r>
    </w:p>
    <w:p w:rsidR="00E50EBF" w:rsidRPr="00891F36" w:rsidRDefault="00E50EBF" w:rsidP="00E3796E">
      <w:pPr>
        <w:spacing w:after="0"/>
        <w:rPr>
          <w:rFonts w:ascii="Times New Roman" w:hAnsi="Times New Roman" w:cs="Times New Roman"/>
          <w:b/>
          <w:sz w:val="26"/>
          <w:szCs w:val="26"/>
          <w:u w:val="single"/>
        </w:rPr>
      </w:pPr>
    </w:p>
    <w:p w:rsidR="00AA13B3" w:rsidRPr="00896AE9" w:rsidRDefault="00AA13B3" w:rsidP="00E3796E">
      <w:pPr>
        <w:spacing w:after="0"/>
        <w:jc w:val="both"/>
        <w:rPr>
          <w:rFonts w:ascii="Times New Roman" w:hAnsi="Times New Roman" w:cs="Times New Roman"/>
          <w:sz w:val="26"/>
          <w:szCs w:val="26"/>
        </w:rPr>
      </w:pPr>
      <w:r w:rsidRPr="00896AE9">
        <w:rPr>
          <w:rFonts w:ascii="Times New Roman" w:hAnsi="Times New Roman" w:cs="Times New Roman"/>
          <w:sz w:val="26"/>
          <w:szCs w:val="26"/>
        </w:rPr>
        <w:t xml:space="preserve"> </w:t>
      </w:r>
      <w:r w:rsidRPr="00685B86">
        <w:rPr>
          <w:rFonts w:ascii="Times New Roman" w:hAnsi="Times New Roman" w:cs="Times New Roman"/>
          <w:b/>
          <w:sz w:val="26"/>
          <w:szCs w:val="26"/>
        </w:rPr>
        <w:t>1.6.1.</w:t>
      </w:r>
      <w:r w:rsidRPr="00896AE9">
        <w:rPr>
          <w:rFonts w:ascii="Times New Roman" w:hAnsi="Times New Roman" w:cs="Times New Roman"/>
          <w:sz w:val="26"/>
          <w:szCs w:val="26"/>
        </w:rPr>
        <w:t xml:space="preserve"> розроблення і здійснення ефективних і комплексних заходів з утримання території міста у належному стані, її санітарного очищення, збереження об'єктів загального користування, а також природних ландшафтів, інших природних комплексів і об'єктів; </w:t>
      </w:r>
    </w:p>
    <w:p w:rsidR="00AA13B3" w:rsidRPr="00896AE9" w:rsidRDefault="00AA13B3" w:rsidP="00E3796E">
      <w:pPr>
        <w:spacing w:after="0"/>
        <w:jc w:val="both"/>
        <w:rPr>
          <w:rFonts w:ascii="Times New Roman" w:hAnsi="Times New Roman" w:cs="Times New Roman"/>
          <w:sz w:val="26"/>
          <w:szCs w:val="26"/>
        </w:rPr>
      </w:pPr>
      <w:r w:rsidRPr="00685B86">
        <w:rPr>
          <w:rFonts w:ascii="Times New Roman" w:hAnsi="Times New Roman" w:cs="Times New Roman"/>
          <w:b/>
          <w:sz w:val="26"/>
          <w:szCs w:val="26"/>
        </w:rPr>
        <w:t>1.6.2.</w:t>
      </w:r>
      <w:r w:rsidRPr="00896AE9">
        <w:rPr>
          <w:rFonts w:ascii="Times New Roman" w:hAnsi="Times New Roman" w:cs="Times New Roman"/>
          <w:sz w:val="26"/>
          <w:szCs w:val="26"/>
        </w:rPr>
        <w:t xml:space="preserve"> організацію належного утримання та раціонального використання території, будівель, інженерних споруд та об'єктів рекреаційного, природоохоронного, оздоровчого, історико-культурного та іншого призначення; </w:t>
      </w:r>
    </w:p>
    <w:p w:rsidR="00632FBD" w:rsidRDefault="00AA13B3" w:rsidP="00632FBD">
      <w:pPr>
        <w:spacing w:after="0"/>
        <w:jc w:val="both"/>
        <w:rPr>
          <w:rFonts w:ascii="Times New Roman" w:hAnsi="Times New Roman" w:cs="Times New Roman"/>
          <w:sz w:val="26"/>
          <w:szCs w:val="26"/>
        </w:rPr>
      </w:pPr>
      <w:r w:rsidRPr="00685B86">
        <w:rPr>
          <w:rFonts w:ascii="Times New Roman" w:hAnsi="Times New Roman" w:cs="Times New Roman"/>
          <w:b/>
          <w:sz w:val="26"/>
          <w:szCs w:val="26"/>
        </w:rPr>
        <w:t>1.6.3</w:t>
      </w:r>
      <w:r w:rsidRPr="00896AE9">
        <w:rPr>
          <w:rFonts w:ascii="Times New Roman" w:hAnsi="Times New Roman" w:cs="Times New Roman"/>
          <w:sz w:val="26"/>
          <w:szCs w:val="26"/>
        </w:rPr>
        <w:t xml:space="preserve">. створення умов для реалізації прав суб'єктами у сфері благоустрою міста. </w:t>
      </w:r>
    </w:p>
    <w:p w:rsidR="00BC26BE" w:rsidRDefault="00632FBD" w:rsidP="00632FBD">
      <w:pPr>
        <w:spacing w:after="0"/>
        <w:jc w:val="both"/>
        <w:rPr>
          <w:rFonts w:ascii="Times New Roman" w:hAnsi="Times New Roman" w:cs="Times New Roman"/>
          <w:b/>
          <w:sz w:val="26"/>
          <w:szCs w:val="26"/>
          <w:u w:val="single"/>
        </w:rPr>
      </w:pPr>
      <w:r>
        <w:rPr>
          <w:rFonts w:ascii="Times New Roman" w:hAnsi="Times New Roman" w:cs="Times New Roman"/>
          <w:sz w:val="26"/>
          <w:szCs w:val="26"/>
        </w:rPr>
        <w:t xml:space="preserve">       </w:t>
      </w:r>
      <w:r w:rsidR="00AA13B3" w:rsidRPr="00891F36">
        <w:rPr>
          <w:rFonts w:ascii="Times New Roman" w:hAnsi="Times New Roman" w:cs="Times New Roman"/>
          <w:b/>
          <w:sz w:val="26"/>
          <w:szCs w:val="26"/>
          <w:u w:val="single"/>
        </w:rPr>
        <w:t>1.</w:t>
      </w:r>
      <w:r w:rsidR="00E93D3E" w:rsidRPr="00891F36">
        <w:rPr>
          <w:rFonts w:ascii="Times New Roman" w:hAnsi="Times New Roman" w:cs="Times New Roman"/>
          <w:b/>
          <w:sz w:val="26"/>
          <w:szCs w:val="26"/>
          <w:u w:val="single"/>
        </w:rPr>
        <w:t>7</w:t>
      </w:r>
      <w:r w:rsidR="00AA13B3" w:rsidRPr="00891F36">
        <w:rPr>
          <w:rFonts w:ascii="Times New Roman" w:hAnsi="Times New Roman" w:cs="Times New Roman"/>
          <w:b/>
          <w:sz w:val="26"/>
          <w:szCs w:val="26"/>
          <w:u w:val="single"/>
        </w:rPr>
        <w:t>. Система благоустрою міста включає:</w:t>
      </w:r>
    </w:p>
    <w:p w:rsidR="00BC26BE" w:rsidRPr="00415C0A" w:rsidRDefault="00BC26BE" w:rsidP="00E3796E">
      <w:pPr>
        <w:spacing w:after="0"/>
        <w:rPr>
          <w:rStyle w:val="FontStyle13"/>
          <w:rFonts w:eastAsiaTheme="minorEastAsia"/>
          <w:b/>
          <w:i/>
          <w:sz w:val="28"/>
          <w:szCs w:val="28"/>
        </w:rPr>
      </w:pPr>
    </w:p>
    <w:p w:rsidR="00685B86" w:rsidRDefault="00BC26BE" w:rsidP="00685B86">
      <w:pPr>
        <w:pStyle w:val="Style3"/>
        <w:widowControl/>
        <w:jc w:val="both"/>
        <w:rPr>
          <w:rStyle w:val="FontStyle13"/>
          <w:sz w:val="26"/>
          <w:szCs w:val="26"/>
          <w:lang w:val="uk-UA" w:eastAsia="uk-UA"/>
        </w:rPr>
      </w:pPr>
      <w:r w:rsidRPr="00BC26BE">
        <w:rPr>
          <w:rStyle w:val="FontStyle13"/>
          <w:b/>
          <w:sz w:val="26"/>
          <w:szCs w:val="26"/>
          <w:lang w:val="uk-UA" w:eastAsia="uk-UA"/>
        </w:rPr>
        <w:t>1.</w:t>
      </w:r>
      <w:r>
        <w:rPr>
          <w:rStyle w:val="FontStyle13"/>
          <w:b/>
          <w:sz w:val="26"/>
          <w:szCs w:val="26"/>
          <w:lang w:val="uk-UA" w:eastAsia="uk-UA"/>
        </w:rPr>
        <w:t>7</w:t>
      </w:r>
      <w:r w:rsidRPr="00BC26BE">
        <w:rPr>
          <w:rStyle w:val="FontStyle13"/>
          <w:b/>
          <w:sz w:val="26"/>
          <w:szCs w:val="26"/>
          <w:lang w:val="uk-UA" w:eastAsia="uk-UA"/>
        </w:rPr>
        <w:t>.1.</w:t>
      </w:r>
      <w:r w:rsidRPr="00BC26BE">
        <w:rPr>
          <w:rStyle w:val="FontStyle13"/>
          <w:sz w:val="26"/>
          <w:szCs w:val="26"/>
          <w:lang w:val="uk-UA" w:eastAsia="uk-UA"/>
        </w:rPr>
        <w:t xml:space="preserve"> управління у сфері благоустрою міста;</w:t>
      </w:r>
    </w:p>
    <w:p w:rsidR="00BC26BE" w:rsidRPr="00BC26BE" w:rsidRDefault="00BC26BE" w:rsidP="00685B86">
      <w:pPr>
        <w:pStyle w:val="Style3"/>
        <w:widowControl/>
        <w:jc w:val="both"/>
        <w:rPr>
          <w:rStyle w:val="FontStyle13"/>
          <w:i/>
          <w:sz w:val="26"/>
          <w:szCs w:val="26"/>
          <w:lang w:val="uk-UA" w:eastAsia="uk-UA"/>
        </w:rPr>
      </w:pPr>
      <w:r w:rsidRPr="00BC26BE">
        <w:rPr>
          <w:rStyle w:val="FontStyle13"/>
          <w:b/>
          <w:sz w:val="26"/>
          <w:szCs w:val="26"/>
          <w:lang w:val="uk-UA" w:eastAsia="uk-UA"/>
        </w:rPr>
        <w:t>1.</w:t>
      </w:r>
      <w:r>
        <w:rPr>
          <w:rStyle w:val="FontStyle13"/>
          <w:b/>
          <w:sz w:val="26"/>
          <w:szCs w:val="26"/>
          <w:lang w:val="uk-UA" w:eastAsia="uk-UA"/>
        </w:rPr>
        <w:t>7</w:t>
      </w:r>
      <w:r w:rsidRPr="00BC26BE">
        <w:rPr>
          <w:rStyle w:val="FontStyle13"/>
          <w:b/>
          <w:sz w:val="26"/>
          <w:szCs w:val="26"/>
          <w:lang w:val="uk-UA" w:eastAsia="uk-UA"/>
        </w:rPr>
        <w:t>.2.</w:t>
      </w:r>
      <w:r w:rsidRPr="00BC26BE">
        <w:rPr>
          <w:rStyle w:val="FontStyle13"/>
          <w:sz w:val="26"/>
          <w:szCs w:val="26"/>
          <w:lang w:val="uk-UA" w:eastAsia="uk-UA"/>
        </w:rPr>
        <w:t xml:space="preserve"> визначення суб'єктів та об'єктів у сфері благоустрою міста;</w:t>
      </w:r>
    </w:p>
    <w:p w:rsidR="00BC26BE" w:rsidRPr="00BC26BE" w:rsidRDefault="00BC26BE" w:rsidP="00E3796E">
      <w:pPr>
        <w:pStyle w:val="Style3"/>
        <w:widowControl/>
        <w:ind w:left="567" w:hanging="567"/>
        <w:jc w:val="both"/>
        <w:rPr>
          <w:rStyle w:val="FontStyle13"/>
          <w:i/>
          <w:sz w:val="26"/>
          <w:szCs w:val="26"/>
          <w:lang w:val="uk-UA" w:eastAsia="uk-UA"/>
        </w:rPr>
      </w:pPr>
      <w:r w:rsidRPr="00BC26BE">
        <w:rPr>
          <w:rStyle w:val="FontStyle13"/>
          <w:b/>
          <w:sz w:val="26"/>
          <w:szCs w:val="26"/>
          <w:lang w:val="uk-UA" w:eastAsia="uk-UA"/>
        </w:rPr>
        <w:lastRenderedPageBreak/>
        <w:t>1.</w:t>
      </w:r>
      <w:r>
        <w:rPr>
          <w:rStyle w:val="FontStyle13"/>
          <w:b/>
          <w:sz w:val="26"/>
          <w:szCs w:val="26"/>
          <w:lang w:val="uk-UA" w:eastAsia="uk-UA"/>
        </w:rPr>
        <w:t>7</w:t>
      </w:r>
      <w:r w:rsidRPr="00BC26BE">
        <w:rPr>
          <w:rStyle w:val="FontStyle13"/>
          <w:b/>
          <w:sz w:val="26"/>
          <w:szCs w:val="26"/>
          <w:lang w:val="uk-UA" w:eastAsia="uk-UA"/>
        </w:rPr>
        <w:t>.3.</w:t>
      </w:r>
      <w:r w:rsidRPr="00BC26BE">
        <w:rPr>
          <w:rStyle w:val="FontStyle13"/>
          <w:sz w:val="26"/>
          <w:szCs w:val="26"/>
          <w:lang w:val="uk-UA" w:eastAsia="uk-UA"/>
        </w:rPr>
        <w:t xml:space="preserve"> організацію благоустрою міста;</w:t>
      </w:r>
    </w:p>
    <w:p w:rsidR="00BC26BE" w:rsidRPr="00BC26BE" w:rsidRDefault="00BC26BE" w:rsidP="00E3796E">
      <w:pPr>
        <w:pStyle w:val="Style3"/>
        <w:widowControl/>
        <w:jc w:val="both"/>
        <w:rPr>
          <w:rStyle w:val="FontStyle13"/>
          <w:i/>
          <w:sz w:val="26"/>
          <w:szCs w:val="26"/>
          <w:lang w:val="uk-UA" w:eastAsia="uk-UA"/>
        </w:rPr>
      </w:pPr>
      <w:r w:rsidRPr="00BC26BE">
        <w:rPr>
          <w:rStyle w:val="FontStyle13"/>
          <w:b/>
          <w:sz w:val="26"/>
          <w:szCs w:val="26"/>
          <w:lang w:val="uk-UA" w:eastAsia="uk-UA"/>
        </w:rPr>
        <w:t>1.</w:t>
      </w:r>
      <w:r>
        <w:rPr>
          <w:rStyle w:val="FontStyle13"/>
          <w:b/>
          <w:sz w:val="26"/>
          <w:szCs w:val="26"/>
          <w:lang w:val="uk-UA" w:eastAsia="uk-UA"/>
        </w:rPr>
        <w:t>7</w:t>
      </w:r>
      <w:r w:rsidRPr="00BC26BE">
        <w:rPr>
          <w:rStyle w:val="FontStyle13"/>
          <w:b/>
          <w:sz w:val="26"/>
          <w:szCs w:val="26"/>
          <w:lang w:val="uk-UA" w:eastAsia="uk-UA"/>
        </w:rPr>
        <w:t>.4.</w:t>
      </w:r>
      <w:r w:rsidRPr="00BC26BE">
        <w:rPr>
          <w:rStyle w:val="FontStyle13"/>
          <w:sz w:val="26"/>
          <w:szCs w:val="26"/>
          <w:lang w:val="uk-UA" w:eastAsia="uk-UA"/>
        </w:rPr>
        <w:t xml:space="preserve"> стандартизацію і нормування у сфері благоустрою міста;</w:t>
      </w:r>
    </w:p>
    <w:p w:rsidR="00BC26BE" w:rsidRPr="00BC26BE" w:rsidRDefault="00BC26BE" w:rsidP="00E3796E">
      <w:pPr>
        <w:pStyle w:val="Style3"/>
        <w:widowControl/>
        <w:jc w:val="both"/>
        <w:rPr>
          <w:rStyle w:val="FontStyle11"/>
          <w:i w:val="0"/>
          <w:sz w:val="26"/>
          <w:szCs w:val="26"/>
          <w:lang w:val="uk-UA"/>
        </w:rPr>
      </w:pPr>
      <w:r>
        <w:rPr>
          <w:rStyle w:val="FontStyle13"/>
          <w:b/>
          <w:sz w:val="26"/>
          <w:szCs w:val="26"/>
          <w:lang w:val="uk-UA" w:eastAsia="uk-UA"/>
        </w:rPr>
        <w:t>1.7</w:t>
      </w:r>
      <w:r w:rsidRPr="00BC26BE">
        <w:rPr>
          <w:rStyle w:val="FontStyle13"/>
          <w:b/>
          <w:sz w:val="26"/>
          <w:szCs w:val="26"/>
          <w:lang w:val="uk-UA" w:eastAsia="uk-UA"/>
        </w:rPr>
        <w:t>.5.</w:t>
      </w:r>
      <w:r w:rsidRPr="00BC26BE">
        <w:rPr>
          <w:rStyle w:val="FontStyle13"/>
          <w:sz w:val="26"/>
          <w:szCs w:val="26"/>
          <w:lang w:val="uk-UA" w:eastAsia="uk-UA"/>
        </w:rPr>
        <w:t xml:space="preserve"> фінансове забезпечення благоустрою міста;</w:t>
      </w:r>
    </w:p>
    <w:p w:rsidR="00BC26BE" w:rsidRPr="00BC26BE" w:rsidRDefault="00BC26BE" w:rsidP="00E3796E">
      <w:pPr>
        <w:pStyle w:val="Style3"/>
        <w:widowControl/>
        <w:jc w:val="both"/>
        <w:rPr>
          <w:rStyle w:val="FontStyle13"/>
          <w:i/>
          <w:sz w:val="26"/>
          <w:szCs w:val="26"/>
          <w:lang w:val="uk-UA" w:eastAsia="uk-UA"/>
        </w:rPr>
      </w:pPr>
      <w:r>
        <w:rPr>
          <w:rStyle w:val="FontStyle13"/>
          <w:b/>
          <w:sz w:val="26"/>
          <w:szCs w:val="26"/>
          <w:lang w:val="uk-UA" w:eastAsia="uk-UA"/>
        </w:rPr>
        <w:t>1.7</w:t>
      </w:r>
      <w:r w:rsidRPr="00BC26BE">
        <w:rPr>
          <w:rStyle w:val="FontStyle13"/>
          <w:b/>
          <w:sz w:val="26"/>
          <w:szCs w:val="26"/>
          <w:lang w:val="uk-UA" w:eastAsia="uk-UA"/>
        </w:rPr>
        <w:t>.6.</w:t>
      </w:r>
      <w:r w:rsidRPr="00BC26BE">
        <w:rPr>
          <w:rStyle w:val="FontStyle13"/>
          <w:sz w:val="26"/>
          <w:szCs w:val="26"/>
          <w:lang w:val="uk-UA" w:eastAsia="uk-UA"/>
        </w:rPr>
        <w:t xml:space="preserve"> здійснення державного, самоврядного і громадського контролю у сфері благоустрою міста;</w:t>
      </w:r>
    </w:p>
    <w:p w:rsidR="00BC26BE" w:rsidRPr="00BC26BE" w:rsidRDefault="00BC26BE" w:rsidP="00E3796E">
      <w:pPr>
        <w:pStyle w:val="Style1"/>
        <w:widowControl/>
        <w:spacing w:line="276" w:lineRule="auto"/>
        <w:ind w:firstLine="0"/>
        <w:rPr>
          <w:rStyle w:val="FontStyle27"/>
          <w:i w:val="0"/>
          <w:sz w:val="26"/>
          <w:szCs w:val="26"/>
          <w:lang w:val="uk-UA" w:eastAsia="uk-UA"/>
        </w:rPr>
      </w:pPr>
      <w:r w:rsidRPr="00BC26BE">
        <w:rPr>
          <w:rStyle w:val="FontStyle28"/>
          <w:i w:val="0"/>
          <w:sz w:val="26"/>
          <w:szCs w:val="26"/>
          <w:lang w:val="uk-UA" w:eastAsia="uk-UA"/>
        </w:rPr>
        <w:t>1.</w:t>
      </w:r>
      <w:r>
        <w:rPr>
          <w:rStyle w:val="FontStyle28"/>
          <w:i w:val="0"/>
          <w:sz w:val="26"/>
          <w:szCs w:val="26"/>
          <w:lang w:val="uk-UA" w:eastAsia="uk-UA"/>
        </w:rPr>
        <w:t>7</w:t>
      </w:r>
      <w:r w:rsidRPr="00BC26BE">
        <w:rPr>
          <w:rStyle w:val="FontStyle28"/>
          <w:i w:val="0"/>
          <w:sz w:val="26"/>
          <w:szCs w:val="26"/>
          <w:lang w:val="uk-UA" w:eastAsia="uk-UA"/>
        </w:rPr>
        <w:t xml:space="preserve">.7. </w:t>
      </w:r>
      <w:r w:rsidRPr="00BC26BE">
        <w:rPr>
          <w:rStyle w:val="FontStyle27"/>
          <w:i w:val="0"/>
          <w:sz w:val="26"/>
          <w:szCs w:val="26"/>
          <w:lang w:val="uk-UA" w:eastAsia="uk-UA"/>
        </w:rPr>
        <w:t>встановлення відповідальності за порушення законодавства у сфері благоустрою міста.</w:t>
      </w:r>
    </w:p>
    <w:p w:rsidR="00BC26BE" w:rsidRPr="00BC26BE" w:rsidRDefault="00BC26BE" w:rsidP="00E3796E">
      <w:pPr>
        <w:pStyle w:val="Style3"/>
        <w:widowControl/>
        <w:spacing w:line="276" w:lineRule="auto"/>
        <w:jc w:val="both"/>
        <w:rPr>
          <w:rStyle w:val="FontStyle27"/>
          <w:i w:val="0"/>
          <w:sz w:val="26"/>
          <w:szCs w:val="26"/>
          <w:lang w:val="uk-UA" w:eastAsia="uk-UA"/>
        </w:rPr>
      </w:pPr>
      <w:r w:rsidRPr="00BC26BE">
        <w:rPr>
          <w:rStyle w:val="FontStyle29"/>
          <w:sz w:val="26"/>
          <w:szCs w:val="26"/>
          <w:lang w:val="uk-UA" w:eastAsia="uk-UA"/>
        </w:rPr>
        <w:t>1.</w:t>
      </w:r>
      <w:r>
        <w:rPr>
          <w:rStyle w:val="FontStyle29"/>
          <w:sz w:val="26"/>
          <w:szCs w:val="26"/>
          <w:lang w:val="uk-UA" w:eastAsia="uk-UA"/>
        </w:rPr>
        <w:t>7.8</w:t>
      </w:r>
      <w:r w:rsidRPr="00BC26BE">
        <w:rPr>
          <w:rStyle w:val="FontStyle29"/>
          <w:sz w:val="26"/>
          <w:szCs w:val="26"/>
          <w:lang w:val="uk-UA" w:eastAsia="uk-UA"/>
        </w:rPr>
        <w:t>.</w:t>
      </w:r>
      <w:r w:rsidRPr="00BC26BE">
        <w:rPr>
          <w:rStyle w:val="FontStyle29"/>
          <w:b w:val="0"/>
          <w:bCs w:val="0"/>
          <w:sz w:val="26"/>
          <w:szCs w:val="26"/>
          <w:lang w:val="uk-UA" w:eastAsia="uk-UA"/>
        </w:rPr>
        <w:t xml:space="preserve"> </w:t>
      </w:r>
      <w:r w:rsidRPr="00BC26BE">
        <w:rPr>
          <w:rStyle w:val="FontStyle27"/>
          <w:i w:val="0"/>
          <w:sz w:val="26"/>
          <w:szCs w:val="26"/>
          <w:lang w:val="uk-UA" w:eastAsia="uk-UA"/>
        </w:rPr>
        <w:t>Організацію благоустрою міста забезпечують місцеві органи виконавчої влади та органи місцевого самоврядування відповідно до повноважень, установлених законом.</w:t>
      </w:r>
    </w:p>
    <w:p w:rsidR="00BC26BE" w:rsidRPr="00BC26BE" w:rsidRDefault="00BC26BE" w:rsidP="00E3796E">
      <w:pPr>
        <w:pStyle w:val="Style3"/>
        <w:widowControl/>
        <w:spacing w:line="276" w:lineRule="auto"/>
        <w:jc w:val="both"/>
        <w:rPr>
          <w:rStyle w:val="FontStyle27"/>
          <w:i w:val="0"/>
          <w:sz w:val="26"/>
          <w:szCs w:val="26"/>
          <w:lang w:val="uk-UA" w:eastAsia="uk-UA"/>
        </w:rPr>
      </w:pPr>
      <w:r w:rsidRPr="00BC26BE">
        <w:rPr>
          <w:rStyle w:val="FontStyle29"/>
          <w:sz w:val="26"/>
          <w:szCs w:val="26"/>
          <w:lang w:val="uk-UA" w:eastAsia="uk-UA"/>
        </w:rPr>
        <w:t>1.7.</w:t>
      </w:r>
      <w:r w:rsidRPr="00BC26BE">
        <w:rPr>
          <w:rStyle w:val="FontStyle29"/>
          <w:bCs w:val="0"/>
          <w:sz w:val="26"/>
          <w:szCs w:val="26"/>
          <w:lang w:val="uk-UA" w:eastAsia="uk-UA"/>
        </w:rPr>
        <w:t>9.</w:t>
      </w:r>
      <w:r w:rsidRPr="00BC26BE">
        <w:rPr>
          <w:rStyle w:val="FontStyle27"/>
          <w:i w:val="0"/>
          <w:sz w:val="26"/>
          <w:szCs w:val="26"/>
          <w:lang w:val="uk-UA" w:eastAsia="uk-UA"/>
        </w:rPr>
        <w:t xml:space="preserve">Благоустрій здійснюється в </w:t>
      </w:r>
      <w:r w:rsidRPr="00BC26BE">
        <w:rPr>
          <w:rStyle w:val="FontStyle27"/>
          <w:b/>
          <w:i w:val="0"/>
          <w:sz w:val="26"/>
          <w:szCs w:val="26"/>
          <w:lang w:val="uk-UA" w:eastAsia="uk-UA"/>
        </w:rPr>
        <w:t>обов'язковому порядку</w:t>
      </w:r>
      <w:r w:rsidRPr="00BC26BE">
        <w:rPr>
          <w:rStyle w:val="FontStyle27"/>
          <w:i w:val="0"/>
          <w:sz w:val="26"/>
          <w:szCs w:val="26"/>
          <w:lang w:val="uk-UA" w:eastAsia="uk-UA"/>
        </w:rPr>
        <w:t xml:space="preserve"> на всій території міста.</w:t>
      </w:r>
    </w:p>
    <w:p w:rsidR="00BC26BE" w:rsidRPr="00BC26BE" w:rsidRDefault="00BC26BE" w:rsidP="00E3796E">
      <w:pPr>
        <w:pStyle w:val="a4"/>
        <w:spacing w:line="276" w:lineRule="auto"/>
        <w:jc w:val="both"/>
        <w:rPr>
          <w:rFonts w:ascii="Times New Roman" w:hAnsi="Times New Roman"/>
          <w:sz w:val="26"/>
          <w:szCs w:val="26"/>
          <w:lang w:val="uk-UA" w:eastAsia="ru-RU" w:bidi="ar-SA"/>
        </w:rPr>
      </w:pPr>
      <w:r w:rsidRPr="00BC26BE">
        <w:rPr>
          <w:rStyle w:val="FontStyle29"/>
          <w:sz w:val="26"/>
          <w:szCs w:val="26"/>
          <w:lang w:val="uk-UA" w:eastAsia="uk-UA"/>
        </w:rPr>
        <w:t>1.</w:t>
      </w:r>
      <w:r w:rsidR="00685B86">
        <w:rPr>
          <w:rStyle w:val="FontStyle29"/>
          <w:sz w:val="26"/>
          <w:szCs w:val="26"/>
          <w:lang w:val="uk-UA" w:eastAsia="uk-UA"/>
        </w:rPr>
        <w:t>7.10.</w:t>
      </w:r>
      <w:r w:rsidRPr="00BC26BE">
        <w:rPr>
          <w:rFonts w:ascii="Times New Roman" w:hAnsi="Times New Roman"/>
          <w:sz w:val="26"/>
          <w:szCs w:val="26"/>
          <w:lang w:val="uk-UA"/>
        </w:rPr>
        <w:t xml:space="preserve"> </w:t>
      </w:r>
      <w:r w:rsidRPr="00BC26BE">
        <w:rPr>
          <w:rFonts w:ascii="Times New Roman" w:hAnsi="Times New Roman"/>
          <w:sz w:val="26"/>
          <w:szCs w:val="26"/>
          <w:lang w:val="uk-UA" w:eastAsia="ru-RU" w:bidi="ar-SA"/>
        </w:rPr>
        <w:t>Правила забезпечують державні, громадські та приватні інтереси.</w:t>
      </w:r>
    </w:p>
    <w:p w:rsidR="00BC26BE" w:rsidRPr="00BC26BE" w:rsidRDefault="00BC26BE" w:rsidP="00E3796E">
      <w:pPr>
        <w:pStyle w:val="a4"/>
        <w:spacing w:line="276" w:lineRule="auto"/>
        <w:jc w:val="both"/>
        <w:rPr>
          <w:rFonts w:ascii="Times New Roman" w:hAnsi="Times New Roman"/>
          <w:sz w:val="26"/>
          <w:szCs w:val="26"/>
          <w:lang w:val="uk-UA" w:eastAsia="ru-RU" w:bidi="ar-SA"/>
        </w:rPr>
      </w:pPr>
      <w:r w:rsidRPr="00BC26BE">
        <w:rPr>
          <w:rFonts w:ascii="Times New Roman" w:hAnsi="Times New Roman"/>
          <w:b/>
          <w:sz w:val="26"/>
          <w:szCs w:val="26"/>
          <w:lang w:val="uk-UA" w:eastAsia="ru-RU" w:bidi="ar-SA"/>
        </w:rPr>
        <w:t>1.</w:t>
      </w:r>
      <w:r w:rsidR="00685B86">
        <w:rPr>
          <w:rFonts w:ascii="Times New Roman" w:hAnsi="Times New Roman"/>
          <w:b/>
          <w:sz w:val="26"/>
          <w:szCs w:val="26"/>
          <w:lang w:val="uk-UA" w:eastAsia="ru-RU" w:bidi="ar-SA"/>
        </w:rPr>
        <w:t>7.11.</w:t>
      </w:r>
      <w:r w:rsidRPr="00BC26BE">
        <w:rPr>
          <w:rFonts w:ascii="Times New Roman" w:hAnsi="Times New Roman"/>
          <w:sz w:val="26"/>
          <w:szCs w:val="26"/>
          <w:lang w:val="uk-UA" w:eastAsia="ru-RU" w:bidi="ar-SA"/>
        </w:rPr>
        <w:t xml:space="preserve"> Правила містять загальнообов'язкові на території міста </w:t>
      </w:r>
      <w:r>
        <w:rPr>
          <w:rFonts w:ascii="Times New Roman" w:hAnsi="Times New Roman"/>
          <w:sz w:val="26"/>
          <w:szCs w:val="26"/>
          <w:lang w:val="uk-UA" w:eastAsia="ru-RU" w:bidi="ar-SA"/>
        </w:rPr>
        <w:t>Козятина</w:t>
      </w:r>
      <w:r w:rsidRPr="00BC26BE">
        <w:rPr>
          <w:rFonts w:ascii="Times New Roman" w:hAnsi="Times New Roman"/>
          <w:sz w:val="26"/>
          <w:szCs w:val="26"/>
          <w:lang w:val="uk-UA" w:eastAsia="ru-RU" w:bidi="ar-SA"/>
        </w:rPr>
        <w:t xml:space="preserve"> норми, за порушення яких винні особи притягуються до відповідальності, встановленої законодавством України.</w:t>
      </w:r>
    </w:p>
    <w:p w:rsidR="00BC26BE" w:rsidRPr="00BC26BE" w:rsidRDefault="00BC26BE" w:rsidP="00E3796E">
      <w:pPr>
        <w:pStyle w:val="Style4"/>
        <w:widowControl/>
        <w:spacing w:line="276" w:lineRule="auto"/>
        <w:ind w:firstLine="0"/>
        <w:rPr>
          <w:rStyle w:val="FontStyle30"/>
          <w:sz w:val="26"/>
          <w:szCs w:val="26"/>
          <w:lang w:val="uk-UA" w:eastAsia="uk-UA"/>
        </w:rPr>
      </w:pPr>
      <w:r w:rsidRPr="00BC26BE">
        <w:rPr>
          <w:rStyle w:val="FontStyle29"/>
          <w:sz w:val="26"/>
          <w:szCs w:val="26"/>
          <w:lang w:val="uk-UA" w:eastAsia="uk-UA"/>
        </w:rPr>
        <w:t>1.</w:t>
      </w:r>
      <w:r w:rsidR="00685B86">
        <w:rPr>
          <w:rStyle w:val="FontStyle29"/>
          <w:sz w:val="26"/>
          <w:szCs w:val="26"/>
          <w:lang w:val="uk-UA" w:eastAsia="uk-UA"/>
        </w:rPr>
        <w:t>7.12</w:t>
      </w:r>
      <w:r w:rsidRPr="00BC26BE">
        <w:rPr>
          <w:rStyle w:val="FontStyle29"/>
          <w:sz w:val="26"/>
          <w:szCs w:val="26"/>
          <w:lang w:val="uk-UA" w:eastAsia="uk-UA"/>
        </w:rPr>
        <w:t>.</w:t>
      </w:r>
      <w:r w:rsidRPr="00BC26BE">
        <w:rPr>
          <w:rStyle w:val="FontStyle29"/>
          <w:b w:val="0"/>
          <w:bCs w:val="0"/>
          <w:sz w:val="26"/>
          <w:szCs w:val="26"/>
          <w:lang w:val="uk-UA" w:eastAsia="uk-UA"/>
        </w:rPr>
        <w:t xml:space="preserve"> </w:t>
      </w:r>
      <w:r w:rsidRPr="00BC26BE">
        <w:rPr>
          <w:rStyle w:val="FontStyle30"/>
          <w:sz w:val="26"/>
          <w:szCs w:val="26"/>
          <w:lang w:val="uk-UA" w:eastAsia="uk-UA"/>
        </w:rPr>
        <w:t>Графічна частина Правил розробляється на замовлення виконавчих органів місцевого самоврядування та приймається окремо.</w:t>
      </w:r>
    </w:p>
    <w:p w:rsidR="00AB58EB" w:rsidRPr="00896AE9" w:rsidRDefault="00AB58EB" w:rsidP="00E3796E">
      <w:pPr>
        <w:spacing w:after="0"/>
        <w:rPr>
          <w:rFonts w:ascii="Times New Roman" w:hAnsi="Times New Roman" w:cs="Times New Roman"/>
          <w:sz w:val="26"/>
          <w:szCs w:val="26"/>
        </w:rPr>
      </w:pPr>
    </w:p>
    <w:p w:rsidR="00E93D3E" w:rsidRPr="00896AE9" w:rsidRDefault="00E93D3E" w:rsidP="00E3796E">
      <w:pPr>
        <w:spacing w:after="0"/>
        <w:ind w:hanging="142"/>
        <w:rPr>
          <w:rFonts w:ascii="Times New Roman" w:hAnsi="Times New Roman" w:cs="Times New Roman"/>
          <w:sz w:val="26"/>
          <w:szCs w:val="26"/>
        </w:rPr>
      </w:pPr>
    </w:p>
    <w:p w:rsidR="006A369D" w:rsidRDefault="00E50EBF" w:rsidP="00E3796E">
      <w:pPr>
        <w:spacing w:after="0"/>
        <w:rPr>
          <w:rFonts w:ascii="Times New Roman" w:hAnsi="Times New Roman" w:cs="Times New Roman"/>
          <w:sz w:val="26"/>
          <w:szCs w:val="26"/>
          <w:u w:val="single"/>
        </w:rPr>
      </w:pPr>
      <w:r w:rsidRPr="00E50EBF">
        <w:rPr>
          <w:rFonts w:ascii="Times New Roman" w:hAnsi="Times New Roman" w:cs="Times New Roman"/>
          <w:b/>
          <w:sz w:val="26"/>
          <w:szCs w:val="26"/>
        </w:rPr>
        <w:t xml:space="preserve">              </w:t>
      </w:r>
      <w:r w:rsidR="00E93D3E" w:rsidRPr="00E50EBF">
        <w:rPr>
          <w:rFonts w:ascii="Times New Roman" w:hAnsi="Times New Roman" w:cs="Times New Roman"/>
          <w:b/>
          <w:sz w:val="26"/>
          <w:szCs w:val="26"/>
          <w:u w:val="single"/>
        </w:rPr>
        <w:t>1.</w:t>
      </w:r>
      <w:r w:rsidR="00BC26BE">
        <w:rPr>
          <w:rFonts w:ascii="Times New Roman" w:hAnsi="Times New Roman" w:cs="Times New Roman"/>
          <w:b/>
          <w:sz w:val="26"/>
          <w:szCs w:val="26"/>
          <w:u w:val="single"/>
        </w:rPr>
        <w:t>8</w:t>
      </w:r>
      <w:r w:rsidR="00E93D3E" w:rsidRPr="00E50EBF">
        <w:rPr>
          <w:rFonts w:ascii="Times New Roman" w:hAnsi="Times New Roman" w:cs="Times New Roman"/>
          <w:b/>
          <w:sz w:val="26"/>
          <w:szCs w:val="26"/>
          <w:u w:val="single"/>
        </w:rPr>
        <w:t>. Об'єкти благоустрою та їх використання</w:t>
      </w:r>
      <w:r w:rsidR="00E93D3E" w:rsidRPr="00E50EBF">
        <w:rPr>
          <w:rFonts w:ascii="Times New Roman" w:hAnsi="Times New Roman" w:cs="Times New Roman"/>
          <w:sz w:val="26"/>
          <w:szCs w:val="26"/>
          <w:u w:val="single"/>
        </w:rPr>
        <w:t xml:space="preserve">. </w:t>
      </w:r>
    </w:p>
    <w:p w:rsidR="00E50EBF" w:rsidRPr="00E50EBF" w:rsidRDefault="00E50EBF" w:rsidP="00E3796E">
      <w:pPr>
        <w:spacing w:after="0"/>
        <w:rPr>
          <w:rFonts w:ascii="Times New Roman" w:hAnsi="Times New Roman" w:cs="Times New Roman"/>
          <w:sz w:val="26"/>
          <w:szCs w:val="26"/>
          <w:u w:val="single"/>
        </w:rPr>
      </w:pPr>
    </w:p>
    <w:p w:rsidR="006A369D" w:rsidRDefault="00BC26BE" w:rsidP="00E3796E">
      <w:pPr>
        <w:spacing w:after="0"/>
        <w:jc w:val="both"/>
        <w:rPr>
          <w:rFonts w:ascii="Times New Roman" w:hAnsi="Times New Roman" w:cs="Times New Roman"/>
          <w:sz w:val="26"/>
          <w:szCs w:val="26"/>
        </w:rPr>
      </w:pPr>
      <w:r>
        <w:rPr>
          <w:rFonts w:ascii="Times New Roman" w:hAnsi="Times New Roman" w:cs="Times New Roman"/>
          <w:b/>
          <w:sz w:val="26"/>
          <w:szCs w:val="26"/>
        </w:rPr>
        <w:t>1.8</w:t>
      </w:r>
      <w:r w:rsidR="00E93D3E" w:rsidRPr="00BC26BE">
        <w:rPr>
          <w:rFonts w:ascii="Times New Roman" w:hAnsi="Times New Roman" w:cs="Times New Roman"/>
          <w:b/>
          <w:sz w:val="26"/>
          <w:szCs w:val="26"/>
        </w:rPr>
        <w:t>.1</w:t>
      </w:r>
      <w:r w:rsidR="00E93D3E" w:rsidRPr="00896AE9">
        <w:rPr>
          <w:rFonts w:ascii="Times New Roman" w:hAnsi="Times New Roman" w:cs="Times New Roman"/>
          <w:sz w:val="26"/>
          <w:szCs w:val="26"/>
        </w:rPr>
        <w:t>. Об'єкти благоустрою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правил благоустрою території населених пунктів, місцевих правил забудови, інших вимог, передбачених законодавством.</w:t>
      </w:r>
    </w:p>
    <w:p w:rsidR="00891F36" w:rsidRDefault="00891F36" w:rsidP="00E3796E">
      <w:pPr>
        <w:spacing w:after="0"/>
        <w:rPr>
          <w:rFonts w:ascii="Times New Roman" w:hAnsi="Times New Roman" w:cs="Times New Roman"/>
          <w:sz w:val="26"/>
          <w:szCs w:val="26"/>
        </w:rPr>
      </w:pPr>
    </w:p>
    <w:p w:rsidR="00891F36" w:rsidRPr="00896AE9" w:rsidRDefault="00891F36" w:rsidP="00E3796E">
      <w:pPr>
        <w:spacing w:after="0"/>
        <w:rPr>
          <w:rFonts w:ascii="Times New Roman" w:hAnsi="Times New Roman" w:cs="Times New Roman"/>
          <w:sz w:val="26"/>
          <w:szCs w:val="26"/>
        </w:rPr>
      </w:pPr>
    </w:p>
    <w:p w:rsidR="006A369D" w:rsidRDefault="00BC26BE" w:rsidP="00E3796E">
      <w:pPr>
        <w:spacing w:after="0"/>
        <w:rPr>
          <w:rFonts w:ascii="Times New Roman" w:hAnsi="Times New Roman" w:cs="Times New Roman"/>
          <w:b/>
          <w:sz w:val="26"/>
          <w:szCs w:val="26"/>
          <w:u w:val="single"/>
        </w:rPr>
      </w:pPr>
      <w:r>
        <w:rPr>
          <w:rFonts w:ascii="Times New Roman" w:hAnsi="Times New Roman" w:cs="Times New Roman"/>
          <w:sz w:val="26"/>
          <w:szCs w:val="26"/>
        </w:rPr>
        <w:t xml:space="preserve"> </w:t>
      </w:r>
      <w:r w:rsidR="00E93D3E" w:rsidRPr="00896AE9">
        <w:rPr>
          <w:rFonts w:ascii="Times New Roman" w:hAnsi="Times New Roman" w:cs="Times New Roman"/>
          <w:sz w:val="26"/>
          <w:szCs w:val="26"/>
        </w:rPr>
        <w:t xml:space="preserve"> </w:t>
      </w:r>
      <w:r>
        <w:rPr>
          <w:rFonts w:ascii="Times New Roman" w:hAnsi="Times New Roman" w:cs="Times New Roman"/>
          <w:b/>
          <w:sz w:val="26"/>
          <w:szCs w:val="26"/>
          <w:u w:val="single"/>
        </w:rPr>
        <w:t>1.8</w:t>
      </w:r>
      <w:r w:rsidR="00E93D3E" w:rsidRPr="00891F36">
        <w:rPr>
          <w:rFonts w:ascii="Times New Roman" w:hAnsi="Times New Roman" w:cs="Times New Roman"/>
          <w:b/>
          <w:sz w:val="26"/>
          <w:szCs w:val="26"/>
          <w:u w:val="single"/>
        </w:rPr>
        <w:t>.2. До об'єктів благоустрою населених пунктів</w:t>
      </w:r>
      <w:r w:rsidR="00685B86">
        <w:rPr>
          <w:rFonts w:ascii="Times New Roman" w:hAnsi="Times New Roman" w:cs="Times New Roman"/>
          <w:b/>
          <w:sz w:val="26"/>
          <w:szCs w:val="26"/>
          <w:u w:val="single"/>
        </w:rPr>
        <w:t xml:space="preserve"> </w:t>
      </w:r>
      <w:r w:rsidR="00E93D3E" w:rsidRPr="00891F36">
        <w:rPr>
          <w:rFonts w:ascii="Times New Roman" w:hAnsi="Times New Roman" w:cs="Times New Roman"/>
          <w:b/>
          <w:sz w:val="26"/>
          <w:szCs w:val="26"/>
          <w:u w:val="single"/>
        </w:rPr>
        <w:t xml:space="preserve"> належать: </w:t>
      </w:r>
    </w:p>
    <w:p w:rsidR="00E50EBF" w:rsidRPr="00891F36" w:rsidRDefault="00E50EBF" w:rsidP="00E3796E">
      <w:pPr>
        <w:spacing w:after="0"/>
        <w:rPr>
          <w:rFonts w:ascii="Times New Roman" w:hAnsi="Times New Roman" w:cs="Times New Roman"/>
          <w:b/>
          <w:sz w:val="26"/>
          <w:szCs w:val="26"/>
          <w:u w:val="single"/>
        </w:rPr>
      </w:pPr>
    </w:p>
    <w:p w:rsidR="00BC26BE" w:rsidRPr="00BC26BE" w:rsidRDefault="00BC26BE" w:rsidP="00E3796E">
      <w:pPr>
        <w:pStyle w:val="a4"/>
        <w:spacing w:line="276" w:lineRule="auto"/>
        <w:jc w:val="both"/>
        <w:rPr>
          <w:rStyle w:val="FontStyle27"/>
          <w:i w:val="0"/>
          <w:sz w:val="26"/>
          <w:szCs w:val="26"/>
          <w:lang w:val="uk-UA"/>
        </w:rPr>
      </w:pPr>
      <w:r w:rsidRPr="00BC26BE">
        <w:rPr>
          <w:rStyle w:val="FontStyle27"/>
          <w:b/>
          <w:i w:val="0"/>
          <w:sz w:val="26"/>
          <w:szCs w:val="26"/>
          <w:lang w:val="uk-UA"/>
        </w:rPr>
        <w:t>1</w:t>
      </w:r>
      <w:r w:rsidRPr="00BC26BE">
        <w:rPr>
          <w:rStyle w:val="FontStyle27"/>
          <w:i w:val="0"/>
          <w:sz w:val="26"/>
          <w:szCs w:val="26"/>
          <w:lang w:val="uk-UA"/>
        </w:rPr>
        <w:t>. Території загального користування:</w:t>
      </w:r>
    </w:p>
    <w:p w:rsidR="00BC26BE" w:rsidRPr="00BC26BE" w:rsidRDefault="00BC26BE" w:rsidP="00E3796E">
      <w:pPr>
        <w:pStyle w:val="a4"/>
        <w:spacing w:line="276" w:lineRule="auto"/>
        <w:ind w:left="-142" w:hanging="142"/>
        <w:jc w:val="both"/>
        <w:rPr>
          <w:rStyle w:val="FontStyle27"/>
          <w:i w:val="0"/>
          <w:sz w:val="26"/>
          <w:szCs w:val="26"/>
          <w:lang w:val="uk-UA" w:eastAsia="uk-UA"/>
        </w:rPr>
      </w:pPr>
      <w:r w:rsidRPr="00BC26BE">
        <w:rPr>
          <w:rStyle w:val="FontStyle28"/>
          <w:i w:val="0"/>
          <w:sz w:val="26"/>
          <w:szCs w:val="26"/>
          <w:lang w:val="uk-UA" w:eastAsia="uk-UA"/>
        </w:rPr>
        <w:t xml:space="preserve">        а) </w:t>
      </w:r>
      <w:r w:rsidRPr="00BC26BE">
        <w:rPr>
          <w:rStyle w:val="FontStyle27"/>
          <w:i w:val="0"/>
          <w:sz w:val="26"/>
          <w:szCs w:val="26"/>
          <w:lang w:val="uk-UA" w:eastAsia="uk-UA"/>
        </w:rPr>
        <w:t>парки (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w:t>
      </w:r>
    </w:p>
    <w:p w:rsidR="00BC26BE" w:rsidRPr="00BC26BE" w:rsidRDefault="00BC26BE" w:rsidP="00E3796E">
      <w:pPr>
        <w:pStyle w:val="a4"/>
        <w:spacing w:line="276" w:lineRule="auto"/>
        <w:ind w:left="-142" w:hanging="142"/>
        <w:jc w:val="both"/>
        <w:rPr>
          <w:rStyle w:val="FontStyle27"/>
          <w:i w:val="0"/>
          <w:sz w:val="26"/>
          <w:szCs w:val="26"/>
          <w:lang w:val="uk-UA" w:eastAsia="uk-UA"/>
        </w:rPr>
      </w:pPr>
      <w:r w:rsidRPr="00BC26BE">
        <w:rPr>
          <w:rStyle w:val="FontStyle28"/>
          <w:i w:val="0"/>
          <w:sz w:val="26"/>
          <w:szCs w:val="26"/>
          <w:lang w:val="uk-UA" w:eastAsia="uk-UA"/>
        </w:rPr>
        <w:t xml:space="preserve">     </w:t>
      </w:r>
      <w:r>
        <w:rPr>
          <w:rStyle w:val="FontStyle28"/>
          <w:i w:val="0"/>
          <w:sz w:val="26"/>
          <w:szCs w:val="26"/>
          <w:lang w:val="uk-UA" w:eastAsia="uk-UA"/>
        </w:rPr>
        <w:t xml:space="preserve"> </w:t>
      </w:r>
      <w:r w:rsidRPr="00BC26BE">
        <w:rPr>
          <w:rStyle w:val="FontStyle28"/>
          <w:i w:val="0"/>
          <w:sz w:val="26"/>
          <w:szCs w:val="26"/>
          <w:lang w:val="uk-UA" w:eastAsia="uk-UA"/>
        </w:rPr>
        <w:t xml:space="preserve">  б) </w:t>
      </w:r>
      <w:r w:rsidRPr="00685B86">
        <w:rPr>
          <w:rStyle w:val="FontStyle28"/>
          <w:b w:val="0"/>
          <w:i w:val="0"/>
          <w:sz w:val="26"/>
          <w:szCs w:val="26"/>
          <w:lang w:val="uk-UA" w:eastAsia="uk-UA"/>
        </w:rPr>
        <w:t xml:space="preserve">території </w:t>
      </w:r>
      <w:r w:rsidRPr="00685B86">
        <w:rPr>
          <w:rStyle w:val="FontStyle27"/>
          <w:i w:val="0"/>
          <w:sz w:val="26"/>
          <w:szCs w:val="26"/>
          <w:lang w:val="uk-UA" w:eastAsia="uk-UA"/>
        </w:rPr>
        <w:t>п</w:t>
      </w:r>
      <w:r w:rsidRPr="00BC26BE">
        <w:rPr>
          <w:rStyle w:val="FontStyle27"/>
          <w:i w:val="0"/>
          <w:sz w:val="26"/>
          <w:szCs w:val="26"/>
          <w:lang w:val="uk-UA" w:eastAsia="uk-UA"/>
        </w:rPr>
        <w:t>ам'яток культурної спадщини;</w:t>
      </w:r>
    </w:p>
    <w:p w:rsidR="00BC26BE" w:rsidRPr="00BC26BE" w:rsidRDefault="00BC26BE" w:rsidP="00E3796E">
      <w:pPr>
        <w:pStyle w:val="a4"/>
        <w:spacing w:line="276" w:lineRule="auto"/>
        <w:ind w:left="-142" w:hanging="142"/>
        <w:jc w:val="both"/>
        <w:rPr>
          <w:rStyle w:val="FontStyle27"/>
          <w:i w:val="0"/>
          <w:sz w:val="26"/>
          <w:szCs w:val="26"/>
          <w:lang w:val="uk-UA" w:eastAsia="uk-UA"/>
        </w:rPr>
      </w:pPr>
      <w:r w:rsidRPr="00BC26BE">
        <w:rPr>
          <w:rStyle w:val="FontStyle28"/>
          <w:i w:val="0"/>
          <w:sz w:val="26"/>
          <w:szCs w:val="26"/>
          <w:lang w:val="uk-UA" w:eastAsia="uk-UA"/>
        </w:rPr>
        <w:t xml:space="preserve">     </w:t>
      </w:r>
      <w:r>
        <w:rPr>
          <w:rStyle w:val="FontStyle28"/>
          <w:i w:val="0"/>
          <w:sz w:val="26"/>
          <w:szCs w:val="26"/>
          <w:lang w:val="uk-UA" w:eastAsia="uk-UA"/>
        </w:rPr>
        <w:t xml:space="preserve"> </w:t>
      </w:r>
      <w:r w:rsidRPr="00BC26BE">
        <w:rPr>
          <w:rStyle w:val="FontStyle28"/>
          <w:i w:val="0"/>
          <w:sz w:val="26"/>
          <w:szCs w:val="26"/>
          <w:lang w:val="uk-UA" w:eastAsia="uk-UA"/>
        </w:rPr>
        <w:t xml:space="preserve">  в) </w:t>
      </w:r>
      <w:r w:rsidRPr="00BC26BE">
        <w:rPr>
          <w:rStyle w:val="FontStyle27"/>
          <w:i w:val="0"/>
          <w:sz w:val="26"/>
          <w:szCs w:val="26"/>
          <w:lang w:val="uk-UA" w:eastAsia="uk-UA"/>
        </w:rPr>
        <w:t>майдани, площі, бульвари, проспекти;</w:t>
      </w:r>
    </w:p>
    <w:p w:rsidR="00BC26BE" w:rsidRPr="00BC26BE" w:rsidRDefault="00BC26BE" w:rsidP="00E3796E">
      <w:pPr>
        <w:pStyle w:val="a4"/>
        <w:spacing w:line="276" w:lineRule="auto"/>
        <w:ind w:left="-142" w:hanging="142"/>
        <w:jc w:val="both"/>
        <w:rPr>
          <w:rStyle w:val="FontStyle27"/>
          <w:i w:val="0"/>
          <w:sz w:val="26"/>
          <w:szCs w:val="26"/>
          <w:lang w:val="uk-UA" w:eastAsia="uk-UA"/>
        </w:rPr>
      </w:pPr>
      <w:r w:rsidRPr="00BC26BE">
        <w:rPr>
          <w:rStyle w:val="FontStyle28"/>
          <w:i w:val="0"/>
          <w:sz w:val="26"/>
          <w:szCs w:val="26"/>
          <w:lang w:val="uk-UA" w:eastAsia="uk-UA"/>
        </w:rPr>
        <w:t xml:space="preserve">       </w:t>
      </w:r>
      <w:r>
        <w:rPr>
          <w:rStyle w:val="FontStyle28"/>
          <w:i w:val="0"/>
          <w:sz w:val="26"/>
          <w:szCs w:val="26"/>
          <w:lang w:val="uk-UA" w:eastAsia="uk-UA"/>
        </w:rPr>
        <w:t xml:space="preserve"> </w:t>
      </w:r>
      <w:r w:rsidRPr="00BC26BE">
        <w:rPr>
          <w:rStyle w:val="FontStyle28"/>
          <w:i w:val="0"/>
          <w:sz w:val="26"/>
          <w:szCs w:val="26"/>
          <w:lang w:val="uk-UA" w:eastAsia="uk-UA"/>
        </w:rPr>
        <w:t xml:space="preserve">г) </w:t>
      </w:r>
      <w:r w:rsidRPr="00BC26BE">
        <w:rPr>
          <w:rStyle w:val="FontStyle27"/>
          <w:i w:val="0"/>
          <w:sz w:val="26"/>
          <w:szCs w:val="26"/>
          <w:lang w:val="uk-UA" w:eastAsia="uk-UA"/>
        </w:rPr>
        <w:t>вулиці, дороги, провулки, узвози, проїзди, пішохідні та велосипедні доріжки;</w:t>
      </w:r>
    </w:p>
    <w:p w:rsidR="00BC26BE" w:rsidRPr="00BC26BE" w:rsidRDefault="00BC26BE" w:rsidP="00E3796E">
      <w:pPr>
        <w:pStyle w:val="a4"/>
        <w:spacing w:line="276" w:lineRule="auto"/>
        <w:ind w:left="-142" w:hanging="142"/>
        <w:jc w:val="both"/>
        <w:rPr>
          <w:rStyle w:val="FontStyle27"/>
          <w:i w:val="0"/>
          <w:sz w:val="26"/>
          <w:szCs w:val="26"/>
          <w:lang w:val="uk-UA" w:eastAsia="uk-UA"/>
        </w:rPr>
      </w:pPr>
      <w:r w:rsidRPr="00BC26BE">
        <w:rPr>
          <w:rStyle w:val="FontStyle27"/>
          <w:b/>
          <w:i w:val="0"/>
          <w:sz w:val="26"/>
          <w:szCs w:val="26"/>
          <w:lang w:val="uk-UA" w:eastAsia="uk-UA"/>
        </w:rPr>
        <w:t xml:space="preserve">     </w:t>
      </w:r>
      <w:r>
        <w:rPr>
          <w:rStyle w:val="FontStyle27"/>
          <w:b/>
          <w:i w:val="0"/>
          <w:sz w:val="26"/>
          <w:szCs w:val="26"/>
          <w:lang w:val="uk-UA" w:eastAsia="uk-UA"/>
        </w:rPr>
        <w:t xml:space="preserve"> </w:t>
      </w:r>
      <w:r w:rsidRPr="00BC26BE">
        <w:rPr>
          <w:rStyle w:val="FontStyle27"/>
          <w:b/>
          <w:i w:val="0"/>
          <w:sz w:val="26"/>
          <w:szCs w:val="26"/>
          <w:lang w:val="uk-UA" w:eastAsia="uk-UA"/>
        </w:rPr>
        <w:t xml:space="preserve">  </w:t>
      </w:r>
      <w:r w:rsidRPr="00BC26BE">
        <w:rPr>
          <w:rStyle w:val="FontStyle28"/>
          <w:i w:val="0"/>
          <w:sz w:val="26"/>
          <w:szCs w:val="26"/>
          <w:lang w:val="uk-UA" w:eastAsia="uk-UA"/>
        </w:rPr>
        <w:t xml:space="preserve">д) </w:t>
      </w:r>
      <w:r w:rsidRPr="00BC26BE">
        <w:rPr>
          <w:rStyle w:val="FontStyle27"/>
          <w:i w:val="0"/>
          <w:sz w:val="26"/>
          <w:szCs w:val="26"/>
          <w:lang w:val="uk-UA" w:eastAsia="uk-UA"/>
        </w:rPr>
        <w:t>кладовища;</w:t>
      </w:r>
    </w:p>
    <w:p w:rsidR="00BC26BE" w:rsidRPr="00BC26BE" w:rsidRDefault="00BC26BE" w:rsidP="00E3796E">
      <w:pPr>
        <w:pStyle w:val="a4"/>
        <w:spacing w:line="276" w:lineRule="auto"/>
        <w:ind w:left="-142" w:hanging="142"/>
        <w:jc w:val="both"/>
        <w:rPr>
          <w:rStyle w:val="FontStyle27"/>
          <w:i w:val="0"/>
          <w:sz w:val="26"/>
          <w:szCs w:val="26"/>
          <w:lang w:val="uk-UA" w:eastAsia="uk-UA"/>
        </w:rPr>
      </w:pPr>
      <w:r w:rsidRPr="00BC26BE">
        <w:rPr>
          <w:rStyle w:val="FontStyle28"/>
          <w:i w:val="0"/>
          <w:sz w:val="26"/>
          <w:szCs w:val="26"/>
          <w:lang w:val="uk-UA" w:eastAsia="uk-UA"/>
        </w:rPr>
        <w:t xml:space="preserve">     </w:t>
      </w:r>
      <w:r>
        <w:rPr>
          <w:rStyle w:val="FontStyle28"/>
          <w:i w:val="0"/>
          <w:sz w:val="26"/>
          <w:szCs w:val="26"/>
          <w:lang w:val="uk-UA" w:eastAsia="uk-UA"/>
        </w:rPr>
        <w:t xml:space="preserve">  </w:t>
      </w:r>
      <w:r w:rsidRPr="00BC26BE">
        <w:rPr>
          <w:rStyle w:val="FontStyle28"/>
          <w:i w:val="0"/>
          <w:sz w:val="26"/>
          <w:szCs w:val="26"/>
          <w:lang w:val="uk-UA" w:eastAsia="uk-UA"/>
        </w:rPr>
        <w:t xml:space="preserve"> е) </w:t>
      </w:r>
      <w:r w:rsidRPr="00BC26BE">
        <w:rPr>
          <w:rStyle w:val="FontStyle27"/>
          <w:i w:val="0"/>
          <w:sz w:val="26"/>
          <w:szCs w:val="26"/>
          <w:lang w:val="uk-UA" w:eastAsia="uk-UA"/>
        </w:rPr>
        <w:t>інші території загального користування.</w:t>
      </w:r>
    </w:p>
    <w:p w:rsidR="00BC26BE" w:rsidRPr="00BC26BE" w:rsidRDefault="00BC26BE" w:rsidP="00E3796E">
      <w:pPr>
        <w:pStyle w:val="a4"/>
        <w:spacing w:line="276" w:lineRule="auto"/>
        <w:ind w:left="-142" w:hanging="142"/>
        <w:jc w:val="both"/>
        <w:rPr>
          <w:rStyle w:val="FontStyle28"/>
          <w:i w:val="0"/>
          <w:sz w:val="26"/>
          <w:szCs w:val="26"/>
          <w:lang w:val="uk-UA"/>
        </w:rPr>
      </w:pPr>
      <w:r w:rsidRPr="00BC26BE">
        <w:rPr>
          <w:rStyle w:val="FontStyle27"/>
          <w:b/>
          <w:i w:val="0"/>
          <w:sz w:val="26"/>
          <w:szCs w:val="26"/>
          <w:lang w:val="uk-UA"/>
        </w:rPr>
        <w:t xml:space="preserve">  </w:t>
      </w:r>
      <w:r w:rsidR="00850264">
        <w:rPr>
          <w:rStyle w:val="FontStyle27"/>
          <w:b/>
          <w:i w:val="0"/>
          <w:sz w:val="26"/>
          <w:szCs w:val="26"/>
          <w:lang w:val="uk-UA"/>
        </w:rPr>
        <w:t xml:space="preserve">  </w:t>
      </w:r>
      <w:r w:rsidRPr="00BC26BE">
        <w:rPr>
          <w:rStyle w:val="FontStyle27"/>
          <w:b/>
          <w:i w:val="0"/>
          <w:sz w:val="26"/>
          <w:szCs w:val="26"/>
          <w:lang w:val="uk-UA"/>
        </w:rPr>
        <w:t xml:space="preserve">  </w:t>
      </w:r>
      <w:r w:rsidRPr="00BC26BE">
        <w:rPr>
          <w:rStyle w:val="FontStyle27"/>
          <w:b/>
          <w:i w:val="0"/>
          <w:sz w:val="26"/>
          <w:szCs w:val="26"/>
          <w:lang w:val="uk-UA" w:eastAsia="uk-UA"/>
        </w:rPr>
        <w:t xml:space="preserve">2. </w:t>
      </w:r>
      <w:r w:rsidRPr="00BC26BE">
        <w:rPr>
          <w:rStyle w:val="FontStyle27"/>
          <w:i w:val="0"/>
          <w:sz w:val="26"/>
          <w:szCs w:val="26"/>
          <w:lang w:val="uk-UA" w:eastAsia="uk-UA"/>
        </w:rPr>
        <w:t xml:space="preserve"> Прибудинкові території.</w:t>
      </w:r>
    </w:p>
    <w:p w:rsidR="00BC26BE" w:rsidRPr="00BC26BE" w:rsidRDefault="00BC26BE" w:rsidP="00E3796E">
      <w:pPr>
        <w:pStyle w:val="a4"/>
        <w:spacing w:line="276" w:lineRule="auto"/>
        <w:ind w:left="-142" w:hanging="142"/>
        <w:jc w:val="both"/>
        <w:rPr>
          <w:rStyle w:val="FontStyle28"/>
          <w:i w:val="0"/>
          <w:sz w:val="26"/>
          <w:szCs w:val="26"/>
          <w:lang w:val="uk-UA"/>
        </w:rPr>
      </w:pPr>
      <w:r>
        <w:rPr>
          <w:rStyle w:val="FontStyle27"/>
          <w:b/>
          <w:i w:val="0"/>
          <w:sz w:val="26"/>
          <w:szCs w:val="26"/>
          <w:lang w:val="uk-UA" w:eastAsia="uk-UA"/>
        </w:rPr>
        <w:t xml:space="preserve">  </w:t>
      </w:r>
      <w:r w:rsidR="00850264">
        <w:rPr>
          <w:rStyle w:val="FontStyle27"/>
          <w:b/>
          <w:i w:val="0"/>
          <w:sz w:val="26"/>
          <w:szCs w:val="26"/>
          <w:lang w:val="uk-UA" w:eastAsia="uk-UA"/>
        </w:rPr>
        <w:t xml:space="preserve">  </w:t>
      </w:r>
      <w:r>
        <w:rPr>
          <w:rStyle w:val="FontStyle27"/>
          <w:b/>
          <w:i w:val="0"/>
          <w:sz w:val="26"/>
          <w:szCs w:val="26"/>
          <w:lang w:val="uk-UA" w:eastAsia="uk-UA"/>
        </w:rPr>
        <w:t xml:space="preserve">  </w:t>
      </w:r>
      <w:r w:rsidRPr="00BC26BE">
        <w:rPr>
          <w:rStyle w:val="FontStyle27"/>
          <w:b/>
          <w:i w:val="0"/>
          <w:sz w:val="26"/>
          <w:szCs w:val="26"/>
          <w:lang w:val="uk-UA" w:eastAsia="uk-UA"/>
        </w:rPr>
        <w:t>3.</w:t>
      </w:r>
      <w:r w:rsidRPr="00BC26BE">
        <w:rPr>
          <w:rStyle w:val="FontStyle27"/>
          <w:i w:val="0"/>
          <w:sz w:val="26"/>
          <w:szCs w:val="26"/>
          <w:lang w:val="uk-UA" w:eastAsia="uk-UA"/>
        </w:rPr>
        <w:t xml:space="preserve">  Території будівель та споруд інженерного захисту територій.</w:t>
      </w:r>
    </w:p>
    <w:p w:rsidR="00BC26BE" w:rsidRPr="00BC26BE" w:rsidRDefault="00850264" w:rsidP="00E3796E">
      <w:pPr>
        <w:pStyle w:val="a4"/>
        <w:spacing w:line="276" w:lineRule="auto"/>
        <w:jc w:val="both"/>
        <w:rPr>
          <w:rStyle w:val="FontStyle27"/>
          <w:i w:val="0"/>
          <w:sz w:val="26"/>
          <w:szCs w:val="26"/>
          <w:lang w:val="uk-UA"/>
        </w:rPr>
      </w:pPr>
      <w:r>
        <w:rPr>
          <w:rStyle w:val="FontStyle27"/>
          <w:b/>
          <w:i w:val="0"/>
          <w:sz w:val="26"/>
          <w:szCs w:val="26"/>
          <w:lang w:val="uk-UA"/>
        </w:rPr>
        <w:t xml:space="preserve"> </w:t>
      </w:r>
      <w:r w:rsidR="00BC26BE" w:rsidRPr="00BC26BE">
        <w:rPr>
          <w:rStyle w:val="FontStyle27"/>
          <w:b/>
          <w:i w:val="0"/>
          <w:sz w:val="26"/>
          <w:szCs w:val="26"/>
          <w:lang w:val="uk-UA"/>
        </w:rPr>
        <w:t>4.</w:t>
      </w:r>
      <w:r w:rsidR="00BC26BE" w:rsidRPr="00BC26BE">
        <w:rPr>
          <w:rStyle w:val="FontStyle27"/>
          <w:i w:val="0"/>
          <w:sz w:val="26"/>
          <w:szCs w:val="26"/>
          <w:lang w:val="uk-UA"/>
        </w:rPr>
        <w:t xml:space="preserve"> Території підприємств, установ, організацій та закріплені за ними території на умовах договору.</w:t>
      </w:r>
    </w:p>
    <w:p w:rsidR="00BC26BE" w:rsidRPr="00BC26BE" w:rsidRDefault="00850264" w:rsidP="00E3796E">
      <w:pPr>
        <w:pStyle w:val="a4"/>
        <w:spacing w:line="276" w:lineRule="auto"/>
        <w:ind w:left="284"/>
        <w:jc w:val="both"/>
        <w:rPr>
          <w:rStyle w:val="FontStyle27"/>
          <w:i w:val="0"/>
          <w:sz w:val="26"/>
          <w:szCs w:val="26"/>
          <w:lang w:val="uk-UA" w:eastAsia="uk-UA"/>
        </w:rPr>
      </w:pPr>
      <w:r>
        <w:rPr>
          <w:rStyle w:val="FontStyle27"/>
          <w:i w:val="0"/>
          <w:sz w:val="26"/>
          <w:szCs w:val="26"/>
          <w:lang w:val="uk-UA" w:eastAsia="uk-UA"/>
        </w:rPr>
        <w:lastRenderedPageBreak/>
        <w:t xml:space="preserve">    </w:t>
      </w:r>
      <w:r w:rsidR="00BC26BE" w:rsidRPr="00BC26BE">
        <w:rPr>
          <w:rStyle w:val="FontStyle27"/>
          <w:i w:val="0"/>
          <w:sz w:val="26"/>
          <w:szCs w:val="26"/>
          <w:lang w:val="uk-UA" w:eastAsia="uk-UA"/>
        </w:rPr>
        <w:t>До об’єктів благоустрою можуть належати також інші території в межах населеного пункту.</w:t>
      </w:r>
    </w:p>
    <w:p w:rsidR="00E50EBF" w:rsidRPr="00896AE9" w:rsidRDefault="00E50EBF" w:rsidP="00E3796E">
      <w:pPr>
        <w:spacing w:after="0"/>
        <w:jc w:val="both"/>
        <w:rPr>
          <w:rFonts w:ascii="Times New Roman" w:hAnsi="Times New Roman" w:cs="Times New Roman"/>
          <w:color w:val="333333"/>
          <w:sz w:val="26"/>
          <w:szCs w:val="26"/>
          <w:shd w:val="clear" w:color="auto" w:fill="FFFFFF"/>
        </w:rPr>
      </w:pPr>
    </w:p>
    <w:p w:rsidR="006A369D" w:rsidRDefault="00850264" w:rsidP="00E3796E">
      <w:pPr>
        <w:spacing w:after="0"/>
        <w:rPr>
          <w:rFonts w:ascii="Times New Roman" w:hAnsi="Times New Roman" w:cs="Times New Roman"/>
          <w:b/>
          <w:sz w:val="26"/>
          <w:szCs w:val="26"/>
          <w:u w:val="single"/>
        </w:rPr>
      </w:pPr>
      <w:r w:rsidRPr="00850264">
        <w:rPr>
          <w:rFonts w:ascii="Times New Roman" w:hAnsi="Times New Roman" w:cs="Times New Roman"/>
          <w:b/>
          <w:sz w:val="26"/>
          <w:szCs w:val="26"/>
        </w:rPr>
        <w:t xml:space="preserve">            </w:t>
      </w:r>
      <w:r w:rsidR="006A369D" w:rsidRPr="00850264">
        <w:rPr>
          <w:rFonts w:ascii="Times New Roman" w:hAnsi="Times New Roman" w:cs="Times New Roman"/>
          <w:b/>
          <w:sz w:val="26"/>
          <w:szCs w:val="26"/>
          <w:u w:val="single"/>
        </w:rPr>
        <w:t>1.</w:t>
      </w:r>
      <w:r w:rsidRPr="00850264">
        <w:rPr>
          <w:rFonts w:ascii="Times New Roman" w:hAnsi="Times New Roman" w:cs="Times New Roman"/>
          <w:b/>
          <w:sz w:val="26"/>
          <w:szCs w:val="26"/>
          <w:u w:val="single"/>
        </w:rPr>
        <w:t>9</w:t>
      </w:r>
      <w:r w:rsidR="006A369D" w:rsidRPr="00850264">
        <w:rPr>
          <w:rFonts w:ascii="Times New Roman" w:hAnsi="Times New Roman" w:cs="Times New Roman"/>
          <w:b/>
          <w:sz w:val="26"/>
          <w:szCs w:val="26"/>
          <w:u w:val="single"/>
        </w:rPr>
        <w:t xml:space="preserve">. Елементи благоустрою є: </w:t>
      </w:r>
    </w:p>
    <w:p w:rsidR="00850264" w:rsidRPr="00850264" w:rsidRDefault="00850264" w:rsidP="00E3796E">
      <w:pPr>
        <w:spacing w:after="0"/>
        <w:rPr>
          <w:rFonts w:ascii="Times New Roman" w:hAnsi="Times New Roman" w:cs="Times New Roman"/>
          <w:b/>
          <w:sz w:val="26"/>
          <w:szCs w:val="26"/>
          <w:u w:val="single"/>
        </w:rPr>
      </w:pPr>
    </w:p>
    <w:p w:rsidR="00B66596" w:rsidRDefault="0026684D" w:rsidP="0026684D">
      <w:pPr>
        <w:pStyle w:val="HTML"/>
        <w:shd w:val="clear" w:color="auto" w:fill="FFFFFF"/>
        <w:spacing w:line="276" w:lineRule="auto"/>
        <w:ind w:left="142" w:hanging="142"/>
        <w:jc w:val="both"/>
        <w:rPr>
          <w:rFonts w:ascii="Times New Roman" w:hAnsi="Times New Roman" w:cs="Times New Roman"/>
          <w:sz w:val="26"/>
          <w:szCs w:val="26"/>
        </w:rPr>
      </w:pPr>
      <w:bookmarkStart w:id="0" w:name="o199"/>
      <w:bookmarkEnd w:id="0"/>
      <w:r>
        <w:rPr>
          <w:rFonts w:ascii="Times New Roman" w:hAnsi="Times New Roman" w:cs="Times New Roman"/>
          <w:b/>
          <w:sz w:val="26"/>
          <w:szCs w:val="26"/>
        </w:rPr>
        <w:t xml:space="preserve">   </w:t>
      </w:r>
      <w:r w:rsidRPr="0026684D">
        <w:rPr>
          <w:rFonts w:ascii="Times New Roman" w:hAnsi="Times New Roman" w:cs="Times New Roman"/>
          <w:b/>
          <w:sz w:val="26"/>
          <w:szCs w:val="26"/>
        </w:rPr>
        <w:t>1</w:t>
      </w:r>
      <w:r>
        <w:rPr>
          <w:rFonts w:ascii="Times New Roman" w:hAnsi="Times New Roman" w:cs="Times New Roman"/>
          <w:sz w:val="26"/>
          <w:szCs w:val="26"/>
        </w:rPr>
        <w:t xml:space="preserve">) </w:t>
      </w:r>
      <w:r w:rsidR="00612160" w:rsidRPr="00FE2AEF">
        <w:rPr>
          <w:rFonts w:ascii="Times New Roman" w:hAnsi="Times New Roman" w:cs="Times New Roman"/>
          <w:sz w:val="26"/>
          <w:szCs w:val="26"/>
        </w:rPr>
        <w:t xml:space="preserve">покриття площ,  вулиць,  доріг, проїздів, алей,  тротуарів,  пішохідних зон і доріжок </w:t>
      </w:r>
      <w:r>
        <w:rPr>
          <w:rFonts w:ascii="Times New Roman" w:hAnsi="Times New Roman" w:cs="Times New Roman"/>
          <w:sz w:val="26"/>
          <w:szCs w:val="26"/>
        </w:rPr>
        <w:t xml:space="preserve">   </w:t>
      </w:r>
      <w:r w:rsidR="00612160" w:rsidRPr="00FE2AEF">
        <w:rPr>
          <w:rFonts w:ascii="Times New Roman" w:hAnsi="Times New Roman" w:cs="Times New Roman"/>
          <w:sz w:val="26"/>
          <w:szCs w:val="26"/>
        </w:rPr>
        <w:t>відповідно</w:t>
      </w:r>
      <w:r w:rsidR="00B66596">
        <w:rPr>
          <w:rFonts w:ascii="Times New Roman" w:hAnsi="Times New Roman" w:cs="Times New Roman"/>
          <w:sz w:val="26"/>
          <w:szCs w:val="26"/>
        </w:rPr>
        <w:t xml:space="preserve"> до діючих норм і стандартів;</w:t>
      </w:r>
    </w:p>
    <w:p w:rsidR="00612160" w:rsidRDefault="00850264" w:rsidP="00B66596">
      <w:pPr>
        <w:pStyle w:val="HTML"/>
        <w:shd w:val="clear" w:color="auto" w:fill="FFFFFF"/>
        <w:spacing w:line="276" w:lineRule="auto"/>
        <w:ind w:left="284" w:hanging="284"/>
        <w:jc w:val="both"/>
        <w:rPr>
          <w:rFonts w:ascii="Times New Roman" w:hAnsi="Times New Roman" w:cs="Times New Roman"/>
          <w:sz w:val="26"/>
          <w:szCs w:val="26"/>
        </w:rPr>
      </w:pPr>
      <w:bookmarkStart w:id="1" w:name="o200"/>
      <w:bookmarkEnd w:id="1"/>
      <w:r w:rsidRPr="00685B86">
        <w:rPr>
          <w:rFonts w:ascii="Times New Roman" w:hAnsi="Times New Roman" w:cs="Times New Roman"/>
          <w:b/>
          <w:sz w:val="26"/>
          <w:szCs w:val="26"/>
        </w:rPr>
        <w:t xml:space="preserve">   </w:t>
      </w:r>
      <w:r w:rsidR="00612160" w:rsidRPr="00685B86">
        <w:rPr>
          <w:rFonts w:ascii="Times New Roman" w:hAnsi="Times New Roman" w:cs="Times New Roman"/>
          <w:b/>
          <w:sz w:val="26"/>
          <w:szCs w:val="26"/>
        </w:rPr>
        <w:t>2)</w:t>
      </w:r>
      <w:r w:rsidR="00612160" w:rsidRPr="00FE2AEF">
        <w:rPr>
          <w:rFonts w:ascii="Times New Roman" w:hAnsi="Times New Roman" w:cs="Times New Roman"/>
          <w:sz w:val="26"/>
          <w:szCs w:val="26"/>
        </w:rPr>
        <w:t xml:space="preserve"> зелені   насадження   (у   тому   числі   снігозахисні  та протиерозійні) уздовж вулиць і доріг, в парках, скверах, на алеях, бульварах,   в   садах,   інших  об'єктах  благоустрою  загального користування,   санітарно-захисних   зонах,    на </w:t>
      </w:r>
      <w:r w:rsidR="00AD18F0" w:rsidRPr="00FE2AEF">
        <w:rPr>
          <w:rFonts w:ascii="Times New Roman" w:hAnsi="Times New Roman" w:cs="Times New Roman"/>
          <w:sz w:val="26"/>
          <w:szCs w:val="26"/>
        </w:rPr>
        <w:t>п</w:t>
      </w:r>
      <w:r w:rsidR="00612160" w:rsidRPr="00FE2AEF">
        <w:rPr>
          <w:rFonts w:ascii="Times New Roman" w:hAnsi="Times New Roman" w:cs="Times New Roman"/>
          <w:sz w:val="26"/>
          <w:szCs w:val="26"/>
        </w:rPr>
        <w:t xml:space="preserve">рибудинкових </w:t>
      </w:r>
      <w:r w:rsidR="00B66596">
        <w:rPr>
          <w:rFonts w:ascii="Times New Roman" w:hAnsi="Times New Roman" w:cs="Times New Roman"/>
          <w:sz w:val="26"/>
          <w:szCs w:val="26"/>
        </w:rPr>
        <w:t>територіях;</w:t>
      </w:r>
    </w:p>
    <w:p w:rsidR="00B66596" w:rsidRPr="00FE2AEF" w:rsidRDefault="00B66596" w:rsidP="00B66596">
      <w:pPr>
        <w:pStyle w:val="HTML"/>
        <w:shd w:val="clear" w:color="auto" w:fill="FFFFFF"/>
        <w:spacing w:line="276" w:lineRule="auto"/>
        <w:ind w:left="284" w:hanging="284"/>
        <w:jc w:val="both"/>
        <w:rPr>
          <w:rFonts w:ascii="Times New Roman" w:hAnsi="Times New Roman" w:cs="Times New Roman"/>
          <w:sz w:val="26"/>
          <w:szCs w:val="26"/>
        </w:rPr>
      </w:pPr>
    </w:p>
    <w:p w:rsidR="00612160" w:rsidRPr="00FE2AEF" w:rsidRDefault="00850264" w:rsidP="00E3796E">
      <w:pPr>
        <w:pStyle w:val="HTML"/>
        <w:shd w:val="clear" w:color="auto" w:fill="FFFFFF"/>
        <w:rPr>
          <w:rFonts w:ascii="Times New Roman" w:hAnsi="Times New Roman" w:cs="Times New Roman"/>
          <w:sz w:val="26"/>
          <w:szCs w:val="26"/>
        </w:rPr>
      </w:pPr>
      <w:bookmarkStart w:id="2" w:name="o201"/>
      <w:bookmarkEnd w:id="2"/>
      <w:r>
        <w:rPr>
          <w:rFonts w:ascii="Times New Roman" w:hAnsi="Times New Roman" w:cs="Times New Roman"/>
          <w:sz w:val="26"/>
          <w:szCs w:val="26"/>
        </w:rPr>
        <w:t xml:space="preserve">    </w:t>
      </w:r>
      <w:r w:rsidR="00612160" w:rsidRPr="00685B86">
        <w:rPr>
          <w:rFonts w:ascii="Times New Roman" w:hAnsi="Times New Roman" w:cs="Times New Roman"/>
          <w:b/>
          <w:sz w:val="26"/>
          <w:szCs w:val="26"/>
        </w:rPr>
        <w:t>3)</w:t>
      </w:r>
      <w:r w:rsidR="00612160" w:rsidRPr="00FE2AEF">
        <w:rPr>
          <w:rFonts w:ascii="Times New Roman" w:hAnsi="Times New Roman" w:cs="Times New Roman"/>
          <w:sz w:val="26"/>
          <w:szCs w:val="26"/>
        </w:rPr>
        <w:t xml:space="preserve"> будівлі та споруди системи збирання і вивезення відходів; </w:t>
      </w:r>
      <w:r w:rsidR="00612160" w:rsidRPr="00FE2AEF">
        <w:rPr>
          <w:rFonts w:ascii="Times New Roman" w:hAnsi="Times New Roman" w:cs="Times New Roman"/>
          <w:sz w:val="26"/>
          <w:szCs w:val="26"/>
        </w:rPr>
        <w:br/>
      </w:r>
    </w:p>
    <w:p w:rsidR="00612160" w:rsidRPr="00FE2AEF" w:rsidRDefault="00850264" w:rsidP="00E3796E">
      <w:pPr>
        <w:pStyle w:val="HTML"/>
        <w:shd w:val="clear" w:color="auto" w:fill="FFFFFF"/>
        <w:rPr>
          <w:rFonts w:ascii="Times New Roman" w:hAnsi="Times New Roman" w:cs="Times New Roman"/>
          <w:sz w:val="26"/>
          <w:szCs w:val="26"/>
        </w:rPr>
      </w:pPr>
      <w:bookmarkStart w:id="3" w:name="o202"/>
      <w:bookmarkEnd w:id="3"/>
      <w:r>
        <w:rPr>
          <w:rFonts w:ascii="Times New Roman" w:hAnsi="Times New Roman" w:cs="Times New Roman"/>
          <w:sz w:val="26"/>
          <w:szCs w:val="26"/>
        </w:rPr>
        <w:t xml:space="preserve">    </w:t>
      </w:r>
      <w:r w:rsidR="00612160" w:rsidRPr="00685B86">
        <w:rPr>
          <w:rFonts w:ascii="Times New Roman" w:hAnsi="Times New Roman" w:cs="Times New Roman"/>
          <w:b/>
          <w:sz w:val="26"/>
          <w:szCs w:val="26"/>
        </w:rPr>
        <w:t>4)</w:t>
      </w:r>
      <w:r w:rsidR="00612160" w:rsidRPr="00FE2AEF">
        <w:rPr>
          <w:rFonts w:ascii="Times New Roman" w:hAnsi="Times New Roman" w:cs="Times New Roman"/>
          <w:sz w:val="26"/>
          <w:szCs w:val="26"/>
        </w:rPr>
        <w:t xml:space="preserve"> засоби  та обладнання зовнішнього освітлення та зовнішньої реклами; </w:t>
      </w:r>
      <w:r w:rsidR="00612160" w:rsidRPr="00FE2AEF">
        <w:rPr>
          <w:rFonts w:ascii="Times New Roman" w:hAnsi="Times New Roman" w:cs="Times New Roman"/>
          <w:sz w:val="26"/>
          <w:szCs w:val="26"/>
        </w:rPr>
        <w:br/>
      </w:r>
    </w:p>
    <w:p w:rsidR="00612160" w:rsidRPr="00FE2AEF" w:rsidRDefault="00850264" w:rsidP="00D31EF4">
      <w:pPr>
        <w:pStyle w:val="HTML"/>
        <w:shd w:val="clear" w:color="auto" w:fill="FFFFFF"/>
        <w:spacing w:line="276" w:lineRule="auto"/>
        <w:jc w:val="both"/>
        <w:rPr>
          <w:rFonts w:ascii="Times New Roman" w:hAnsi="Times New Roman" w:cs="Times New Roman"/>
          <w:sz w:val="26"/>
          <w:szCs w:val="26"/>
        </w:rPr>
      </w:pPr>
      <w:bookmarkStart w:id="4" w:name="o203"/>
      <w:bookmarkEnd w:id="4"/>
      <w:r w:rsidRPr="00685B86">
        <w:rPr>
          <w:rFonts w:ascii="Times New Roman" w:hAnsi="Times New Roman" w:cs="Times New Roman"/>
          <w:b/>
          <w:sz w:val="26"/>
          <w:szCs w:val="26"/>
        </w:rPr>
        <w:t xml:space="preserve">    </w:t>
      </w:r>
      <w:r w:rsidR="00612160" w:rsidRPr="00685B86">
        <w:rPr>
          <w:rFonts w:ascii="Times New Roman" w:hAnsi="Times New Roman" w:cs="Times New Roman"/>
          <w:b/>
          <w:sz w:val="26"/>
          <w:szCs w:val="26"/>
        </w:rPr>
        <w:t>5)</w:t>
      </w:r>
      <w:r w:rsidR="00612160" w:rsidRPr="00FE2AEF">
        <w:rPr>
          <w:rFonts w:ascii="Times New Roman" w:hAnsi="Times New Roman" w:cs="Times New Roman"/>
          <w:sz w:val="26"/>
          <w:szCs w:val="26"/>
        </w:rPr>
        <w:t xml:space="preserve"> технічні засоби регулювання дорожнього руху</w:t>
      </w:r>
      <w:r w:rsidR="00D31EF4" w:rsidRPr="00D31EF4">
        <w:rPr>
          <w:rFonts w:ascii="Times New Roman" w:hAnsi="Times New Roman" w:cs="Times New Roman"/>
          <w:sz w:val="26"/>
          <w:szCs w:val="26"/>
        </w:rPr>
        <w:t>, у тому числі дорожні знаки, знаки місць для зупинки маршрутних транспортних засобів, переходів, покажчики найменування вулиць, будинкові номерні знаки, велопарковк</w:t>
      </w:r>
      <w:r w:rsidR="00D31EF4">
        <w:rPr>
          <w:rFonts w:ascii="Times New Roman" w:hAnsi="Times New Roman" w:cs="Times New Roman"/>
          <w:sz w:val="26"/>
          <w:szCs w:val="26"/>
        </w:rPr>
        <w:t>и;</w:t>
      </w:r>
    </w:p>
    <w:p w:rsidR="00612160" w:rsidRPr="00FE2AEF" w:rsidRDefault="00850264" w:rsidP="00E3796E">
      <w:pPr>
        <w:pStyle w:val="HTML"/>
        <w:shd w:val="clear" w:color="auto" w:fill="FFFFFF"/>
        <w:rPr>
          <w:rFonts w:ascii="Times New Roman" w:hAnsi="Times New Roman" w:cs="Times New Roman"/>
          <w:sz w:val="26"/>
          <w:szCs w:val="26"/>
        </w:rPr>
      </w:pPr>
      <w:bookmarkStart w:id="5" w:name="o204"/>
      <w:bookmarkEnd w:id="5"/>
      <w:r>
        <w:rPr>
          <w:rFonts w:ascii="Times New Roman" w:hAnsi="Times New Roman" w:cs="Times New Roman"/>
          <w:sz w:val="26"/>
          <w:szCs w:val="26"/>
        </w:rPr>
        <w:t xml:space="preserve">    </w:t>
      </w:r>
      <w:r w:rsidR="00612160" w:rsidRPr="00685B86">
        <w:rPr>
          <w:rFonts w:ascii="Times New Roman" w:hAnsi="Times New Roman" w:cs="Times New Roman"/>
          <w:b/>
          <w:sz w:val="26"/>
          <w:szCs w:val="26"/>
        </w:rPr>
        <w:t>6)</w:t>
      </w:r>
      <w:r w:rsidR="00612160" w:rsidRPr="00FE2AEF">
        <w:rPr>
          <w:rFonts w:ascii="Times New Roman" w:hAnsi="Times New Roman" w:cs="Times New Roman"/>
          <w:sz w:val="26"/>
          <w:szCs w:val="26"/>
        </w:rPr>
        <w:t xml:space="preserve"> будівлі та споруди системи інженерного захисту території; </w:t>
      </w:r>
      <w:r w:rsidR="00612160" w:rsidRPr="00FE2AEF">
        <w:rPr>
          <w:rFonts w:ascii="Times New Roman" w:hAnsi="Times New Roman" w:cs="Times New Roman"/>
          <w:sz w:val="26"/>
          <w:szCs w:val="26"/>
        </w:rPr>
        <w:br/>
      </w:r>
    </w:p>
    <w:p w:rsidR="00D31EF4" w:rsidRDefault="00850264" w:rsidP="00D31EF4">
      <w:pPr>
        <w:pStyle w:val="HTML"/>
        <w:shd w:val="clear" w:color="auto" w:fill="FFFFFF"/>
        <w:ind w:left="284" w:hanging="284"/>
        <w:rPr>
          <w:rFonts w:ascii="Times New Roman" w:hAnsi="Times New Roman" w:cs="Times New Roman"/>
          <w:sz w:val="26"/>
          <w:szCs w:val="26"/>
        </w:rPr>
      </w:pPr>
      <w:bookmarkStart w:id="6" w:name="o205"/>
      <w:bookmarkStart w:id="7" w:name="o206"/>
      <w:bookmarkStart w:id="8" w:name="o207"/>
      <w:bookmarkEnd w:id="6"/>
      <w:bookmarkEnd w:id="7"/>
      <w:bookmarkEnd w:id="8"/>
      <w:r>
        <w:rPr>
          <w:rFonts w:ascii="Times New Roman" w:hAnsi="Times New Roman" w:cs="Times New Roman"/>
          <w:sz w:val="26"/>
          <w:szCs w:val="26"/>
        </w:rPr>
        <w:t xml:space="preserve">    </w:t>
      </w:r>
      <w:r w:rsidR="00612160" w:rsidRPr="00685B86">
        <w:rPr>
          <w:rFonts w:ascii="Times New Roman" w:hAnsi="Times New Roman" w:cs="Times New Roman"/>
          <w:b/>
          <w:sz w:val="26"/>
          <w:szCs w:val="26"/>
        </w:rPr>
        <w:t>8)</w:t>
      </w:r>
      <w:r w:rsidR="00612160" w:rsidRPr="00FE2AEF">
        <w:rPr>
          <w:rFonts w:ascii="Times New Roman" w:hAnsi="Times New Roman" w:cs="Times New Roman"/>
          <w:sz w:val="26"/>
          <w:szCs w:val="26"/>
        </w:rPr>
        <w:t xml:space="preserve"> обладнання  (елементи)  дитячих,   спортивних   та   інших</w:t>
      </w:r>
      <w:r w:rsidR="00AD18F0" w:rsidRPr="00FE2AEF">
        <w:rPr>
          <w:rFonts w:ascii="Times New Roman" w:hAnsi="Times New Roman" w:cs="Times New Roman"/>
          <w:sz w:val="26"/>
          <w:szCs w:val="26"/>
        </w:rPr>
        <w:t xml:space="preserve"> </w:t>
      </w:r>
      <w:r w:rsidR="00612160" w:rsidRPr="00FE2AEF">
        <w:rPr>
          <w:rFonts w:ascii="Times New Roman" w:hAnsi="Times New Roman" w:cs="Times New Roman"/>
          <w:sz w:val="26"/>
          <w:szCs w:val="26"/>
        </w:rPr>
        <w:t xml:space="preserve">майданчиків; </w:t>
      </w:r>
    </w:p>
    <w:p w:rsidR="00612160" w:rsidRPr="003163B4" w:rsidRDefault="00D31EF4" w:rsidP="003163B4">
      <w:pPr>
        <w:pStyle w:val="HTML"/>
        <w:shd w:val="clear" w:color="auto" w:fill="FFFFFF"/>
        <w:ind w:left="142" w:hanging="142"/>
        <w:rPr>
          <w:rFonts w:ascii="Times New Roman" w:hAnsi="Times New Roman" w:cs="Times New Roman"/>
          <w:sz w:val="26"/>
          <w:szCs w:val="26"/>
        </w:rPr>
      </w:pPr>
      <w:r w:rsidRPr="003163B4">
        <w:rPr>
          <w:rFonts w:ascii="Times New Roman" w:hAnsi="Times New Roman" w:cs="Times New Roman"/>
          <w:b/>
          <w:sz w:val="26"/>
          <w:szCs w:val="26"/>
        </w:rPr>
        <w:t xml:space="preserve">    9)</w:t>
      </w:r>
      <w:r w:rsidRPr="003163B4">
        <w:rPr>
          <w:rFonts w:ascii="Times New Roman" w:hAnsi="Times New Roman" w:cs="Times New Roman"/>
          <w:sz w:val="26"/>
          <w:szCs w:val="26"/>
        </w:rPr>
        <w:t xml:space="preserve"> комплекси та об’єкти монументального мистецтва</w:t>
      </w:r>
      <w:r w:rsidR="003163B4" w:rsidRPr="003163B4">
        <w:rPr>
          <w:rFonts w:ascii="Times New Roman" w:hAnsi="Times New Roman" w:cs="Times New Roman"/>
          <w:sz w:val="26"/>
          <w:szCs w:val="26"/>
        </w:rPr>
        <w:t>,</w:t>
      </w:r>
      <w:r w:rsidRPr="003163B4">
        <w:rPr>
          <w:rFonts w:ascii="Times New Roman" w:hAnsi="Times New Roman" w:cs="Times New Roman"/>
          <w:sz w:val="26"/>
          <w:szCs w:val="26"/>
        </w:rPr>
        <w:t xml:space="preserve"> декоративні фонтани і басейни;         </w:t>
      </w:r>
    </w:p>
    <w:p w:rsidR="00685B86" w:rsidRDefault="003163B4" w:rsidP="00E3796E">
      <w:pPr>
        <w:pStyle w:val="HTML"/>
        <w:shd w:val="clear" w:color="auto" w:fill="FFFFFF"/>
        <w:spacing w:line="276" w:lineRule="auto"/>
        <w:rPr>
          <w:rFonts w:ascii="Times New Roman" w:hAnsi="Times New Roman" w:cs="Times New Roman"/>
          <w:sz w:val="26"/>
          <w:szCs w:val="26"/>
        </w:rPr>
      </w:pPr>
      <w:bookmarkStart w:id="9" w:name="o208"/>
      <w:bookmarkEnd w:id="9"/>
      <w:r>
        <w:rPr>
          <w:rFonts w:ascii="Times New Roman" w:hAnsi="Times New Roman" w:cs="Times New Roman"/>
          <w:sz w:val="26"/>
          <w:szCs w:val="26"/>
        </w:rPr>
        <w:t xml:space="preserve">   </w:t>
      </w:r>
      <w:r w:rsidRPr="003163B4">
        <w:rPr>
          <w:rFonts w:ascii="Times New Roman" w:hAnsi="Times New Roman" w:cs="Times New Roman"/>
          <w:b/>
          <w:sz w:val="26"/>
          <w:szCs w:val="26"/>
        </w:rPr>
        <w:t>10</w:t>
      </w:r>
      <w:r w:rsidR="00612160" w:rsidRPr="00685B86">
        <w:rPr>
          <w:rFonts w:ascii="Times New Roman" w:hAnsi="Times New Roman" w:cs="Times New Roman"/>
          <w:b/>
          <w:sz w:val="26"/>
          <w:szCs w:val="26"/>
        </w:rPr>
        <w:t xml:space="preserve">) </w:t>
      </w:r>
      <w:r w:rsidR="00B66596">
        <w:rPr>
          <w:rFonts w:ascii="Times New Roman" w:hAnsi="Times New Roman" w:cs="Times New Roman"/>
          <w:sz w:val="26"/>
          <w:szCs w:val="26"/>
        </w:rPr>
        <w:t>малі архітектурні форми;</w:t>
      </w:r>
      <w:r w:rsidR="00AD18F0" w:rsidRPr="00FE2AEF">
        <w:rPr>
          <w:rFonts w:ascii="Times New Roman" w:hAnsi="Times New Roman" w:cs="Times New Roman"/>
          <w:sz w:val="26"/>
          <w:szCs w:val="26"/>
        </w:rPr>
        <w:t xml:space="preserve"> </w:t>
      </w:r>
    </w:p>
    <w:p w:rsidR="00AD18F0" w:rsidRPr="00FE2AEF" w:rsidRDefault="00AD18F0" w:rsidP="00E3796E">
      <w:pPr>
        <w:pStyle w:val="HTML"/>
        <w:shd w:val="clear" w:color="auto" w:fill="FFFFFF"/>
        <w:spacing w:line="276" w:lineRule="auto"/>
        <w:rPr>
          <w:rFonts w:ascii="Times New Roman" w:hAnsi="Times New Roman" w:cs="Times New Roman"/>
          <w:sz w:val="26"/>
          <w:szCs w:val="26"/>
        </w:rPr>
      </w:pPr>
      <w:r w:rsidRPr="00FE2AEF">
        <w:rPr>
          <w:rFonts w:ascii="Times New Roman" w:hAnsi="Times New Roman" w:cs="Times New Roman"/>
          <w:sz w:val="26"/>
          <w:szCs w:val="26"/>
        </w:rPr>
        <w:t xml:space="preserve">     </w:t>
      </w:r>
    </w:p>
    <w:p w:rsidR="00AD18F0" w:rsidRPr="00FE2AEF" w:rsidRDefault="00AD18F0" w:rsidP="00E3796E">
      <w:pPr>
        <w:pStyle w:val="HTML"/>
        <w:shd w:val="clear" w:color="auto" w:fill="FFFFFF"/>
        <w:spacing w:line="276" w:lineRule="auto"/>
        <w:jc w:val="both"/>
        <w:rPr>
          <w:rFonts w:ascii="Times New Roman" w:hAnsi="Times New Roman" w:cs="Times New Roman"/>
          <w:sz w:val="26"/>
          <w:szCs w:val="26"/>
        </w:rPr>
      </w:pPr>
      <w:r w:rsidRPr="00FE2AEF">
        <w:rPr>
          <w:rFonts w:ascii="Times New Roman" w:hAnsi="Times New Roman" w:cs="Times New Roman"/>
          <w:sz w:val="26"/>
          <w:szCs w:val="26"/>
        </w:rPr>
        <w:t xml:space="preserve">     До малих архітектурних форм належать: альтанки, павільйони, навіси; </w:t>
      </w:r>
      <w:r w:rsidR="002B57B8">
        <w:rPr>
          <w:rFonts w:ascii="Times New Roman" w:hAnsi="Times New Roman" w:cs="Times New Roman"/>
          <w:sz w:val="26"/>
          <w:szCs w:val="26"/>
        </w:rPr>
        <w:t xml:space="preserve"> </w:t>
      </w:r>
      <w:r w:rsidRPr="00FE2AEF">
        <w:rPr>
          <w:rFonts w:ascii="Times New Roman" w:hAnsi="Times New Roman" w:cs="Times New Roman"/>
          <w:sz w:val="26"/>
          <w:szCs w:val="26"/>
        </w:rPr>
        <w:t>паркові арки (аркади) і колони (колонади);      вуличні вази, вазони і амфори; декоративна та ігрова скульптура;</w:t>
      </w:r>
      <w:r w:rsidR="002B57B8">
        <w:rPr>
          <w:rFonts w:ascii="Times New Roman" w:hAnsi="Times New Roman" w:cs="Times New Roman"/>
          <w:sz w:val="26"/>
          <w:szCs w:val="26"/>
        </w:rPr>
        <w:t xml:space="preserve">  </w:t>
      </w:r>
      <w:r w:rsidRPr="00FE2AEF">
        <w:rPr>
          <w:rFonts w:ascii="Times New Roman" w:hAnsi="Times New Roman" w:cs="Times New Roman"/>
          <w:sz w:val="26"/>
          <w:szCs w:val="26"/>
        </w:rPr>
        <w:t xml:space="preserve">вуличні меблі (лавки, лави, столи); </w:t>
      </w:r>
      <w:r w:rsidR="002B57B8">
        <w:rPr>
          <w:rFonts w:ascii="Times New Roman" w:hAnsi="Times New Roman" w:cs="Times New Roman"/>
          <w:sz w:val="26"/>
          <w:szCs w:val="26"/>
        </w:rPr>
        <w:t xml:space="preserve">     сходи, балюстради;</w:t>
      </w:r>
      <w:r w:rsidRPr="00FE2AEF">
        <w:rPr>
          <w:rFonts w:ascii="Times New Roman" w:hAnsi="Times New Roman" w:cs="Times New Roman"/>
          <w:sz w:val="26"/>
          <w:szCs w:val="26"/>
        </w:rPr>
        <w:t xml:space="preserve"> паркові</w:t>
      </w:r>
      <w:r w:rsidR="002B57B8">
        <w:rPr>
          <w:rFonts w:ascii="Times New Roman" w:hAnsi="Times New Roman" w:cs="Times New Roman"/>
          <w:sz w:val="26"/>
          <w:szCs w:val="26"/>
        </w:rPr>
        <w:t xml:space="preserve"> містки;</w:t>
      </w:r>
      <w:r w:rsidRPr="00FE2AEF">
        <w:rPr>
          <w:rFonts w:ascii="Times New Roman" w:hAnsi="Times New Roman" w:cs="Times New Roman"/>
          <w:sz w:val="26"/>
          <w:szCs w:val="26"/>
        </w:rPr>
        <w:t xml:space="preserve"> огорожі, ворота, ґрати;      інфор</w:t>
      </w:r>
      <w:r w:rsidR="002B57B8">
        <w:rPr>
          <w:rFonts w:ascii="Times New Roman" w:hAnsi="Times New Roman" w:cs="Times New Roman"/>
          <w:sz w:val="26"/>
          <w:szCs w:val="26"/>
        </w:rPr>
        <w:t xml:space="preserve">маційні стенди, дошки,вивіски,інші елементи благоустрою,визначені </w:t>
      </w:r>
      <w:r w:rsidRPr="00FE2AEF">
        <w:rPr>
          <w:rFonts w:ascii="Times New Roman" w:hAnsi="Times New Roman" w:cs="Times New Roman"/>
          <w:sz w:val="26"/>
          <w:szCs w:val="26"/>
        </w:rPr>
        <w:t xml:space="preserve">законодавством. </w:t>
      </w:r>
    </w:p>
    <w:p w:rsidR="00AD18F0" w:rsidRPr="00FE2AEF" w:rsidRDefault="00AD18F0" w:rsidP="00E3796E">
      <w:pPr>
        <w:pStyle w:val="HTML"/>
        <w:shd w:val="clear" w:color="auto" w:fill="FFFFFF"/>
        <w:spacing w:line="276" w:lineRule="auto"/>
        <w:jc w:val="both"/>
        <w:rPr>
          <w:rFonts w:ascii="Times New Roman" w:hAnsi="Times New Roman" w:cs="Times New Roman"/>
          <w:sz w:val="26"/>
          <w:szCs w:val="26"/>
        </w:rPr>
      </w:pPr>
      <w:r w:rsidRPr="00FE2AEF">
        <w:rPr>
          <w:rFonts w:ascii="Times New Roman" w:hAnsi="Times New Roman" w:cs="Times New Roman"/>
          <w:sz w:val="26"/>
          <w:szCs w:val="26"/>
        </w:rPr>
        <w:t xml:space="preserve">     Розміщення  малих  архітектурни</w:t>
      </w:r>
      <w:r w:rsidR="00FE2AEF" w:rsidRPr="00FE2AEF">
        <w:rPr>
          <w:rFonts w:ascii="Times New Roman" w:hAnsi="Times New Roman" w:cs="Times New Roman"/>
          <w:sz w:val="26"/>
          <w:szCs w:val="26"/>
        </w:rPr>
        <w:t xml:space="preserve">х форм здійснюється </w:t>
      </w:r>
      <w:r w:rsidRPr="00FE2AEF">
        <w:rPr>
          <w:rFonts w:ascii="Times New Roman" w:hAnsi="Times New Roman" w:cs="Times New Roman"/>
          <w:sz w:val="26"/>
          <w:szCs w:val="26"/>
        </w:rPr>
        <w:t xml:space="preserve">  за  рішенням  власника  об’єкта  благоустрою  з дотриманням  вимог  законодавства,  державних  стандартів,  норм і правил.</w:t>
      </w:r>
    </w:p>
    <w:p w:rsidR="00612160" w:rsidRPr="00FE2AEF" w:rsidRDefault="00612160" w:rsidP="00E3796E">
      <w:pPr>
        <w:pStyle w:val="HTML"/>
        <w:shd w:val="clear" w:color="auto" w:fill="FFFFFF"/>
        <w:spacing w:line="276" w:lineRule="auto"/>
        <w:rPr>
          <w:rFonts w:ascii="Times New Roman" w:hAnsi="Times New Roman" w:cs="Times New Roman"/>
          <w:sz w:val="26"/>
          <w:szCs w:val="26"/>
        </w:rPr>
      </w:pPr>
    </w:p>
    <w:p w:rsidR="004C3306" w:rsidRPr="00FE2AEF" w:rsidRDefault="00612160" w:rsidP="00E3796E">
      <w:pPr>
        <w:pStyle w:val="HTML"/>
        <w:shd w:val="clear" w:color="auto" w:fill="FFFFFF"/>
        <w:rPr>
          <w:rFonts w:ascii="Times New Roman" w:hAnsi="Times New Roman" w:cs="Times New Roman"/>
          <w:sz w:val="26"/>
          <w:szCs w:val="26"/>
        </w:rPr>
      </w:pPr>
      <w:bookmarkStart w:id="10" w:name="o209"/>
      <w:bookmarkEnd w:id="10"/>
      <w:r w:rsidRPr="00FE2AEF">
        <w:rPr>
          <w:rFonts w:ascii="Times New Roman" w:hAnsi="Times New Roman" w:cs="Times New Roman"/>
          <w:sz w:val="26"/>
          <w:szCs w:val="26"/>
        </w:rPr>
        <w:t xml:space="preserve">     </w:t>
      </w:r>
      <w:r w:rsidRPr="00685B86">
        <w:rPr>
          <w:rFonts w:ascii="Times New Roman" w:hAnsi="Times New Roman" w:cs="Times New Roman"/>
          <w:b/>
          <w:sz w:val="26"/>
          <w:szCs w:val="26"/>
        </w:rPr>
        <w:t>1</w:t>
      </w:r>
      <w:r w:rsidR="003163B4">
        <w:rPr>
          <w:rFonts w:ascii="Times New Roman" w:hAnsi="Times New Roman" w:cs="Times New Roman"/>
          <w:b/>
          <w:sz w:val="26"/>
          <w:szCs w:val="26"/>
        </w:rPr>
        <w:t>1</w:t>
      </w:r>
      <w:r w:rsidRPr="00685B86">
        <w:rPr>
          <w:rFonts w:ascii="Times New Roman" w:hAnsi="Times New Roman" w:cs="Times New Roman"/>
          <w:b/>
          <w:sz w:val="26"/>
          <w:szCs w:val="26"/>
        </w:rPr>
        <w:t>)</w:t>
      </w:r>
      <w:r w:rsidRPr="00FE2AEF">
        <w:rPr>
          <w:rFonts w:ascii="Times New Roman" w:hAnsi="Times New Roman" w:cs="Times New Roman"/>
          <w:sz w:val="26"/>
          <w:szCs w:val="26"/>
        </w:rPr>
        <w:t xml:space="preserve"> інші елементи благоустрою, визначені нормативно-правовими актами. </w:t>
      </w:r>
      <w:r w:rsidRPr="00FE2AEF">
        <w:rPr>
          <w:rFonts w:ascii="Times New Roman" w:hAnsi="Times New Roman" w:cs="Times New Roman"/>
          <w:sz w:val="26"/>
          <w:szCs w:val="26"/>
        </w:rPr>
        <w:br/>
      </w:r>
      <w:bookmarkStart w:id="11" w:name="o210"/>
      <w:bookmarkEnd w:id="11"/>
    </w:p>
    <w:p w:rsidR="00B66596" w:rsidRDefault="00B66596" w:rsidP="00E3796E">
      <w:pPr>
        <w:spacing w:after="0"/>
        <w:jc w:val="center"/>
        <w:rPr>
          <w:rFonts w:ascii="Times New Roman" w:hAnsi="Times New Roman" w:cs="Times New Roman"/>
          <w:b/>
          <w:sz w:val="26"/>
          <w:szCs w:val="26"/>
        </w:rPr>
      </w:pPr>
    </w:p>
    <w:p w:rsidR="004C3306" w:rsidRDefault="004C3306" w:rsidP="00E3796E">
      <w:pPr>
        <w:spacing w:after="0"/>
        <w:jc w:val="center"/>
        <w:rPr>
          <w:rFonts w:ascii="Times New Roman" w:hAnsi="Times New Roman" w:cs="Times New Roman"/>
          <w:b/>
          <w:sz w:val="26"/>
          <w:szCs w:val="26"/>
        </w:rPr>
      </w:pPr>
      <w:r>
        <w:rPr>
          <w:rFonts w:ascii="Times New Roman" w:hAnsi="Times New Roman" w:cs="Times New Roman"/>
          <w:b/>
          <w:sz w:val="26"/>
          <w:szCs w:val="26"/>
        </w:rPr>
        <w:t>Розділ 2. ВИЗНАЧЕННЯ ТЕРМІНІВ.</w:t>
      </w:r>
    </w:p>
    <w:p w:rsidR="00850264" w:rsidRPr="00896AE9" w:rsidRDefault="00850264" w:rsidP="00E3796E">
      <w:pPr>
        <w:spacing w:after="0"/>
        <w:jc w:val="center"/>
        <w:rPr>
          <w:rStyle w:val="FontStyle36"/>
        </w:rPr>
      </w:pPr>
    </w:p>
    <w:p w:rsidR="00613B93" w:rsidRPr="00850264" w:rsidRDefault="00613B93" w:rsidP="00E3796E">
      <w:pPr>
        <w:pStyle w:val="Style2"/>
        <w:widowControl/>
        <w:spacing w:line="276" w:lineRule="auto"/>
        <w:ind w:firstLine="0"/>
        <w:rPr>
          <w:rStyle w:val="FontStyle28"/>
          <w:i w:val="0"/>
          <w:sz w:val="26"/>
          <w:szCs w:val="26"/>
          <w:lang w:val="uk-UA" w:eastAsia="uk-UA"/>
        </w:rPr>
      </w:pPr>
      <w:r w:rsidRPr="00896AE9">
        <w:rPr>
          <w:rStyle w:val="FontStyle28"/>
          <w:i w:val="0"/>
          <w:sz w:val="26"/>
          <w:szCs w:val="26"/>
          <w:lang w:val="uk-UA" w:eastAsia="uk-UA"/>
        </w:rPr>
        <w:t xml:space="preserve">2.1. Автомобільна дорога, вулиця (дорога) </w:t>
      </w:r>
      <w:r w:rsidRPr="00896AE9">
        <w:rPr>
          <w:rStyle w:val="FontStyle26"/>
          <w:rFonts w:ascii="Times New Roman" w:hAnsi="Times New Roman" w:cs="Times New Roman"/>
          <w:sz w:val="26"/>
          <w:szCs w:val="26"/>
          <w:lang w:val="uk-UA" w:eastAsia="uk-UA"/>
        </w:rPr>
        <w:t xml:space="preserve">— </w:t>
      </w:r>
      <w:r w:rsidRPr="00850264">
        <w:rPr>
          <w:rStyle w:val="FontStyle27"/>
          <w:i w:val="0"/>
          <w:sz w:val="26"/>
          <w:szCs w:val="26"/>
          <w:lang w:val="uk-UA" w:eastAsia="uk-UA"/>
        </w:rPr>
        <w:t>частина території, в тому числі в населеному пункті, призначена для руху транспортних засобів і пішоходів, з усіма розташованими на ній спо</w:t>
      </w:r>
      <w:r w:rsidR="004C3306" w:rsidRPr="00850264">
        <w:rPr>
          <w:rStyle w:val="FontStyle27"/>
          <w:i w:val="0"/>
          <w:sz w:val="26"/>
          <w:szCs w:val="26"/>
          <w:lang w:val="uk-UA" w:eastAsia="uk-UA"/>
        </w:rPr>
        <w:t>рудами (мостами, шляхопроводами</w:t>
      </w:r>
      <w:r w:rsidRPr="00850264">
        <w:rPr>
          <w:rStyle w:val="FontStyle27"/>
          <w:i w:val="0"/>
          <w:sz w:val="26"/>
          <w:szCs w:val="26"/>
          <w:lang w:val="uk-UA" w:eastAsia="uk-UA"/>
        </w:rPr>
        <w:t xml:space="preserve">) та засобами організації дорожнього руху, і обмежена по ширині зовнішнім краєм тротуарів чи краєм смуги </w:t>
      </w:r>
      <w:r w:rsidRPr="00850264">
        <w:rPr>
          <w:rStyle w:val="FontStyle27"/>
          <w:i w:val="0"/>
          <w:sz w:val="26"/>
          <w:szCs w:val="26"/>
          <w:lang w:val="uk-UA" w:eastAsia="uk-UA"/>
        </w:rPr>
        <w:lastRenderedPageBreak/>
        <w:t>відводу, яка забезпечує внутрішньодержавні та міжнародні перевезення</w:t>
      </w:r>
      <w:r w:rsidRPr="00896AE9">
        <w:rPr>
          <w:rStyle w:val="FontStyle27"/>
          <w:sz w:val="26"/>
          <w:szCs w:val="26"/>
          <w:lang w:val="uk-UA" w:eastAsia="uk-UA"/>
        </w:rPr>
        <w:t xml:space="preserve"> </w:t>
      </w:r>
      <w:r w:rsidRPr="00850264">
        <w:rPr>
          <w:rStyle w:val="FontStyle27"/>
          <w:i w:val="0"/>
          <w:sz w:val="26"/>
          <w:szCs w:val="26"/>
          <w:lang w:val="uk-UA" w:eastAsia="uk-UA"/>
        </w:rPr>
        <w:t>пасажирів і</w:t>
      </w:r>
      <w:r w:rsidRPr="00896AE9">
        <w:rPr>
          <w:rStyle w:val="FontStyle27"/>
          <w:sz w:val="26"/>
          <w:szCs w:val="26"/>
          <w:lang w:val="uk-UA" w:eastAsia="uk-UA"/>
        </w:rPr>
        <w:t xml:space="preserve"> </w:t>
      </w:r>
      <w:r w:rsidRPr="00850264">
        <w:rPr>
          <w:rStyle w:val="FontStyle27"/>
          <w:i w:val="0"/>
          <w:sz w:val="26"/>
          <w:szCs w:val="26"/>
          <w:lang w:val="uk-UA" w:eastAsia="uk-UA"/>
        </w:rPr>
        <w:t>вантажів, з'єднує населені пункти та окремі об'єкти і є складовою частиною єдиної транспортної системи держави.</w:t>
      </w:r>
    </w:p>
    <w:p w:rsidR="00613B93" w:rsidRPr="00850264" w:rsidRDefault="00613B93" w:rsidP="00E3796E">
      <w:pPr>
        <w:pStyle w:val="Style2"/>
        <w:widowControl/>
        <w:spacing w:line="276" w:lineRule="auto"/>
        <w:ind w:firstLine="0"/>
        <w:rPr>
          <w:rStyle w:val="FontStyle28"/>
          <w:i w:val="0"/>
          <w:sz w:val="26"/>
          <w:szCs w:val="26"/>
          <w:lang w:val="uk-UA" w:eastAsia="uk-UA"/>
        </w:rPr>
      </w:pPr>
      <w:r w:rsidRPr="00896AE9">
        <w:rPr>
          <w:rStyle w:val="FontStyle28"/>
          <w:i w:val="0"/>
          <w:sz w:val="26"/>
          <w:szCs w:val="26"/>
          <w:lang w:val="uk-UA" w:eastAsia="uk-UA"/>
        </w:rPr>
        <w:t xml:space="preserve">2.2. Автомобільний транспортний засіб </w:t>
      </w:r>
      <w:r w:rsidRPr="00850264">
        <w:rPr>
          <w:rStyle w:val="FontStyle27"/>
          <w:i w:val="0"/>
          <w:sz w:val="26"/>
          <w:szCs w:val="26"/>
          <w:lang w:val="uk-UA" w:eastAsia="uk-UA"/>
        </w:rPr>
        <w:t>- колісний транспортний засіб (автобус, вантажний та легковий автомобіль, причіп, напівпричіп), який використовується для перевезення пасажирів, вантажів або виконання спеціальних робочих функцій (далі - транспортний засіб).</w:t>
      </w:r>
    </w:p>
    <w:p w:rsidR="00613B93" w:rsidRPr="00896AE9" w:rsidRDefault="00613B93" w:rsidP="00E3796E">
      <w:pPr>
        <w:pStyle w:val="Style4"/>
        <w:widowControl/>
        <w:spacing w:line="276" w:lineRule="auto"/>
        <w:ind w:firstLine="0"/>
        <w:rPr>
          <w:rStyle w:val="FontStyle30"/>
          <w:sz w:val="26"/>
          <w:szCs w:val="26"/>
          <w:lang w:val="uk-UA" w:eastAsia="uk-UA"/>
        </w:rPr>
      </w:pPr>
      <w:r w:rsidRPr="00896AE9">
        <w:rPr>
          <w:rStyle w:val="FontStyle29"/>
          <w:sz w:val="26"/>
          <w:szCs w:val="26"/>
          <w:lang w:val="uk-UA" w:eastAsia="uk-UA"/>
        </w:rPr>
        <w:t xml:space="preserve">2.3. Балансоутримувач </w:t>
      </w:r>
      <w:r w:rsidRPr="00896AE9">
        <w:rPr>
          <w:rStyle w:val="FontStyle30"/>
          <w:sz w:val="26"/>
          <w:szCs w:val="26"/>
          <w:lang w:val="uk-UA" w:eastAsia="uk-UA"/>
        </w:rPr>
        <w:t>-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613B93" w:rsidRPr="00896AE9" w:rsidRDefault="00613B93" w:rsidP="00E3796E">
      <w:pPr>
        <w:pStyle w:val="Style2"/>
        <w:widowControl/>
        <w:spacing w:line="276" w:lineRule="auto"/>
        <w:ind w:firstLine="0"/>
        <w:rPr>
          <w:rStyle w:val="FontStyle27"/>
          <w:i w:val="0"/>
          <w:sz w:val="26"/>
          <w:szCs w:val="26"/>
          <w:lang w:val="uk-UA" w:eastAsia="uk-UA"/>
        </w:rPr>
      </w:pPr>
      <w:r w:rsidRPr="00896AE9">
        <w:rPr>
          <w:rStyle w:val="FontStyle28"/>
          <w:i w:val="0"/>
          <w:sz w:val="26"/>
          <w:szCs w:val="26"/>
          <w:lang w:val="uk-UA" w:eastAsia="uk-UA"/>
        </w:rPr>
        <w:t xml:space="preserve">2.4. Балансоутримувач будинку, споруди, житлового комплексу або комплексу будинків і споруд (далі - балансоутримувач) </w:t>
      </w:r>
      <w:r w:rsidRPr="00850264">
        <w:rPr>
          <w:rStyle w:val="FontStyle27"/>
          <w:i w:val="0"/>
          <w:sz w:val="26"/>
          <w:szCs w:val="26"/>
          <w:lang w:val="uk-UA" w:eastAsia="uk-UA"/>
        </w:rPr>
        <w:t>-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r w:rsidRPr="00896AE9">
        <w:rPr>
          <w:rStyle w:val="FontStyle27"/>
          <w:sz w:val="26"/>
          <w:szCs w:val="26"/>
          <w:lang w:val="uk-UA" w:eastAsia="uk-UA"/>
        </w:rPr>
        <w:t>.</w:t>
      </w:r>
    </w:p>
    <w:p w:rsidR="00613B93" w:rsidRPr="00850264" w:rsidRDefault="00613B93" w:rsidP="00E3796E">
      <w:pPr>
        <w:pStyle w:val="Style2"/>
        <w:widowControl/>
        <w:spacing w:line="276" w:lineRule="auto"/>
        <w:ind w:firstLine="0"/>
        <w:rPr>
          <w:rStyle w:val="FontStyle28"/>
          <w:i w:val="0"/>
          <w:sz w:val="26"/>
          <w:szCs w:val="26"/>
          <w:lang w:val="uk-UA" w:eastAsia="uk-UA"/>
        </w:rPr>
      </w:pPr>
      <w:r w:rsidRPr="00896AE9">
        <w:rPr>
          <w:rStyle w:val="FontStyle28"/>
          <w:i w:val="0"/>
          <w:sz w:val="26"/>
          <w:szCs w:val="26"/>
          <w:lang w:val="uk-UA" w:eastAsia="uk-UA"/>
        </w:rPr>
        <w:t xml:space="preserve">2.5. Безхазяйні відходи </w:t>
      </w:r>
      <w:r w:rsidRPr="00896AE9">
        <w:rPr>
          <w:rStyle w:val="FontStyle27"/>
          <w:sz w:val="26"/>
          <w:szCs w:val="26"/>
          <w:lang w:val="uk-UA" w:eastAsia="uk-UA"/>
        </w:rPr>
        <w:t xml:space="preserve">- </w:t>
      </w:r>
      <w:r w:rsidRPr="00850264">
        <w:rPr>
          <w:rStyle w:val="FontStyle27"/>
          <w:i w:val="0"/>
          <w:sz w:val="26"/>
          <w:szCs w:val="26"/>
          <w:lang w:val="uk-UA" w:eastAsia="uk-UA"/>
        </w:rPr>
        <w:t>такі щодо яких не встановлено власника або власник яких невідомий.</w:t>
      </w:r>
    </w:p>
    <w:p w:rsidR="00613B93" w:rsidRPr="00850264" w:rsidRDefault="00613B93" w:rsidP="00E3796E">
      <w:pPr>
        <w:pStyle w:val="Style2"/>
        <w:widowControl/>
        <w:spacing w:line="276" w:lineRule="auto"/>
        <w:ind w:firstLine="0"/>
        <w:rPr>
          <w:rStyle w:val="FontStyle27"/>
          <w:i w:val="0"/>
          <w:iCs w:val="0"/>
          <w:sz w:val="26"/>
          <w:szCs w:val="26"/>
          <w:lang w:val="uk-UA" w:eastAsia="uk-UA"/>
        </w:rPr>
      </w:pPr>
      <w:r w:rsidRPr="00896AE9">
        <w:rPr>
          <w:rStyle w:val="FontStyle28"/>
          <w:i w:val="0"/>
          <w:sz w:val="26"/>
          <w:szCs w:val="26"/>
          <w:lang w:val="uk-UA" w:eastAsia="uk-UA"/>
        </w:rPr>
        <w:t xml:space="preserve">2.6. Благоустрій населених пунктів </w:t>
      </w:r>
      <w:r w:rsidRPr="00896AE9">
        <w:rPr>
          <w:rStyle w:val="FontStyle27"/>
          <w:sz w:val="26"/>
          <w:szCs w:val="26"/>
          <w:lang w:val="uk-UA" w:eastAsia="uk-UA"/>
        </w:rPr>
        <w:t xml:space="preserve">- </w:t>
      </w:r>
      <w:r w:rsidRPr="00850264">
        <w:rPr>
          <w:rStyle w:val="FontStyle27"/>
          <w:i w:val="0"/>
          <w:sz w:val="26"/>
          <w:szCs w:val="26"/>
          <w:lang w:val="uk-UA" w:eastAsia="uk-UA"/>
        </w:rPr>
        <w:t>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613B93" w:rsidRPr="00896AE9" w:rsidRDefault="00613B93" w:rsidP="00E3796E">
      <w:pPr>
        <w:spacing w:after="0"/>
        <w:rPr>
          <w:rFonts w:ascii="Times New Roman" w:hAnsi="Times New Roman" w:cs="Times New Roman"/>
          <w:sz w:val="26"/>
          <w:szCs w:val="26"/>
        </w:rPr>
      </w:pPr>
      <w:r w:rsidRPr="00896AE9">
        <w:rPr>
          <w:rFonts w:ascii="Times New Roman" w:hAnsi="Times New Roman" w:cs="Times New Roman"/>
          <w:b/>
          <w:sz w:val="26"/>
          <w:szCs w:val="26"/>
        </w:rPr>
        <w:t>2.</w:t>
      </w:r>
      <w:r w:rsidR="004C3306">
        <w:rPr>
          <w:rFonts w:ascii="Times New Roman" w:hAnsi="Times New Roman" w:cs="Times New Roman"/>
          <w:b/>
          <w:sz w:val="26"/>
          <w:szCs w:val="26"/>
        </w:rPr>
        <w:t>7</w:t>
      </w:r>
      <w:r w:rsidRPr="00896AE9">
        <w:rPr>
          <w:rFonts w:ascii="Times New Roman" w:hAnsi="Times New Roman" w:cs="Times New Roman"/>
          <w:b/>
          <w:sz w:val="26"/>
          <w:szCs w:val="26"/>
        </w:rPr>
        <w:t>. Вертикальне озеленення</w:t>
      </w:r>
      <w:r w:rsidRPr="00896AE9">
        <w:rPr>
          <w:rFonts w:ascii="Times New Roman" w:hAnsi="Times New Roman" w:cs="Times New Roman"/>
          <w:sz w:val="26"/>
          <w:szCs w:val="26"/>
        </w:rPr>
        <w:t xml:space="preserve"> - елементи озеленення фасадів будівель, паркових споруд, спеціальних ажурних споруд, вертикальних стін та інших об'єктів з використанням  деревовидних ліан та інших витких рослин.</w:t>
      </w:r>
    </w:p>
    <w:p w:rsidR="006A25CE" w:rsidRPr="00896AE9" w:rsidRDefault="00613B93" w:rsidP="00E3796E">
      <w:pPr>
        <w:pStyle w:val="Style2"/>
        <w:widowControl/>
        <w:spacing w:line="276" w:lineRule="auto"/>
        <w:ind w:firstLine="0"/>
        <w:rPr>
          <w:rStyle w:val="FontStyle27"/>
          <w:i w:val="0"/>
          <w:sz w:val="26"/>
          <w:szCs w:val="26"/>
          <w:lang w:val="uk-UA" w:eastAsia="uk-UA"/>
        </w:rPr>
      </w:pPr>
      <w:bookmarkStart w:id="12" w:name="30"/>
      <w:bookmarkEnd w:id="12"/>
      <w:r w:rsidRPr="00896AE9">
        <w:rPr>
          <w:rStyle w:val="FontStyle28"/>
          <w:i w:val="0"/>
          <w:sz w:val="26"/>
          <w:szCs w:val="26"/>
          <w:lang w:val="uk-UA" w:eastAsia="uk-UA"/>
        </w:rPr>
        <w:t>2.</w:t>
      </w:r>
      <w:r w:rsidR="004C3306">
        <w:rPr>
          <w:rStyle w:val="FontStyle28"/>
          <w:i w:val="0"/>
          <w:sz w:val="26"/>
          <w:szCs w:val="26"/>
          <w:lang w:val="uk-UA" w:eastAsia="uk-UA"/>
        </w:rPr>
        <w:t>8</w:t>
      </w:r>
      <w:r w:rsidRPr="00896AE9">
        <w:rPr>
          <w:rStyle w:val="FontStyle28"/>
          <w:i w:val="0"/>
          <w:sz w:val="26"/>
          <w:szCs w:val="26"/>
          <w:lang w:val="uk-UA" w:eastAsia="uk-UA"/>
        </w:rPr>
        <w:t xml:space="preserve">. Виробник відходів </w:t>
      </w:r>
      <w:r w:rsidRPr="00896AE9">
        <w:rPr>
          <w:rStyle w:val="FontStyle27"/>
          <w:sz w:val="26"/>
          <w:szCs w:val="26"/>
          <w:lang w:val="uk-UA" w:eastAsia="uk-UA"/>
        </w:rPr>
        <w:t xml:space="preserve">- </w:t>
      </w:r>
      <w:r w:rsidRPr="00896AE9">
        <w:rPr>
          <w:rStyle w:val="FontStyle27"/>
          <w:i w:val="0"/>
          <w:sz w:val="26"/>
          <w:szCs w:val="26"/>
          <w:lang w:val="uk-UA" w:eastAsia="uk-UA"/>
        </w:rPr>
        <w:t>фізична або юридична особа, діяльність якої призводить до утворення відходів.</w:t>
      </w:r>
    </w:p>
    <w:p w:rsidR="00613B93" w:rsidRPr="00896AE9" w:rsidRDefault="00613B93" w:rsidP="00E3796E">
      <w:pPr>
        <w:pStyle w:val="Style2"/>
        <w:widowControl/>
        <w:spacing w:line="276" w:lineRule="auto"/>
        <w:ind w:firstLine="0"/>
        <w:rPr>
          <w:iCs/>
          <w:sz w:val="26"/>
          <w:szCs w:val="26"/>
          <w:lang w:val="uk-UA" w:eastAsia="uk-UA"/>
        </w:rPr>
      </w:pPr>
      <w:r w:rsidRPr="00896AE9">
        <w:rPr>
          <w:rStyle w:val="FontStyle27"/>
          <w:b/>
          <w:i w:val="0"/>
          <w:sz w:val="26"/>
          <w:szCs w:val="26"/>
          <w:lang w:val="uk-UA" w:eastAsia="uk-UA"/>
        </w:rPr>
        <w:t>2.</w:t>
      </w:r>
      <w:r w:rsidR="004C3306">
        <w:rPr>
          <w:rStyle w:val="FontStyle27"/>
          <w:b/>
          <w:i w:val="0"/>
          <w:sz w:val="26"/>
          <w:szCs w:val="26"/>
          <w:lang w:val="uk-UA" w:eastAsia="uk-UA"/>
        </w:rPr>
        <w:t>9</w:t>
      </w:r>
      <w:r w:rsidRPr="00896AE9">
        <w:rPr>
          <w:rStyle w:val="FontStyle27"/>
          <w:b/>
          <w:i w:val="0"/>
          <w:sz w:val="26"/>
          <w:szCs w:val="26"/>
          <w:lang w:val="uk-UA" w:eastAsia="uk-UA"/>
        </w:rPr>
        <w:t>.</w:t>
      </w:r>
      <w:r w:rsidRPr="00896AE9">
        <w:rPr>
          <w:b/>
          <w:bCs/>
          <w:sz w:val="26"/>
          <w:szCs w:val="26"/>
          <w:lang w:val="uk-UA"/>
        </w:rPr>
        <w:t>Вигрібна яма (вигріб) -</w:t>
      </w:r>
      <w:r w:rsidRPr="00896AE9">
        <w:rPr>
          <w:sz w:val="26"/>
          <w:szCs w:val="26"/>
          <w:lang w:val="uk-UA"/>
        </w:rPr>
        <w:t xml:space="preserve"> інженерна споруда у вигляді обгородженого гідроізоляційним матеріалом поглиблення в землі, призначена для збирання та зберігання рідких відходів. </w:t>
      </w:r>
    </w:p>
    <w:p w:rsidR="006A25CE" w:rsidRPr="00896AE9" w:rsidRDefault="00613B93" w:rsidP="00E3796E">
      <w:pPr>
        <w:spacing w:after="0"/>
        <w:rPr>
          <w:rFonts w:ascii="Times New Roman" w:hAnsi="Times New Roman" w:cs="Times New Roman"/>
          <w:sz w:val="26"/>
          <w:szCs w:val="26"/>
        </w:rPr>
      </w:pPr>
      <w:bookmarkStart w:id="13" w:name="31"/>
      <w:bookmarkEnd w:id="13"/>
      <w:r w:rsidRPr="00896AE9">
        <w:rPr>
          <w:rFonts w:ascii="Times New Roman" w:hAnsi="Times New Roman" w:cs="Times New Roman"/>
          <w:b/>
          <w:sz w:val="26"/>
          <w:szCs w:val="26"/>
        </w:rPr>
        <w:t>2.1</w:t>
      </w:r>
      <w:r w:rsidR="004C3306">
        <w:rPr>
          <w:rFonts w:ascii="Times New Roman" w:hAnsi="Times New Roman" w:cs="Times New Roman"/>
          <w:b/>
          <w:sz w:val="26"/>
          <w:szCs w:val="26"/>
        </w:rPr>
        <w:t>0</w:t>
      </w:r>
      <w:r w:rsidRPr="00896AE9">
        <w:rPr>
          <w:rFonts w:ascii="Times New Roman" w:hAnsi="Times New Roman" w:cs="Times New Roman"/>
          <w:b/>
          <w:sz w:val="26"/>
          <w:szCs w:val="26"/>
        </w:rPr>
        <w:t>. Відновна вартість зелених насаджень</w:t>
      </w:r>
      <w:r w:rsidRPr="00896AE9">
        <w:rPr>
          <w:rFonts w:ascii="Times New Roman" w:hAnsi="Times New Roman" w:cs="Times New Roman"/>
          <w:sz w:val="26"/>
          <w:szCs w:val="26"/>
        </w:rPr>
        <w:t xml:space="preserve"> - це вартість, яка визначає їхню цінність, включаючи витрати на відновлення.</w:t>
      </w:r>
      <w:bookmarkStart w:id="14" w:name="32"/>
      <w:bookmarkEnd w:id="14"/>
    </w:p>
    <w:p w:rsidR="00613B93" w:rsidRPr="00896AE9" w:rsidRDefault="00613B93" w:rsidP="00E3796E">
      <w:pPr>
        <w:spacing w:after="0"/>
        <w:rPr>
          <w:rStyle w:val="FontStyle28"/>
          <w:i w:val="0"/>
          <w:sz w:val="26"/>
          <w:szCs w:val="26"/>
        </w:rPr>
      </w:pPr>
      <w:r w:rsidRPr="00896AE9">
        <w:rPr>
          <w:rStyle w:val="FontStyle28"/>
          <w:i w:val="0"/>
          <w:sz w:val="26"/>
          <w:szCs w:val="26"/>
        </w:rPr>
        <w:t>2.1</w:t>
      </w:r>
      <w:r w:rsidR="004C3306">
        <w:rPr>
          <w:rStyle w:val="FontStyle28"/>
          <w:i w:val="0"/>
          <w:sz w:val="26"/>
          <w:szCs w:val="26"/>
        </w:rPr>
        <w:t>1</w:t>
      </w:r>
      <w:r w:rsidRPr="00896AE9">
        <w:rPr>
          <w:rStyle w:val="FontStyle28"/>
          <w:i w:val="0"/>
          <w:sz w:val="26"/>
          <w:szCs w:val="26"/>
        </w:rPr>
        <w:t xml:space="preserve">. Відповідальні посадові особи </w:t>
      </w:r>
      <w:r w:rsidRPr="00896AE9">
        <w:rPr>
          <w:rStyle w:val="FontStyle27"/>
          <w:sz w:val="26"/>
          <w:szCs w:val="26"/>
        </w:rPr>
        <w:t xml:space="preserve">- </w:t>
      </w:r>
      <w:r w:rsidRPr="00896AE9">
        <w:rPr>
          <w:rStyle w:val="FontStyle27"/>
          <w:i w:val="0"/>
          <w:sz w:val="26"/>
          <w:szCs w:val="26"/>
        </w:rPr>
        <w:t>посадові особи суб'єктів господарювання.</w:t>
      </w:r>
    </w:p>
    <w:p w:rsidR="00613B93" w:rsidRPr="00896AE9" w:rsidRDefault="00613B93" w:rsidP="00E3796E">
      <w:pPr>
        <w:pStyle w:val="Style4"/>
        <w:widowControl/>
        <w:spacing w:line="276" w:lineRule="auto"/>
        <w:ind w:firstLine="0"/>
        <w:rPr>
          <w:rStyle w:val="FontStyle29"/>
          <w:sz w:val="26"/>
          <w:szCs w:val="26"/>
          <w:lang w:val="uk-UA" w:eastAsia="uk-UA"/>
        </w:rPr>
      </w:pPr>
      <w:r w:rsidRPr="00896AE9">
        <w:rPr>
          <w:rStyle w:val="FontStyle29"/>
          <w:sz w:val="26"/>
          <w:szCs w:val="26"/>
          <w:lang w:val="uk-UA" w:eastAsia="uk-UA"/>
        </w:rPr>
        <w:t>2.1</w:t>
      </w:r>
      <w:r w:rsidR="004C3306">
        <w:rPr>
          <w:rStyle w:val="FontStyle29"/>
          <w:sz w:val="26"/>
          <w:szCs w:val="26"/>
          <w:lang w:val="uk-UA" w:eastAsia="uk-UA"/>
        </w:rPr>
        <w:t>2</w:t>
      </w:r>
      <w:r w:rsidRPr="00896AE9">
        <w:rPr>
          <w:rStyle w:val="FontStyle29"/>
          <w:sz w:val="26"/>
          <w:szCs w:val="26"/>
          <w:lang w:val="uk-UA" w:eastAsia="uk-UA"/>
        </w:rPr>
        <w:t xml:space="preserve">. Відтворення будинків та споруд, їх фасадів </w:t>
      </w:r>
      <w:r w:rsidRPr="00896AE9">
        <w:rPr>
          <w:rStyle w:val="FontStyle30"/>
          <w:sz w:val="26"/>
          <w:szCs w:val="26"/>
          <w:lang w:val="uk-UA" w:eastAsia="uk-UA"/>
        </w:rPr>
        <w:t>- комплекс заходів з відбудови втрачених об'єктів культурної спадщини за достовірними науковими даними і первинними проектними матеріалами.</w:t>
      </w:r>
    </w:p>
    <w:p w:rsidR="00613B93" w:rsidRPr="00896AE9" w:rsidRDefault="004C3306" w:rsidP="00E3796E">
      <w:pPr>
        <w:pStyle w:val="Style2"/>
        <w:widowControl/>
        <w:spacing w:line="276" w:lineRule="auto"/>
        <w:ind w:firstLine="0"/>
        <w:rPr>
          <w:rStyle w:val="FontStyle27"/>
          <w:i w:val="0"/>
          <w:sz w:val="26"/>
          <w:szCs w:val="26"/>
          <w:lang w:val="uk-UA" w:eastAsia="uk-UA"/>
        </w:rPr>
      </w:pPr>
      <w:r>
        <w:rPr>
          <w:rStyle w:val="FontStyle27"/>
          <w:b/>
          <w:i w:val="0"/>
          <w:sz w:val="26"/>
          <w:szCs w:val="26"/>
          <w:lang w:val="uk-UA" w:eastAsia="uk-UA"/>
        </w:rPr>
        <w:lastRenderedPageBreak/>
        <w:t>2.13</w:t>
      </w:r>
      <w:r w:rsidR="00613B93" w:rsidRPr="00896AE9">
        <w:rPr>
          <w:rStyle w:val="FontStyle27"/>
          <w:b/>
          <w:i w:val="0"/>
          <w:sz w:val="26"/>
          <w:szCs w:val="26"/>
          <w:lang w:val="uk-UA" w:eastAsia="uk-UA"/>
        </w:rPr>
        <w:t>. Відходи</w:t>
      </w:r>
      <w:r w:rsidR="00613B93" w:rsidRPr="00896AE9">
        <w:rPr>
          <w:rStyle w:val="FontStyle27"/>
          <w:sz w:val="26"/>
          <w:szCs w:val="26"/>
          <w:lang w:val="uk-UA" w:eastAsia="uk-UA"/>
        </w:rPr>
        <w:t xml:space="preserve"> - </w:t>
      </w:r>
      <w:r w:rsidR="00613B93" w:rsidRPr="00896AE9">
        <w:rPr>
          <w:rStyle w:val="FontStyle27"/>
          <w:i w:val="0"/>
          <w:sz w:val="26"/>
          <w:szCs w:val="26"/>
          <w:lang w:val="uk-UA" w:eastAsia="uk-UA"/>
        </w:rPr>
        <w:t>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w:t>
      </w:r>
      <w:r w:rsidR="00613B93" w:rsidRPr="00896AE9">
        <w:rPr>
          <w:rStyle w:val="FontStyle27"/>
          <w:sz w:val="26"/>
          <w:szCs w:val="26"/>
          <w:lang w:val="uk-UA" w:eastAsia="uk-UA"/>
        </w:rPr>
        <w:t xml:space="preserve"> </w:t>
      </w:r>
      <w:r w:rsidR="00613B93" w:rsidRPr="00896AE9">
        <w:rPr>
          <w:rStyle w:val="FontStyle27"/>
          <w:i w:val="0"/>
          <w:sz w:val="26"/>
          <w:szCs w:val="26"/>
          <w:lang w:val="uk-UA" w:eastAsia="uk-UA"/>
        </w:rPr>
        <w:t xml:space="preserve">повинен позбутися шляхом </w:t>
      </w:r>
      <w:r w:rsidR="00613B93" w:rsidRPr="00896AE9">
        <w:rPr>
          <w:rStyle w:val="FontStyle27"/>
          <w:b/>
          <w:i w:val="0"/>
          <w:sz w:val="26"/>
          <w:szCs w:val="26"/>
          <w:lang w:val="uk-UA" w:eastAsia="uk-UA"/>
        </w:rPr>
        <w:t>утилізації</w:t>
      </w:r>
      <w:r w:rsidR="00613B93" w:rsidRPr="00896AE9">
        <w:rPr>
          <w:rStyle w:val="FontStyle27"/>
          <w:i w:val="0"/>
          <w:sz w:val="26"/>
          <w:szCs w:val="26"/>
          <w:lang w:val="uk-UA" w:eastAsia="uk-UA"/>
        </w:rPr>
        <w:t xml:space="preserve"> чи </w:t>
      </w:r>
      <w:r w:rsidR="00613B93" w:rsidRPr="00896AE9">
        <w:rPr>
          <w:rStyle w:val="FontStyle27"/>
          <w:b/>
          <w:i w:val="0"/>
          <w:sz w:val="26"/>
          <w:szCs w:val="26"/>
          <w:lang w:val="uk-UA" w:eastAsia="uk-UA"/>
        </w:rPr>
        <w:t>видалення</w:t>
      </w:r>
      <w:r w:rsidR="00613B93" w:rsidRPr="00896AE9">
        <w:rPr>
          <w:rStyle w:val="FontStyle27"/>
          <w:i w:val="0"/>
          <w:sz w:val="26"/>
          <w:szCs w:val="26"/>
          <w:lang w:val="uk-UA" w:eastAsia="uk-UA"/>
        </w:rPr>
        <w:t>;</w:t>
      </w:r>
    </w:p>
    <w:p w:rsidR="00613B93" w:rsidRPr="00896AE9" w:rsidRDefault="00613B93" w:rsidP="00E3796E">
      <w:pPr>
        <w:pStyle w:val="a4"/>
        <w:spacing w:line="276" w:lineRule="auto"/>
        <w:jc w:val="both"/>
        <w:rPr>
          <w:rFonts w:ascii="Times New Roman" w:hAnsi="Times New Roman"/>
          <w:sz w:val="26"/>
          <w:szCs w:val="26"/>
          <w:lang w:val="uk-UA" w:eastAsia="ru-RU"/>
        </w:rPr>
      </w:pPr>
      <w:r w:rsidRPr="00896AE9">
        <w:rPr>
          <w:rFonts w:ascii="Times New Roman" w:hAnsi="Times New Roman"/>
          <w:sz w:val="26"/>
          <w:szCs w:val="26"/>
          <w:lang w:val="uk-UA" w:eastAsia="ru-RU"/>
        </w:rPr>
        <w:t xml:space="preserve">           - </w:t>
      </w:r>
      <w:r w:rsidRPr="00896AE9">
        <w:rPr>
          <w:rFonts w:ascii="Times New Roman" w:hAnsi="Times New Roman"/>
          <w:sz w:val="26"/>
          <w:szCs w:val="26"/>
          <w:lang w:val="ru-RU" w:eastAsia="ru-RU"/>
        </w:rPr>
        <w:t xml:space="preserve"> </w:t>
      </w:r>
      <w:r w:rsidRPr="00896AE9">
        <w:rPr>
          <w:rFonts w:ascii="Times New Roman" w:hAnsi="Times New Roman"/>
          <w:b/>
          <w:sz w:val="26"/>
          <w:szCs w:val="26"/>
          <w:lang w:val="uk-UA" w:eastAsia="ru-RU"/>
        </w:rPr>
        <w:t>утилізація відходів</w:t>
      </w:r>
      <w:r w:rsidRPr="00896AE9">
        <w:rPr>
          <w:rFonts w:ascii="Times New Roman" w:hAnsi="Times New Roman"/>
          <w:sz w:val="26"/>
          <w:szCs w:val="26"/>
          <w:lang w:val="uk-UA" w:eastAsia="ru-RU"/>
        </w:rPr>
        <w:t xml:space="preserve">  -  використання  відходів  як  вторинних </w:t>
      </w:r>
      <w:r w:rsidRPr="00896AE9">
        <w:rPr>
          <w:rFonts w:ascii="Times New Roman" w:hAnsi="Times New Roman"/>
          <w:sz w:val="26"/>
          <w:szCs w:val="26"/>
          <w:lang w:val="uk-UA" w:eastAsia="ru-RU"/>
        </w:rPr>
        <w:br/>
        <w:t xml:space="preserve">матеріальних чи енергетичних ресурсів; </w:t>
      </w:r>
    </w:p>
    <w:p w:rsidR="00613B93" w:rsidRPr="00896AE9" w:rsidRDefault="00613B93" w:rsidP="00E3796E">
      <w:pPr>
        <w:pStyle w:val="a4"/>
        <w:spacing w:line="276" w:lineRule="auto"/>
        <w:jc w:val="both"/>
        <w:rPr>
          <w:rStyle w:val="FontStyle27"/>
          <w:i w:val="0"/>
          <w:sz w:val="26"/>
          <w:szCs w:val="26"/>
          <w:lang w:val="uk-UA" w:eastAsia="uk-UA"/>
        </w:rPr>
      </w:pPr>
      <w:r w:rsidRPr="00896AE9">
        <w:rPr>
          <w:rFonts w:ascii="Times New Roman" w:eastAsia="Times New Roman" w:hAnsi="Times New Roman"/>
          <w:color w:val="000000"/>
          <w:sz w:val="26"/>
          <w:szCs w:val="26"/>
          <w:lang w:val="uk-UA"/>
        </w:rPr>
        <w:t xml:space="preserve">        - </w:t>
      </w:r>
      <w:r w:rsidRPr="00896AE9">
        <w:rPr>
          <w:rFonts w:ascii="Times New Roman" w:eastAsia="Times New Roman" w:hAnsi="Times New Roman"/>
          <w:b/>
          <w:color w:val="000000"/>
          <w:sz w:val="26"/>
          <w:szCs w:val="26"/>
          <w:lang w:val="uk-UA" w:eastAsia="ru-RU"/>
        </w:rPr>
        <w:t>видалення відходів</w:t>
      </w:r>
      <w:r w:rsidRPr="00896AE9">
        <w:rPr>
          <w:rFonts w:ascii="Times New Roman" w:eastAsia="Times New Roman" w:hAnsi="Times New Roman"/>
          <w:color w:val="000000"/>
          <w:sz w:val="26"/>
          <w:szCs w:val="26"/>
          <w:lang w:val="uk-UA" w:eastAsia="ru-RU"/>
        </w:rPr>
        <w:t xml:space="preserve">  - здійснення операцій з відходами,  що не </w:t>
      </w:r>
      <w:r w:rsidRPr="00896AE9">
        <w:rPr>
          <w:rFonts w:ascii="Times New Roman" w:eastAsia="Times New Roman" w:hAnsi="Times New Roman"/>
          <w:color w:val="000000"/>
          <w:sz w:val="26"/>
          <w:szCs w:val="26"/>
          <w:lang w:val="uk-UA" w:eastAsia="ru-RU"/>
        </w:rPr>
        <w:br/>
        <w:t>призводять до їх утилізації;</w:t>
      </w:r>
    </w:p>
    <w:p w:rsidR="006A25CE" w:rsidRPr="00896AE9" w:rsidRDefault="00613B93" w:rsidP="00E3796E">
      <w:pPr>
        <w:pStyle w:val="a4"/>
        <w:spacing w:line="276" w:lineRule="auto"/>
        <w:jc w:val="both"/>
        <w:rPr>
          <w:rFonts w:ascii="Times New Roman" w:hAnsi="Times New Roman"/>
          <w:sz w:val="26"/>
          <w:szCs w:val="26"/>
          <w:lang w:val="uk-UA" w:eastAsia="ru-RU"/>
        </w:rPr>
      </w:pPr>
      <w:r w:rsidRPr="00896AE9">
        <w:rPr>
          <w:rFonts w:ascii="Times New Roman" w:hAnsi="Times New Roman"/>
          <w:b/>
          <w:sz w:val="26"/>
          <w:szCs w:val="26"/>
          <w:lang w:val="uk-UA" w:eastAsia="ru-RU"/>
        </w:rPr>
        <w:t xml:space="preserve">         - оброблення (перероблення)  відходів</w:t>
      </w:r>
      <w:r w:rsidRPr="00896AE9">
        <w:rPr>
          <w:rFonts w:ascii="Times New Roman" w:hAnsi="Times New Roman"/>
          <w:sz w:val="26"/>
          <w:szCs w:val="26"/>
          <w:lang w:val="uk-UA" w:eastAsia="ru-RU"/>
        </w:rPr>
        <w:t xml:space="preserve">  -  здійснення  будь-яких  технологічних операцій, пов'язаних із зміною фізичних, хімічних чи </w:t>
      </w:r>
      <w:r w:rsidRPr="00896AE9">
        <w:rPr>
          <w:rFonts w:ascii="Times New Roman" w:hAnsi="Times New Roman"/>
          <w:sz w:val="26"/>
          <w:szCs w:val="26"/>
          <w:lang w:val="uk-UA" w:eastAsia="ru-RU"/>
        </w:rPr>
        <w:br/>
        <w:t xml:space="preserve">біологічних  властивостей  відходів,  з  метою  підготовки  їх  до </w:t>
      </w:r>
      <w:r w:rsidRPr="00896AE9">
        <w:rPr>
          <w:rFonts w:ascii="Times New Roman" w:hAnsi="Times New Roman"/>
          <w:sz w:val="26"/>
          <w:szCs w:val="26"/>
          <w:lang w:val="uk-UA" w:eastAsia="ru-RU"/>
        </w:rPr>
        <w:br/>
        <w:t xml:space="preserve">екологічно   безпечного  зберігання,  перевезення,  утилізації  чи </w:t>
      </w:r>
      <w:r w:rsidRPr="00896AE9">
        <w:rPr>
          <w:rFonts w:ascii="Times New Roman" w:hAnsi="Times New Roman"/>
          <w:sz w:val="26"/>
          <w:szCs w:val="26"/>
          <w:lang w:val="uk-UA" w:eastAsia="ru-RU"/>
        </w:rPr>
        <w:br/>
        <w:t xml:space="preserve">видалення; </w:t>
      </w:r>
    </w:p>
    <w:p w:rsidR="00613B93" w:rsidRPr="00896AE9" w:rsidRDefault="00613B93" w:rsidP="00E3796E">
      <w:pPr>
        <w:pStyle w:val="a4"/>
        <w:spacing w:line="276" w:lineRule="auto"/>
        <w:jc w:val="both"/>
        <w:rPr>
          <w:rStyle w:val="FontStyle28"/>
          <w:i w:val="0"/>
          <w:sz w:val="26"/>
          <w:szCs w:val="26"/>
          <w:lang w:val="uk-UA" w:eastAsia="uk-UA"/>
        </w:rPr>
      </w:pPr>
      <w:r w:rsidRPr="00896AE9">
        <w:rPr>
          <w:rStyle w:val="FontStyle28"/>
          <w:i w:val="0"/>
          <w:sz w:val="26"/>
          <w:szCs w:val="26"/>
          <w:lang w:val="uk-UA" w:eastAsia="uk-UA"/>
        </w:rPr>
        <w:t xml:space="preserve"> 2.1</w:t>
      </w:r>
      <w:r w:rsidR="004C3306">
        <w:rPr>
          <w:rStyle w:val="FontStyle28"/>
          <w:i w:val="0"/>
          <w:sz w:val="26"/>
          <w:szCs w:val="26"/>
          <w:lang w:val="uk-UA" w:eastAsia="uk-UA"/>
        </w:rPr>
        <w:t>4</w:t>
      </w:r>
      <w:r w:rsidRPr="00896AE9">
        <w:rPr>
          <w:rStyle w:val="FontStyle28"/>
          <w:i w:val="0"/>
          <w:sz w:val="26"/>
          <w:szCs w:val="26"/>
          <w:lang w:val="uk-UA" w:eastAsia="uk-UA"/>
        </w:rPr>
        <w:t xml:space="preserve">. Власник відходів </w:t>
      </w:r>
      <w:r w:rsidRPr="00896AE9">
        <w:rPr>
          <w:rStyle w:val="FontStyle27"/>
          <w:sz w:val="26"/>
          <w:szCs w:val="26"/>
          <w:lang w:val="uk-UA" w:eastAsia="uk-UA"/>
        </w:rPr>
        <w:t xml:space="preserve">- </w:t>
      </w:r>
      <w:r w:rsidRPr="00896AE9">
        <w:rPr>
          <w:rStyle w:val="FontStyle27"/>
          <w:i w:val="0"/>
          <w:sz w:val="26"/>
          <w:szCs w:val="26"/>
          <w:lang w:val="uk-UA" w:eastAsia="uk-UA"/>
        </w:rPr>
        <w:t>фізична або юридична особа, яка відповідно до закону володіє, користується і розпоряджається відходами.</w:t>
      </w:r>
    </w:p>
    <w:p w:rsidR="00613B93" w:rsidRPr="00896AE9" w:rsidRDefault="00613B93" w:rsidP="00E3796E">
      <w:pPr>
        <w:pStyle w:val="Style2"/>
        <w:widowControl/>
        <w:spacing w:line="276" w:lineRule="auto"/>
        <w:ind w:firstLine="0"/>
        <w:rPr>
          <w:rStyle w:val="FontStyle28"/>
          <w:i w:val="0"/>
          <w:sz w:val="26"/>
          <w:szCs w:val="26"/>
          <w:lang w:val="uk-UA" w:eastAsia="uk-UA"/>
        </w:rPr>
      </w:pPr>
      <w:r w:rsidRPr="00896AE9">
        <w:rPr>
          <w:rStyle w:val="FontStyle28"/>
          <w:i w:val="0"/>
          <w:sz w:val="26"/>
          <w:szCs w:val="26"/>
          <w:lang w:val="uk-UA" w:eastAsia="uk-UA"/>
        </w:rPr>
        <w:t>2.1</w:t>
      </w:r>
      <w:r w:rsidR="004C3306">
        <w:rPr>
          <w:rStyle w:val="FontStyle28"/>
          <w:i w:val="0"/>
          <w:sz w:val="26"/>
          <w:szCs w:val="26"/>
          <w:lang w:val="uk-UA" w:eastAsia="uk-UA"/>
        </w:rPr>
        <w:t>5</w:t>
      </w:r>
      <w:r w:rsidRPr="00896AE9">
        <w:rPr>
          <w:rStyle w:val="FontStyle28"/>
          <w:i w:val="0"/>
          <w:sz w:val="26"/>
          <w:szCs w:val="26"/>
          <w:lang w:val="uk-UA" w:eastAsia="uk-UA"/>
        </w:rPr>
        <w:t xml:space="preserve">. Власник приміщення, будинку, споруди, житлового комплексу або комплексу будинків і споруд (далі - власник) </w:t>
      </w:r>
      <w:r w:rsidRPr="00896AE9">
        <w:rPr>
          <w:rStyle w:val="FontStyle27"/>
          <w:sz w:val="26"/>
          <w:szCs w:val="26"/>
          <w:lang w:val="uk-UA" w:eastAsia="uk-UA"/>
        </w:rPr>
        <w:t xml:space="preserve">- </w:t>
      </w:r>
      <w:r w:rsidRPr="00896AE9">
        <w:rPr>
          <w:rStyle w:val="FontStyle27"/>
          <w:i w:val="0"/>
          <w:sz w:val="26"/>
          <w:szCs w:val="26"/>
          <w:lang w:val="uk-UA" w:eastAsia="uk-UA"/>
        </w:rPr>
        <w:t>фізична або юридична особа, якій належить право володіння, користування та розпоряджання приміщенням, будинком, спорудою, житловим комплексом або комплексом будинків і споруд, зареєстроване у встановленому законом порядку.</w:t>
      </w:r>
    </w:p>
    <w:p w:rsidR="00613B93" w:rsidRPr="00896AE9" w:rsidRDefault="00613B93" w:rsidP="00E3796E">
      <w:pPr>
        <w:pStyle w:val="Style2"/>
        <w:widowControl/>
        <w:spacing w:line="276" w:lineRule="auto"/>
        <w:ind w:firstLine="0"/>
        <w:rPr>
          <w:rStyle w:val="FontStyle28"/>
          <w:i w:val="0"/>
          <w:sz w:val="26"/>
          <w:szCs w:val="26"/>
          <w:lang w:val="uk-UA" w:eastAsia="uk-UA"/>
        </w:rPr>
      </w:pPr>
      <w:r w:rsidRPr="00896AE9">
        <w:rPr>
          <w:b/>
          <w:sz w:val="26"/>
          <w:szCs w:val="26"/>
          <w:lang w:val="uk-UA"/>
        </w:rPr>
        <w:t>2.1</w:t>
      </w:r>
      <w:r w:rsidR="004C3306">
        <w:rPr>
          <w:b/>
          <w:sz w:val="26"/>
          <w:szCs w:val="26"/>
          <w:lang w:val="uk-UA"/>
        </w:rPr>
        <w:t>6</w:t>
      </w:r>
      <w:r w:rsidRPr="00896AE9">
        <w:rPr>
          <w:b/>
          <w:sz w:val="26"/>
          <w:szCs w:val="26"/>
          <w:lang w:val="uk-UA"/>
        </w:rPr>
        <w:t>. Власники земельних ділянок</w:t>
      </w:r>
      <w:r w:rsidRPr="00896AE9">
        <w:rPr>
          <w:sz w:val="26"/>
          <w:szCs w:val="26"/>
          <w:lang w:val="uk-UA"/>
        </w:rPr>
        <w:t xml:space="preserve"> - це підприємства, організації, установи, інші суб’єкти підприємницької діяльності,  громадяни,  територіальна громада чи держава , які володіють  сукупністю трьох правомочностей власника по володінню, користуванню та розпорядженню належною на праві власності земельною ділянкою</w:t>
      </w:r>
      <w:r w:rsidRPr="00896AE9">
        <w:rPr>
          <w:rStyle w:val="FontStyle27"/>
          <w:sz w:val="26"/>
          <w:szCs w:val="26"/>
          <w:lang w:val="uk-UA" w:eastAsia="uk-UA"/>
        </w:rPr>
        <w:t>.</w:t>
      </w:r>
    </w:p>
    <w:p w:rsidR="00613B93" w:rsidRPr="00896AE9" w:rsidRDefault="006A25CE" w:rsidP="00E3796E">
      <w:pPr>
        <w:pStyle w:val="a4"/>
        <w:spacing w:line="276" w:lineRule="auto"/>
        <w:jc w:val="both"/>
        <w:rPr>
          <w:rFonts w:ascii="Times New Roman" w:hAnsi="Times New Roman"/>
          <w:sz w:val="26"/>
          <w:szCs w:val="26"/>
          <w:lang w:val="uk-UA"/>
        </w:rPr>
      </w:pPr>
      <w:r w:rsidRPr="00896AE9">
        <w:rPr>
          <w:rStyle w:val="FontStyle28"/>
          <w:i w:val="0"/>
          <w:sz w:val="26"/>
          <w:szCs w:val="26"/>
          <w:lang w:val="uk-UA" w:eastAsia="uk-UA"/>
        </w:rPr>
        <w:t xml:space="preserve"> </w:t>
      </w:r>
      <w:r w:rsidR="00613B93" w:rsidRPr="00896AE9">
        <w:rPr>
          <w:rStyle w:val="FontStyle28"/>
          <w:i w:val="0"/>
          <w:sz w:val="26"/>
          <w:szCs w:val="26"/>
          <w:lang w:val="uk-UA" w:eastAsia="uk-UA"/>
        </w:rPr>
        <w:t>2</w:t>
      </w:r>
      <w:r w:rsidRPr="00896AE9">
        <w:rPr>
          <w:rStyle w:val="FontStyle28"/>
          <w:i w:val="0"/>
          <w:sz w:val="26"/>
          <w:szCs w:val="26"/>
          <w:lang w:val="uk-UA" w:eastAsia="uk-UA"/>
        </w:rPr>
        <w:t>.1</w:t>
      </w:r>
      <w:r w:rsidR="004C3306">
        <w:rPr>
          <w:rStyle w:val="FontStyle28"/>
          <w:i w:val="0"/>
          <w:sz w:val="26"/>
          <w:szCs w:val="26"/>
          <w:lang w:val="uk-UA" w:eastAsia="uk-UA"/>
        </w:rPr>
        <w:t>7</w:t>
      </w:r>
      <w:r w:rsidR="00613B93" w:rsidRPr="00896AE9">
        <w:rPr>
          <w:rStyle w:val="FontStyle28"/>
          <w:i w:val="0"/>
          <w:sz w:val="26"/>
          <w:szCs w:val="26"/>
          <w:lang w:val="uk-UA" w:eastAsia="uk-UA"/>
        </w:rPr>
        <w:t xml:space="preserve">. </w:t>
      </w:r>
      <w:r w:rsidR="00613B93" w:rsidRPr="00896AE9">
        <w:rPr>
          <w:rFonts w:ascii="Times New Roman" w:hAnsi="Times New Roman"/>
          <w:b/>
          <w:sz w:val="26"/>
          <w:szCs w:val="26"/>
          <w:lang w:val="uk-UA"/>
        </w:rPr>
        <w:t>Власність</w:t>
      </w:r>
      <w:r w:rsidR="00613B93" w:rsidRPr="00896AE9">
        <w:rPr>
          <w:rFonts w:ascii="Times New Roman" w:hAnsi="Times New Roman"/>
          <w:sz w:val="26"/>
          <w:szCs w:val="26"/>
          <w:lang w:val="uk-UA"/>
        </w:rPr>
        <w:t xml:space="preserve"> – це економічна категорія, яка є проявом суспільних відносин з приводу привласнення матеріальних благ. </w:t>
      </w:r>
    </w:p>
    <w:p w:rsidR="00613B93" w:rsidRPr="00850264" w:rsidRDefault="006A25CE" w:rsidP="00E3796E">
      <w:pPr>
        <w:pStyle w:val="Style2"/>
        <w:widowControl/>
        <w:spacing w:line="276" w:lineRule="auto"/>
        <w:ind w:firstLine="0"/>
        <w:rPr>
          <w:rStyle w:val="FontStyle27"/>
          <w:b/>
          <w:bCs/>
          <w:i w:val="0"/>
          <w:sz w:val="26"/>
          <w:szCs w:val="26"/>
          <w:lang w:val="uk-UA" w:eastAsia="uk-UA"/>
        </w:rPr>
      </w:pPr>
      <w:r w:rsidRPr="00896AE9">
        <w:rPr>
          <w:rStyle w:val="FontStyle28"/>
          <w:i w:val="0"/>
          <w:sz w:val="26"/>
          <w:szCs w:val="26"/>
          <w:lang w:val="uk-UA" w:eastAsia="uk-UA"/>
        </w:rPr>
        <w:t xml:space="preserve"> 2.1</w:t>
      </w:r>
      <w:r w:rsidR="004C3306">
        <w:rPr>
          <w:rStyle w:val="FontStyle28"/>
          <w:i w:val="0"/>
          <w:sz w:val="26"/>
          <w:szCs w:val="26"/>
          <w:lang w:val="uk-UA" w:eastAsia="uk-UA"/>
        </w:rPr>
        <w:t>8</w:t>
      </w:r>
      <w:r w:rsidR="00613B93" w:rsidRPr="00896AE9">
        <w:rPr>
          <w:rStyle w:val="FontStyle28"/>
          <w:i w:val="0"/>
          <w:sz w:val="26"/>
          <w:szCs w:val="26"/>
          <w:lang w:val="uk-UA" w:eastAsia="uk-UA"/>
        </w:rPr>
        <w:t xml:space="preserve">. Вулиця </w:t>
      </w:r>
      <w:r w:rsidR="00613B93" w:rsidRPr="00896AE9">
        <w:rPr>
          <w:rStyle w:val="FontStyle27"/>
          <w:sz w:val="26"/>
          <w:szCs w:val="26"/>
          <w:lang w:val="uk-UA" w:eastAsia="uk-UA"/>
        </w:rPr>
        <w:t xml:space="preserve">- </w:t>
      </w:r>
      <w:r w:rsidR="00613B93" w:rsidRPr="00850264">
        <w:rPr>
          <w:rStyle w:val="FontStyle27"/>
          <w:i w:val="0"/>
          <w:sz w:val="26"/>
          <w:szCs w:val="26"/>
          <w:lang w:val="uk-UA" w:eastAsia="uk-UA"/>
        </w:rPr>
        <w:t>автомобільна дорога, призначена для руху транспорту і пішоходів, прокладання наземних і підземних інженерних мереж у межах населених пунктів.</w:t>
      </w:r>
    </w:p>
    <w:p w:rsidR="00613B93" w:rsidRPr="00896AE9" w:rsidRDefault="004C3306" w:rsidP="00E3796E">
      <w:pPr>
        <w:spacing w:after="0"/>
        <w:rPr>
          <w:rStyle w:val="FontStyle30"/>
          <w:sz w:val="26"/>
          <w:szCs w:val="26"/>
        </w:rPr>
      </w:pPr>
      <w:r>
        <w:rPr>
          <w:rFonts w:ascii="Times New Roman" w:hAnsi="Times New Roman" w:cs="Times New Roman"/>
          <w:b/>
          <w:sz w:val="26"/>
          <w:szCs w:val="26"/>
        </w:rPr>
        <w:t xml:space="preserve"> </w:t>
      </w:r>
      <w:r w:rsidR="00613B93" w:rsidRPr="00896AE9">
        <w:rPr>
          <w:rFonts w:ascii="Times New Roman" w:hAnsi="Times New Roman" w:cs="Times New Roman"/>
          <w:b/>
          <w:sz w:val="26"/>
          <w:szCs w:val="26"/>
        </w:rPr>
        <w:t>2.</w:t>
      </w:r>
      <w:r>
        <w:rPr>
          <w:rFonts w:ascii="Times New Roman" w:hAnsi="Times New Roman" w:cs="Times New Roman"/>
          <w:b/>
          <w:sz w:val="26"/>
          <w:szCs w:val="26"/>
        </w:rPr>
        <w:t>19</w:t>
      </w:r>
      <w:r w:rsidR="00613B93" w:rsidRPr="00896AE9">
        <w:rPr>
          <w:rFonts w:ascii="Times New Roman" w:hAnsi="Times New Roman" w:cs="Times New Roman"/>
          <w:b/>
          <w:sz w:val="26"/>
          <w:szCs w:val="26"/>
        </w:rPr>
        <w:t>. Вуличні насадження</w:t>
      </w:r>
      <w:r w:rsidR="00613B93" w:rsidRPr="00896AE9">
        <w:rPr>
          <w:rFonts w:ascii="Times New Roman" w:hAnsi="Times New Roman" w:cs="Times New Roman"/>
          <w:sz w:val="26"/>
          <w:szCs w:val="26"/>
        </w:rPr>
        <w:t xml:space="preserve"> - озеленена територія вздовж вулиць міст і населених пунктів.</w:t>
      </w:r>
    </w:p>
    <w:p w:rsidR="00613B93" w:rsidRPr="00896AE9" w:rsidRDefault="00613B93" w:rsidP="00E3796E">
      <w:pPr>
        <w:pStyle w:val="Style2"/>
        <w:widowControl/>
        <w:spacing w:line="276" w:lineRule="auto"/>
        <w:ind w:firstLine="0"/>
        <w:rPr>
          <w:rStyle w:val="FontStyle30"/>
          <w:b/>
          <w:bCs/>
          <w:iCs/>
          <w:sz w:val="26"/>
          <w:szCs w:val="26"/>
          <w:lang w:val="uk-UA" w:eastAsia="uk-UA"/>
        </w:rPr>
      </w:pPr>
      <w:r w:rsidRPr="00896AE9">
        <w:rPr>
          <w:rStyle w:val="FontStyle29"/>
          <w:sz w:val="26"/>
          <w:szCs w:val="26"/>
          <w:lang w:val="uk-UA" w:eastAsia="uk-UA"/>
        </w:rPr>
        <w:t>2.</w:t>
      </w:r>
      <w:r w:rsidR="004C3306">
        <w:rPr>
          <w:rStyle w:val="FontStyle29"/>
          <w:sz w:val="26"/>
          <w:szCs w:val="26"/>
          <w:lang w:val="uk-UA" w:eastAsia="uk-UA"/>
        </w:rPr>
        <w:t>20</w:t>
      </w:r>
      <w:r w:rsidRPr="00896AE9">
        <w:rPr>
          <w:rStyle w:val="FontStyle29"/>
          <w:sz w:val="26"/>
          <w:szCs w:val="26"/>
          <w:lang w:val="uk-UA" w:eastAsia="uk-UA"/>
        </w:rPr>
        <w:t xml:space="preserve">. Вулично-дорожня мережа </w:t>
      </w:r>
      <w:r w:rsidRPr="00896AE9">
        <w:rPr>
          <w:rStyle w:val="FontStyle30"/>
          <w:sz w:val="26"/>
          <w:szCs w:val="26"/>
          <w:lang w:val="uk-UA" w:eastAsia="uk-UA"/>
        </w:rPr>
        <w:t>-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613B93" w:rsidRPr="00896AE9" w:rsidRDefault="00613B93" w:rsidP="00E3796E">
      <w:pPr>
        <w:pStyle w:val="Style2"/>
        <w:widowControl/>
        <w:spacing w:line="276" w:lineRule="auto"/>
        <w:ind w:firstLine="0"/>
        <w:rPr>
          <w:rStyle w:val="FontStyle30"/>
          <w:b/>
          <w:bCs/>
          <w:iCs/>
          <w:sz w:val="26"/>
          <w:szCs w:val="26"/>
          <w:lang w:val="uk-UA" w:eastAsia="uk-UA"/>
        </w:rPr>
      </w:pPr>
      <w:r w:rsidRPr="00896AE9">
        <w:rPr>
          <w:rStyle w:val="FontStyle29"/>
          <w:sz w:val="26"/>
          <w:szCs w:val="26"/>
          <w:lang w:val="uk-UA" w:eastAsia="uk-UA"/>
        </w:rPr>
        <w:t>2.2</w:t>
      </w:r>
      <w:r w:rsidR="004C3306">
        <w:rPr>
          <w:rStyle w:val="FontStyle29"/>
          <w:sz w:val="26"/>
          <w:szCs w:val="26"/>
          <w:lang w:val="uk-UA" w:eastAsia="uk-UA"/>
        </w:rPr>
        <w:t>1</w:t>
      </w:r>
      <w:r w:rsidRPr="00896AE9">
        <w:rPr>
          <w:rStyle w:val="FontStyle29"/>
          <w:sz w:val="26"/>
          <w:szCs w:val="26"/>
          <w:lang w:val="uk-UA" w:eastAsia="uk-UA"/>
        </w:rPr>
        <w:t xml:space="preserve">. Газон </w:t>
      </w:r>
      <w:r w:rsidRPr="00896AE9">
        <w:rPr>
          <w:rStyle w:val="FontStyle30"/>
          <w:sz w:val="26"/>
          <w:szCs w:val="26"/>
          <w:lang w:val="uk-UA" w:eastAsia="uk-UA"/>
        </w:rPr>
        <w:t>- певна ділянка однорідної території зі штучним дерновим покривом, який створюється посівом і вирощуванням дерноутворювальних трав (переважно багаторічних) для декоративних, спортивних, ґрунтозахисних або інших цілей.</w:t>
      </w:r>
    </w:p>
    <w:p w:rsidR="00613B93" w:rsidRPr="00896AE9" w:rsidRDefault="00613B93" w:rsidP="00E3796E">
      <w:pPr>
        <w:pStyle w:val="Style2"/>
        <w:widowControl/>
        <w:spacing w:line="276" w:lineRule="auto"/>
        <w:ind w:firstLine="0"/>
        <w:rPr>
          <w:rStyle w:val="FontStyle28"/>
          <w:i w:val="0"/>
          <w:sz w:val="26"/>
          <w:szCs w:val="26"/>
          <w:lang w:val="uk-UA" w:eastAsia="uk-UA"/>
        </w:rPr>
      </w:pPr>
      <w:bookmarkStart w:id="15" w:name="36"/>
      <w:bookmarkEnd w:id="15"/>
      <w:r w:rsidRPr="00896AE9">
        <w:rPr>
          <w:rStyle w:val="FontStyle28"/>
          <w:i w:val="0"/>
          <w:sz w:val="26"/>
          <w:szCs w:val="26"/>
          <w:lang w:val="uk-UA" w:eastAsia="uk-UA"/>
        </w:rPr>
        <w:lastRenderedPageBreak/>
        <w:t>2.2</w:t>
      </w:r>
      <w:r w:rsidR="004C3306">
        <w:rPr>
          <w:rStyle w:val="FontStyle28"/>
          <w:i w:val="0"/>
          <w:sz w:val="26"/>
          <w:szCs w:val="26"/>
          <w:lang w:val="uk-UA" w:eastAsia="uk-UA"/>
        </w:rPr>
        <w:t>2</w:t>
      </w:r>
      <w:r w:rsidRPr="00896AE9">
        <w:rPr>
          <w:rStyle w:val="FontStyle28"/>
          <w:i w:val="0"/>
          <w:sz w:val="26"/>
          <w:szCs w:val="26"/>
          <w:lang w:val="uk-UA" w:eastAsia="uk-UA"/>
        </w:rPr>
        <w:t xml:space="preserve">. Джерело викиду </w:t>
      </w:r>
      <w:r w:rsidRPr="00896AE9">
        <w:rPr>
          <w:rStyle w:val="FontStyle27"/>
          <w:sz w:val="26"/>
          <w:szCs w:val="26"/>
          <w:lang w:val="uk-UA" w:eastAsia="uk-UA"/>
        </w:rPr>
        <w:t xml:space="preserve">- </w:t>
      </w:r>
      <w:r w:rsidRPr="00850264">
        <w:rPr>
          <w:rStyle w:val="FontStyle27"/>
          <w:i w:val="0"/>
          <w:sz w:val="26"/>
          <w:szCs w:val="26"/>
          <w:lang w:val="uk-UA" w:eastAsia="uk-UA"/>
        </w:rPr>
        <w:t>об'єкт (підприємство, цех, агрегат, установка, транспортний засіб тощо), з якого надходить в атмосферне повітря забруднююча речовина або суміш таких речовин</w:t>
      </w:r>
      <w:r w:rsidRPr="00896AE9">
        <w:rPr>
          <w:rStyle w:val="FontStyle27"/>
          <w:sz w:val="26"/>
          <w:szCs w:val="26"/>
          <w:lang w:val="uk-UA" w:eastAsia="uk-UA"/>
        </w:rPr>
        <w:t>.</w:t>
      </w:r>
    </w:p>
    <w:p w:rsidR="00613B93" w:rsidRPr="00850264" w:rsidRDefault="00613B93" w:rsidP="00E3796E">
      <w:pPr>
        <w:pStyle w:val="Style2"/>
        <w:widowControl/>
        <w:spacing w:line="276" w:lineRule="auto"/>
        <w:ind w:firstLine="0"/>
        <w:rPr>
          <w:rStyle w:val="FontStyle28"/>
          <w:i w:val="0"/>
          <w:sz w:val="26"/>
          <w:szCs w:val="26"/>
          <w:lang w:val="uk-UA" w:eastAsia="uk-UA"/>
        </w:rPr>
      </w:pPr>
      <w:r w:rsidRPr="00896AE9">
        <w:rPr>
          <w:rStyle w:val="FontStyle28"/>
          <w:i w:val="0"/>
          <w:sz w:val="26"/>
          <w:szCs w:val="26"/>
          <w:lang w:val="uk-UA" w:eastAsia="uk-UA"/>
        </w:rPr>
        <w:t>2.2</w:t>
      </w:r>
      <w:r w:rsidR="004C3306">
        <w:rPr>
          <w:rStyle w:val="FontStyle28"/>
          <w:i w:val="0"/>
          <w:sz w:val="26"/>
          <w:szCs w:val="26"/>
          <w:lang w:val="uk-UA" w:eastAsia="uk-UA"/>
        </w:rPr>
        <w:t>3</w:t>
      </w:r>
      <w:r w:rsidRPr="00896AE9">
        <w:rPr>
          <w:rStyle w:val="FontStyle28"/>
          <w:i w:val="0"/>
          <w:sz w:val="26"/>
          <w:szCs w:val="26"/>
          <w:lang w:val="uk-UA" w:eastAsia="uk-UA"/>
        </w:rPr>
        <w:t xml:space="preserve">. Дорожнє покриття </w:t>
      </w:r>
      <w:r w:rsidRPr="00896AE9">
        <w:rPr>
          <w:rStyle w:val="FontStyle27"/>
          <w:sz w:val="26"/>
          <w:szCs w:val="26"/>
          <w:lang w:val="uk-UA" w:eastAsia="uk-UA"/>
        </w:rPr>
        <w:t xml:space="preserve">- </w:t>
      </w:r>
      <w:r w:rsidRPr="00850264">
        <w:rPr>
          <w:rStyle w:val="FontStyle27"/>
          <w:i w:val="0"/>
          <w:sz w:val="26"/>
          <w:szCs w:val="26"/>
          <w:lang w:val="uk-UA" w:eastAsia="uk-UA"/>
        </w:rPr>
        <w:t>укріплені верхні шари дороги, що сприймають навантаження від транспортних засобів.</w:t>
      </w:r>
    </w:p>
    <w:p w:rsidR="00613B93" w:rsidRPr="00850264" w:rsidRDefault="00613B93" w:rsidP="00E3796E">
      <w:pPr>
        <w:pStyle w:val="Style2"/>
        <w:widowControl/>
        <w:spacing w:line="276" w:lineRule="auto"/>
        <w:ind w:firstLine="0"/>
        <w:rPr>
          <w:rStyle w:val="FontStyle27"/>
          <w:i w:val="0"/>
          <w:sz w:val="26"/>
          <w:szCs w:val="26"/>
          <w:lang w:val="uk-UA" w:eastAsia="uk-UA"/>
        </w:rPr>
      </w:pPr>
      <w:r w:rsidRPr="00896AE9">
        <w:rPr>
          <w:rStyle w:val="FontStyle28"/>
          <w:i w:val="0"/>
          <w:sz w:val="26"/>
          <w:szCs w:val="26"/>
          <w:lang w:val="uk-UA" w:eastAsia="uk-UA"/>
        </w:rPr>
        <w:t>2.</w:t>
      </w:r>
      <w:r w:rsidR="004C3306">
        <w:rPr>
          <w:rStyle w:val="FontStyle28"/>
          <w:i w:val="0"/>
          <w:sz w:val="26"/>
          <w:szCs w:val="26"/>
          <w:lang w:val="uk-UA" w:eastAsia="uk-UA"/>
        </w:rPr>
        <w:t>24</w:t>
      </w:r>
      <w:r w:rsidRPr="00896AE9">
        <w:rPr>
          <w:rStyle w:val="FontStyle28"/>
          <w:i w:val="0"/>
          <w:sz w:val="26"/>
          <w:szCs w:val="26"/>
          <w:lang w:val="uk-UA" w:eastAsia="uk-UA"/>
        </w:rPr>
        <w:t xml:space="preserve">. Житлово-комунальні послуги </w:t>
      </w:r>
      <w:r w:rsidRPr="00896AE9">
        <w:rPr>
          <w:rStyle w:val="FontStyle27"/>
          <w:sz w:val="26"/>
          <w:szCs w:val="26"/>
          <w:lang w:val="uk-UA" w:eastAsia="uk-UA"/>
        </w:rPr>
        <w:t xml:space="preserve">- </w:t>
      </w:r>
      <w:r w:rsidRPr="00850264">
        <w:rPr>
          <w:rStyle w:val="FontStyle27"/>
          <w:i w:val="0"/>
          <w:sz w:val="26"/>
          <w:szCs w:val="26"/>
          <w:lang w:val="uk-UA" w:eastAsia="uk-UA"/>
        </w:rPr>
        <w:t>результат господарської діяльності, спрямованої на забезпечення умов проживання та перебування осіб у жилих і нежилих приміщеннях, будинках і спорудах, комплексах будинків і споруд відповідно до нормативів, норм, стандартів, порядків і правил.</w:t>
      </w:r>
    </w:p>
    <w:p w:rsidR="00613B93" w:rsidRPr="00850264" w:rsidRDefault="00613B93" w:rsidP="00E3796E">
      <w:pPr>
        <w:pStyle w:val="Style2"/>
        <w:widowControl/>
        <w:spacing w:line="276" w:lineRule="auto"/>
        <w:ind w:firstLine="0"/>
        <w:rPr>
          <w:rStyle w:val="FontStyle28"/>
          <w:i w:val="0"/>
          <w:sz w:val="26"/>
          <w:szCs w:val="26"/>
          <w:lang w:val="uk-UA" w:eastAsia="uk-UA"/>
        </w:rPr>
      </w:pPr>
      <w:r w:rsidRPr="00896AE9">
        <w:rPr>
          <w:rStyle w:val="FontStyle28"/>
          <w:i w:val="0"/>
          <w:sz w:val="26"/>
          <w:szCs w:val="26"/>
          <w:lang w:val="uk-UA" w:eastAsia="uk-UA"/>
        </w:rPr>
        <w:t>2.</w:t>
      </w:r>
      <w:r w:rsidR="004C3306">
        <w:rPr>
          <w:rStyle w:val="FontStyle28"/>
          <w:i w:val="0"/>
          <w:sz w:val="26"/>
          <w:szCs w:val="26"/>
          <w:lang w:val="uk-UA" w:eastAsia="uk-UA"/>
        </w:rPr>
        <w:t>25</w:t>
      </w:r>
      <w:r w:rsidRPr="00896AE9">
        <w:rPr>
          <w:rStyle w:val="FontStyle28"/>
          <w:i w:val="0"/>
          <w:sz w:val="26"/>
          <w:szCs w:val="26"/>
          <w:lang w:val="uk-UA" w:eastAsia="uk-UA"/>
        </w:rPr>
        <w:t xml:space="preserve">. Забруднення атмосферного повітря </w:t>
      </w:r>
      <w:r w:rsidRPr="00896AE9">
        <w:rPr>
          <w:rStyle w:val="FontStyle27"/>
          <w:sz w:val="26"/>
          <w:szCs w:val="26"/>
          <w:lang w:val="uk-UA" w:eastAsia="uk-UA"/>
        </w:rPr>
        <w:t xml:space="preserve">- </w:t>
      </w:r>
      <w:r w:rsidRPr="00850264">
        <w:rPr>
          <w:rStyle w:val="FontStyle27"/>
          <w:i w:val="0"/>
          <w:sz w:val="26"/>
          <w:szCs w:val="26"/>
          <w:lang w:val="uk-UA" w:eastAsia="uk-UA"/>
        </w:rPr>
        <w:t>змінення складу і властивостей атмосферного повітря в результаті надходження або утворення в ньому фізичних, біологічних факторів і (або) хімічних сполук, що можуть несприятливо впливати на здоров'я людини та стан навколишнього природного середовища.</w:t>
      </w:r>
    </w:p>
    <w:p w:rsidR="00613B93" w:rsidRPr="00850264" w:rsidRDefault="00613B93" w:rsidP="00E3796E">
      <w:pPr>
        <w:pStyle w:val="Style2"/>
        <w:widowControl/>
        <w:spacing w:line="276" w:lineRule="auto"/>
        <w:ind w:firstLine="0"/>
        <w:rPr>
          <w:rStyle w:val="FontStyle28"/>
          <w:i w:val="0"/>
          <w:sz w:val="26"/>
          <w:szCs w:val="26"/>
          <w:lang w:val="uk-UA" w:eastAsia="uk-UA"/>
        </w:rPr>
      </w:pPr>
      <w:r w:rsidRPr="00896AE9">
        <w:rPr>
          <w:rStyle w:val="FontStyle28"/>
          <w:i w:val="0"/>
          <w:sz w:val="26"/>
          <w:szCs w:val="26"/>
          <w:lang w:val="uk-UA" w:eastAsia="uk-UA"/>
        </w:rPr>
        <w:t>2.</w:t>
      </w:r>
      <w:r w:rsidR="004C3306">
        <w:rPr>
          <w:rStyle w:val="FontStyle28"/>
          <w:i w:val="0"/>
          <w:sz w:val="26"/>
          <w:szCs w:val="26"/>
          <w:lang w:val="uk-UA" w:eastAsia="uk-UA"/>
        </w:rPr>
        <w:t>26</w:t>
      </w:r>
      <w:r w:rsidRPr="00896AE9">
        <w:rPr>
          <w:rStyle w:val="FontStyle28"/>
          <w:i w:val="0"/>
          <w:sz w:val="26"/>
          <w:szCs w:val="26"/>
          <w:lang w:val="uk-UA" w:eastAsia="uk-UA"/>
        </w:rPr>
        <w:t xml:space="preserve">. Закріплена територія </w:t>
      </w:r>
      <w:r w:rsidRPr="00896AE9">
        <w:rPr>
          <w:rStyle w:val="FontStyle27"/>
          <w:sz w:val="26"/>
          <w:szCs w:val="26"/>
          <w:lang w:val="uk-UA" w:eastAsia="uk-UA"/>
        </w:rPr>
        <w:t xml:space="preserve">- </w:t>
      </w:r>
      <w:r w:rsidRPr="00850264">
        <w:rPr>
          <w:rStyle w:val="FontStyle27"/>
          <w:i w:val="0"/>
          <w:sz w:val="26"/>
          <w:szCs w:val="26"/>
          <w:lang w:val="uk-UA" w:eastAsia="uk-UA"/>
        </w:rPr>
        <w:t>територія, яка закріплена рішенням міської ради.</w:t>
      </w:r>
    </w:p>
    <w:p w:rsidR="00613B93" w:rsidRPr="00896AE9" w:rsidRDefault="00613B93" w:rsidP="00E3796E">
      <w:pPr>
        <w:pStyle w:val="Style4"/>
        <w:widowControl/>
        <w:spacing w:line="276" w:lineRule="auto"/>
        <w:ind w:firstLine="0"/>
        <w:rPr>
          <w:rStyle w:val="FontStyle29"/>
          <w:sz w:val="26"/>
          <w:szCs w:val="26"/>
          <w:lang w:val="uk-UA" w:eastAsia="uk-UA"/>
        </w:rPr>
      </w:pPr>
      <w:r w:rsidRPr="00896AE9">
        <w:rPr>
          <w:rStyle w:val="FontStyle29"/>
          <w:sz w:val="26"/>
          <w:szCs w:val="26"/>
          <w:lang w:val="uk-UA" w:eastAsia="uk-UA"/>
        </w:rPr>
        <w:t>2.</w:t>
      </w:r>
      <w:r w:rsidR="004C3306">
        <w:rPr>
          <w:rStyle w:val="FontStyle29"/>
          <w:sz w:val="26"/>
          <w:szCs w:val="26"/>
          <w:lang w:val="uk-UA" w:eastAsia="uk-UA"/>
        </w:rPr>
        <w:t>27</w:t>
      </w:r>
      <w:r w:rsidRPr="00896AE9">
        <w:rPr>
          <w:rStyle w:val="FontStyle29"/>
          <w:sz w:val="26"/>
          <w:szCs w:val="26"/>
          <w:lang w:val="uk-UA" w:eastAsia="uk-UA"/>
        </w:rPr>
        <w:t xml:space="preserve">. Замовник будівельних робіт </w:t>
      </w:r>
      <w:r w:rsidRPr="00896AE9">
        <w:rPr>
          <w:rStyle w:val="FontStyle30"/>
          <w:sz w:val="26"/>
          <w:szCs w:val="26"/>
          <w:lang w:val="uk-UA" w:eastAsia="uk-UA"/>
        </w:rPr>
        <w:t>- особа, що укладає договори на проектування та проведення будівельних робіт, контролює виконання договірних зобов'язань, здійснює інші функції відповідно до чинного законодавства.</w:t>
      </w:r>
    </w:p>
    <w:p w:rsidR="00613B93" w:rsidRPr="00896AE9" w:rsidRDefault="004C3306" w:rsidP="00E3796E">
      <w:pPr>
        <w:pStyle w:val="Style4"/>
        <w:widowControl/>
        <w:spacing w:line="276" w:lineRule="auto"/>
        <w:ind w:firstLine="0"/>
        <w:rPr>
          <w:rStyle w:val="FontStyle29"/>
          <w:sz w:val="26"/>
          <w:szCs w:val="26"/>
          <w:lang w:val="uk-UA" w:eastAsia="uk-UA"/>
        </w:rPr>
      </w:pPr>
      <w:r>
        <w:rPr>
          <w:rStyle w:val="FontStyle29"/>
          <w:sz w:val="26"/>
          <w:szCs w:val="26"/>
          <w:lang w:val="uk-UA" w:eastAsia="uk-UA"/>
        </w:rPr>
        <w:t>2.28</w:t>
      </w:r>
      <w:r w:rsidR="00613B93" w:rsidRPr="00896AE9">
        <w:rPr>
          <w:rStyle w:val="FontStyle29"/>
          <w:sz w:val="26"/>
          <w:szCs w:val="26"/>
          <w:lang w:val="uk-UA" w:eastAsia="uk-UA"/>
        </w:rPr>
        <w:t xml:space="preserve">. Заходи з благоустрою </w:t>
      </w:r>
      <w:r w:rsidR="00613B93" w:rsidRPr="00896AE9">
        <w:rPr>
          <w:rStyle w:val="FontStyle30"/>
          <w:sz w:val="26"/>
          <w:szCs w:val="26"/>
          <w:lang w:val="uk-UA" w:eastAsia="uk-UA"/>
        </w:rPr>
        <w:t>-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613B93" w:rsidRPr="00850264" w:rsidRDefault="00613B93" w:rsidP="00E3796E">
      <w:pPr>
        <w:pStyle w:val="Style2"/>
        <w:widowControl/>
        <w:spacing w:line="276" w:lineRule="auto"/>
        <w:ind w:firstLine="0"/>
        <w:rPr>
          <w:rStyle w:val="FontStyle27"/>
          <w:b/>
          <w:bCs/>
          <w:i w:val="0"/>
          <w:sz w:val="26"/>
          <w:szCs w:val="26"/>
          <w:lang w:val="uk-UA" w:eastAsia="uk-UA"/>
        </w:rPr>
      </w:pPr>
      <w:r w:rsidRPr="00896AE9">
        <w:rPr>
          <w:rStyle w:val="FontStyle28"/>
          <w:i w:val="0"/>
          <w:sz w:val="26"/>
          <w:szCs w:val="26"/>
          <w:lang w:val="uk-UA" w:eastAsia="uk-UA"/>
        </w:rPr>
        <w:t>2.</w:t>
      </w:r>
      <w:r w:rsidR="004C3306">
        <w:rPr>
          <w:rStyle w:val="FontStyle28"/>
          <w:i w:val="0"/>
          <w:sz w:val="26"/>
          <w:szCs w:val="26"/>
          <w:lang w:val="uk-UA" w:eastAsia="uk-UA"/>
        </w:rPr>
        <w:t>29</w:t>
      </w:r>
      <w:r w:rsidRPr="00896AE9">
        <w:rPr>
          <w:rStyle w:val="FontStyle28"/>
          <w:i w:val="0"/>
          <w:sz w:val="26"/>
          <w:szCs w:val="26"/>
          <w:lang w:val="uk-UA" w:eastAsia="uk-UA"/>
        </w:rPr>
        <w:t xml:space="preserve">. Зберігання відходів </w:t>
      </w:r>
      <w:r w:rsidRPr="00850264">
        <w:rPr>
          <w:rStyle w:val="FontStyle27"/>
          <w:i w:val="0"/>
          <w:sz w:val="26"/>
          <w:szCs w:val="26"/>
          <w:lang w:val="uk-UA" w:eastAsia="uk-UA"/>
        </w:rPr>
        <w:t>- тимчасове розміщення відходів у спеціально відведених місцях чи об'єктах (до їх утилізації чи видалення).</w:t>
      </w:r>
    </w:p>
    <w:p w:rsidR="00613B93" w:rsidRPr="00850264" w:rsidRDefault="00613B93" w:rsidP="00E3796E">
      <w:pPr>
        <w:pStyle w:val="Style2"/>
        <w:widowControl/>
        <w:spacing w:line="276" w:lineRule="auto"/>
        <w:ind w:firstLine="0"/>
        <w:rPr>
          <w:rStyle w:val="FontStyle28"/>
          <w:i w:val="0"/>
          <w:sz w:val="26"/>
          <w:szCs w:val="26"/>
          <w:lang w:val="uk-UA" w:eastAsia="uk-UA"/>
        </w:rPr>
      </w:pPr>
      <w:r w:rsidRPr="00896AE9">
        <w:rPr>
          <w:rStyle w:val="FontStyle28"/>
          <w:i w:val="0"/>
          <w:sz w:val="26"/>
          <w:szCs w:val="26"/>
          <w:lang w:val="uk-UA" w:eastAsia="uk-UA"/>
        </w:rPr>
        <w:t>2.3</w:t>
      </w:r>
      <w:r w:rsidR="004C3306">
        <w:rPr>
          <w:rStyle w:val="FontStyle28"/>
          <w:i w:val="0"/>
          <w:sz w:val="26"/>
          <w:szCs w:val="26"/>
          <w:lang w:val="uk-UA" w:eastAsia="uk-UA"/>
        </w:rPr>
        <w:t>0</w:t>
      </w:r>
      <w:r w:rsidRPr="00896AE9">
        <w:rPr>
          <w:rStyle w:val="FontStyle28"/>
          <w:i w:val="0"/>
          <w:sz w:val="26"/>
          <w:szCs w:val="26"/>
          <w:lang w:val="uk-UA" w:eastAsia="uk-UA"/>
        </w:rPr>
        <w:t xml:space="preserve">. Збирання відходів </w:t>
      </w:r>
      <w:r w:rsidRPr="00896AE9">
        <w:rPr>
          <w:rStyle w:val="FontStyle27"/>
          <w:sz w:val="26"/>
          <w:szCs w:val="26"/>
          <w:lang w:val="uk-UA" w:eastAsia="uk-UA"/>
        </w:rPr>
        <w:t xml:space="preserve">- </w:t>
      </w:r>
      <w:r w:rsidRPr="00850264">
        <w:rPr>
          <w:rStyle w:val="FontStyle27"/>
          <w:i w:val="0"/>
          <w:sz w:val="26"/>
          <w:szCs w:val="26"/>
          <w:lang w:val="uk-UA" w:eastAsia="uk-UA"/>
        </w:rPr>
        <w:t>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AC62D1" w:rsidRDefault="00613B93" w:rsidP="00E3796E">
      <w:pPr>
        <w:pStyle w:val="Style2"/>
        <w:widowControl/>
        <w:spacing w:line="276" w:lineRule="auto"/>
        <w:ind w:firstLine="0"/>
        <w:rPr>
          <w:sz w:val="26"/>
          <w:szCs w:val="26"/>
          <w:lang w:val="uk-UA"/>
        </w:rPr>
      </w:pPr>
      <w:bookmarkStart w:id="16" w:name="39"/>
      <w:bookmarkEnd w:id="16"/>
      <w:r w:rsidRPr="00896AE9">
        <w:rPr>
          <w:rStyle w:val="FontStyle28"/>
          <w:i w:val="0"/>
          <w:sz w:val="26"/>
          <w:szCs w:val="26"/>
          <w:lang w:val="uk-UA" w:eastAsia="uk-UA"/>
        </w:rPr>
        <w:t>2.3</w:t>
      </w:r>
      <w:r w:rsidR="00AC62D1">
        <w:rPr>
          <w:rStyle w:val="FontStyle28"/>
          <w:i w:val="0"/>
          <w:sz w:val="26"/>
          <w:szCs w:val="26"/>
          <w:lang w:val="uk-UA" w:eastAsia="uk-UA"/>
        </w:rPr>
        <w:t>1</w:t>
      </w:r>
      <w:r w:rsidRPr="00896AE9">
        <w:rPr>
          <w:rStyle w:val="FontStyle28"/>
          <w:i w:val="0"/>
          <w:sz w:val="26"/>
          <w:szCs w:val="26"/>
          <w:lang w:val="uk-UA" w:eastAsia="uk-UA"/>
        </w:rPr>
        <w:t xml:space="preserve">. Зелені насадження </w:t>
      </w:r>
      <w:r w:rsidRPr="00896AE9">
        <w:rPr>
          <w:rStyle w:val="FontStyle27"/>
          <w:sz w:val="26"/>
          <w:szCs w:val="26"/>
          <w:lang w:val="uk-UA" w:eastAsia="uk-UA"/>
        </w:rPr>
        <w:t xml:space="preserve">– </w:t>
      </w:r>
      <w:r w:rsidRPr="00896AE9">
        <w:rPr>
          <w:sz w:val="26"/>
          <w:szCs w:val="26"/>
        </w:rPr>
        <w:t xml:space="preserve">- </w:t>
      </w:r>
      <w:r w:rsidRPr="00896AE9">
        <w:rPr>
          <w:sz w:val="26"/>
          <w:szCs w:val="26"/>
          <w:lang w:val="uk-UA"/>
        </w:rPr>
        <w:t>це дерева, чагарники, квітки та трав'яна рослинність природного і штучного походження на визначеній території населеного пункту. Зелені насадження поділяються на такі категорії.</w:t>
      </w:r>
    </w:p>
    <w:p w:rsidR="00613B93" w:rsidRPr="00AC62D1" w:rsidRDefault="00AC62D1" w:rsidP="00E3796E">
      <w:pPr>
        <w:pStyle w:val="Style2"/>
        <w:widowControl/>
        <w:spacing w:line="276" w:lineRule="auto"/>
        <w:ind w:firstLine="0"/>
        <w:rPr>
          <w:sz w:val="26"/>
          <w:szCs w:val="26"/>
          <w:lang w:val="uk-UA"/>
        </w:rPr>
      </w:pPr>
      <w:r>
        <w:rPr>
          <w:sz w:val="26"/>
          <w:szCs w:val="26"/>
          <w:lang w:val="uk-UA"/>
        </w:rPr>
        <w:t xml:space="preserve">        </w:t>
      </w:r>
      <w:r w:rsidR="00613B93" w:rsidRPr="00896AE9">
        <w:rPr>
          <w:sz w:val="26"/>
          <w:szCs w:val="26"/>
          <w:lang w:val="uk-UA"/>
        </w:rPr>
        <w:t xml:space="preserve"> </w:t>
      </w:r>
      <w:r w:rsidR="00613B93" w:rsidRPr="00EB6789">
        <w:rPr>
          <w:i/>
          <w:sz w:val="26"/>
          <w:szCs w:val="26"/>
          <w:lang w:val="uk-UA"/>
        </w:rPr>
        <w:t>Зелені насадження</w:t>
      </w:r>
      <w:r w:rsidR="00613B93" w:rsidRPr="00896AE9">
        <w:rPr>
          <w:sz w:val="26"/>
          <w:szCs w:val="26"/>
          <w:lang w:val="uk-UA"/>
        </w:rPr>
        <w:t xml:space="preserve"> </w:t>
      </w:r>
      <w:r w:rsidR="00613B93" w:rsidRPr="00EB6789">
        <w:rPr>
          <w:i/>
          <w:sz w:val="26"/>
          <w:szCs w:val="26"/>
          <w:lang w:val="uk-UA"/>
        </w:rPr>
        <w:t>загального користування</w:t>
      </w:r>
      <w:r w:rsidR="00613B93" w:rsidRPr="00896AE9">
        <w:rPr>
          <w:sz w:val="26"/>
          <w:szCs w:val="26"/>
          <w:lang w:val="uk-UA"/>
        </w:rPr>
        <w:t xml:space="preserve"> - зелені насадження, які розташовані на території загальноміських і районних парків, спеціалізованих парків, парків культури та відпочинку; міських садів і садів житлових районів, міжквартальних або при гр</w:t>
      </w:r>
      <w:r>
        <w:rPr>
          <w:sz w:val="26"/>
          <w:szCs w:val="26"/>
          <w:lang w:val="uk-UA"/>
        </w:rPr>
        <w:t>упі житлових будинків; скверів.</w:t>
      </w:r>
      <w:bookmarkStart w:id="17" w:name="40"/>
      <w:bookmarkEnd w:id="17"/>
    </w:p>
    <w:p w:rsidR="00613B93" w:rsidRPr="00896AE9" w:rsidRDefault="00613B93" w:rsidP="00E3796E">
      <w:pPr>
        <w:spacing w:after="0"/>
        <w:ind w:firstLine="567"/>
        <w:jc w:val="both"/>
        <w:rPr>
          <w:rFonts w:ascii="Times New Roman" w:hAnsi="Times New Roman" w:cs="Times New Roman"/>
          <w:sz w:val="26"/>
          <w:szCs w:val="26"/>
        </w:rPr>
      </w:pPr>
      <w:bookmarkStart w:id="18" w:name="41"/>
      <w:bookmarkEnd w:id="18"/>
      <w:r w:rsidRPr="00AC62D1">
        <w:rPr>
          <w:rFonts w:ascii="Times New Roman" w:hAnsi="Times New Roman" w:cs="Times New Roman"/>
          <w:sz w:val="26"/>
          <w:szCs w:val="26"/>
        </w:rPr>
        <w:t xml:space="preserve"> </w:t>
      </w:r>
      <w:r w:rsidRPr="00EB6789">
        <w:rPr>
          <w:rFonts w:ascii="Times New Roman" w:hAnsi="Times New Roman" w:cs="Times New Roman"/>
          <w:i/>
          <w:sz w:val="26"/>
          <w:szCs w:val="26"/>
        </w:rPr>
        <w:t>Зелені насадження обмеженого користування</w:t>
      </w:r>
      <w:r w:rsidRPr="00896AE9">
        <w:rPr>
          <w:rFonts w:ascii="Times New Roman" w:hAnsi="Times New Roman" w:cs="Times New Roman"/>
          <w:sz w:val="26"/>
          <w:szCs w:val="26"/>
        </w:rPr>
        <w:t xml:space="preserve"> - насадження на територіях громадських і житлових будинків, шкіл, дитячих установ, профтехучилищ, закладів охорони здоров'я, промислових підприємств і складських зон</w:t>
      </w:r>
      <w:r w:rsidR="00AC62D1">
        <w:rPr>
          <w:rFonts w:ascii="Times New Roman" w:hAnsi="Times New Roman" w:cs="Times New Roman"/>
          <w:sz w:val="26"/>
          <w:szCs w:val="26"/>
        </w:rPr>
        <w:t>,</w:t>
      </w:r>
      <w:r w:rsidRPr="00896AE9">
        <w:rPr>
          <w:rFonts w:ascii="Times New Roman" w:hAnsi="Times New Roman" w:cs="Times New Roman"/>
          <w:sz w:val="26"/>
          <w:szCs w:val="26"/>
        </w:rPr>
        <w:t>культурно-освітніх і спортивно-оздоровчих установ та інші.</w:t>
      </w:r>
    </w:p>
    <w:p w:rsidR="00613B93" w:rsidRPr="00896AE9" w:rsidRDefault="00AC62D1" w:rsidP="00E3796E">
      <w:pPr>
        <w:spacing w:after="0"/>
        <w:jc w:val="both"/>
        <w:rPr>
          <w:rFonts w:ascii="Times New Roman" w:hAnsi="Times New Roman" w:cs="Times New Roman"/>
          <w:sz w:val="26"/>
          <w:szCs w:val="26"/>
        </w:rPr>
      </w:pPr>
      <w:r>
        <w:rPr>
          <w:rFonts w:ascii="Times New Roman" w:hAnsi="Times New Roman" w:cs="Times New Roman"/>
          <w:b/>
          <w:sz w:val="26"/>
          <w:szCs w:val="26"/>
        </w:rPr>
        <w:t xml:space="preserve">          </w:t>
      </w:r>
      <w:r w:rsidR="00613B93" w:rsidRPr="00896AE9">
        <w:rPr>
          <w:rFonts w:ascii="Times New Roman" w:hAnsi="Times New Roman" w:cs="Times New Roman"/>
          <w:b/>
          <w:sz w:val="26"/>
          <w:szCs w:val="26"/>
        </w:rPr>
        <w:t xml:space="preserve"> </w:t>
      </w:r>
      <w:r w:rsidR="00613B93" w:rsidRPr="00EB6789">
        <w:rPr>
          <w:rFonts w:ascii="Times New Roman" w:hAnsi="Times New Roman" w:cs="Times New Roman"/>
          <w:i/>
          <w:sz w:val="26"/>
          <w:szCs w:val="26"/>
        </w:rPr>
        <w:t>Зелені насадження спеціального призначення</w:t>
      </w:r>
      <w:r w:rsidR="00613B93" w:rsidRPr="00896AE9">
        <w:rPr>
          <w:rFonts w:ascii="Times New Roman" w:hAnsi="Times New Roman" w:cs="Times New Roman"/>
          <w:sz w:val="26"/>
          <w:szCs w:val="26"/>
        </w:rPr>
        <w:t xml:space="preserve"> - насадження транспортних магістралей і вулиць; на ділянках санітарно-захисних зон довкола промислових підприємств; виставок, кладовищ, ліній електропередач високої напруги; лісомеліоративні, водоохоронні, вітрозахисні, протиерозійні, насадження розсадників, пришляхові насадження в межах населених пунктів.</w:t>
      </w:r>
    </w:p>
    <w:p w:rsidR="00613B93" w:rsidRPr="00896AE9" w:rsidRDefault="00AC62D1" w:rsidP="00E3796E">
      <w:pPr>
        <w:spacing w:after="0"/>
        <w:rPr>
          <w:rFonts w:ascii="Times New Roman" w:hAnsi="Times New Roman" w:cs="Times New Roman"/>
          <w:sz w:val="26"/>
          <w:szCs w:val="26"/>
        </w:rPr>
      </w:pPr>
      <w:r>
        <w:rPr>
          <w:rFonts w:ascii="Times New Roman" w:hAnsi="Times New Roman" w:cs="Times New Roman"/>
          <w:b/>
          <w:sz w:val="26"/>
          <w:szCs w:val="26"/>
        </w:rPr>
        <w:lastRenderedPageBreak/>
        <w:t>2.3</w:t>
      </w:r>
      <w:r w:rsidR="00613B93" w:rsidRPr="00896AE9">
        <w:rPr>
          <w:rFonts w:ascii="Times New Roman" w:hAnsi="Times New Roman" w:cs="Times New Roman"/>
          <w:b/>
          <w:sz w:val="26"/>
          <w:szCs w:val="26"/>
        </w:rPr>
        <w:t>2. Квітник</w:t>
      </w:r>
      <w:r w:rsidR="00613B93" w:rsidRPr="00896AE9">
        <w:rPr>
          <w:rFonts w:ascii="Times New Roman" w:hAnsi="Times New Roman" w:cs="Times New Roman"/>
          <w:sz w:val="26"/>
          <w:szCs w:val="26"/>
        </w:rPr>
        <w:t xml:space="preserve"> - ділянка геометричної або довільної форми з посадженими одно, дво- або багаторічними квітковими рослинами.</w:t>
      </w:r>
    </w:p>
    <w:p w:rsidR="00613B93" w:rsidRPr="00896AE9" w:rsidRDefault="00AC62D1" w:rsidP="00E3796E">
      <w:pPr>
        <w:pStyle w:val="Style4"/>
        <w:widowControl/>
        <w:spacing w:line="276" w:lineRule="auto"/>
        <w:ind w:firstLine="0"/>
        <w:rPr>
          <w:rStyle w:val="FontStyle30"/>
          <w:sz w:val="26"/>
          <w:szCs w:val="26"/>
          <w:lang w:val="uk-UA" w:eastAsia="uk-UA"/>
        </w:rPr>
      </w:pPr>
      <w:r>
        <w:rPr>
          <w:rStyle w:val="FontStyle29"/>
          <w:sz w:val="26"/>
          <w:szCs w:val="26"/>
          <w:lang w:val="uk-UA" w:eastAsia="uk-UA"/>
        </w:rPr>
        <w:t>2.3</w:t>
      </w:r>
      <w:r w:rsidR="008D4553">
        <w:rPr>
          <w:rStyle w:val="FontStyle29"/>
          <w:sz w:val="26"/>
          <w:szCs w:val="26"/>
          <w:lang w:val="uk-UA" w:eastAsia="uk-UA"/>
        </w:rPr>
        <w:t>3</w:t>
      </w:r>
      <w:r w:rsidR="00613B93" w:rsidRPr="00896AE9">
        <w:rPr>
          <w:rStyle w:val="FontStyle29"/>
          <w:sz w:val="26"/>
          <w:szCs w:val="26"/>
          <w:lang w:val="uk-UA" w:eastAsia="uk-UA"/>
        </w:rPr>
        <w:t xml:space="preserve">. Кладовище </w:t>
      </w:r>
      <w:r w:rsidR="00613B93" w:rsidRPr="00896AE9">
        <w:rPr>
          <w:rStyle w:val="FontStyle30"/>
          <w:sz w:val="26"/>
          <w:szCs w:val="26"/>
          <w:lang w:val="uk-UA" w:eastAsia="uk-UA"/>
        </w:rPr>
        <w:t>- відведена в установленому законом порядку земельна ділянка з облаштованими могилами та/або побудованими крематоріями, колумбаріями чи іншими будівлями та спорудами, призначеними для організації поховання та утримання місць поховань.</w:t>
      </w:r>
    </w:p>
    <w:p w:rsidR="00613B93" w:rsidRPr="00896AE9" w:rsidRDefault="00AC62D1" w:rsidP="00E3796E">
      <w:pPr>
        <w:spacing w:after="0"/>
        <w:rPr>
          <w:rFonts w:ascii="Times New Roman" w:hAnsi="Times New Roman" w:cs="Times New Roman"/>
          <w:sz w:val="26"/>
          <w:szCs w:val="26"/>
        </w:rPr>
      </w:pPr>
      <w:r>
        <w:rPr>
          <w:rFonts w:ascii="Times New Roman" w:hAnsi="Times New Roman" w:cs="Times New Roman"/>
          <w:b/>
          <w:sz w:val="26"/>
          <w:szCs w:val="26"/>
        </w:rPr>
        <w:t>2.3</w:t>
      </w:r>
      <w:r w:rsidR="008D4553">
        <w:rPr>
          <w:rFonts w:ascii="Times New Roman" w:hAnsi="Times New Roman" w:cs="Times New Roman"/>
          <w:b/>
          <w:sz w:val="26"/>
          <w:szCs w:val="26"/>
        </w:rPr>
        <w:t>4</w:t>
      </w:r>
      <w:r w:rsidR="00613B93" w:rsidRPr="00896AE9">
        <w:rPr>
          <w:rFonts w:ascii="Times New Roman" w:hAnsi="Times New Roman" w:cs="Times New Roman"/>
          <w:b/>
          <w:sz w:val="26"/>
          <w:szCs w:val="26"/>
        </w:rPr>
        <w:t>. Клумби</w:t>
      </w:r>
      <w:r w:rsidR="00613B93" w:rsidRPr="00896AE9">
        <w:rPr>
          <w:rFonts w:ascii="Times New Roman" w:hAnsi="Times New Roman" w:cs="Times New Roman"/>
          <w:sz w:val="26"/>
          <w:szCs w:val="26"/>
        </w:rPr>
        <w:t xml:space="preserve"> - квітники правильної геометричної форми у вигляді кола, квадрата, прямокутника, овалу, трикутника тощо.</w:t>
      </w:r>
    </w:p>
    <w:p w:rsidR="00613B93" w:rsidRPr="00896AE9" w:rsidRDefault="00613B93" w:rsidP="00E3796E">
      <w:pPr>
        <w:pStyle w:val="a6"/>
        <w:spacing w:after="0" w:line="276" w:lineRule="auto"/>
        <w:rPr>
          <w:sz w:val="26"/>
          <w:szCs w:val="26"/>
          <w:lang w:val="uk-UA"/>
        </w:rPr>
      </w:pPr>
      <w:r w:rsidRPr="00896AE9">
        <w:rPr>
          <w:b/>
          <w:bCs/>
          <w:sz w:val="26"/>
          <w:szCs w:val="26"/>
          <w:lang w:val="uk-UA"/>
        </w:rPr>
        <w:t>2.</w:t>
      </w:r>
      <w:r w:rsidR="00AC62D1">
        <w:rPr>
          <w:b/>
          <w:bCs/>
          <w:sz w:val="26"/>
          <w:szCs w:val="26"/>
          <w:lang w:val="uk-UA"/>
        </w:rPr>
        <w:t>3</w:t>
      </w:r>
      <w:r w:rsidR="008D4553">
        <w:rPr>
          <w:b/>
          <w:bCs/>
          <w:sz w:val="26"/>
          <w:szCs w:val="26"/>
          <w:lang w:val="uk-UA"/>
        </w:rPr>
        <w:t>5</w:t>
      </w:r>
      <w:r w:rsidRPr="00896AE9">
        <w:rPr>
          <w:b/>
          <w:bCs/>
          <w:sz w:val="26"/>
          <w:szCs w:val="26"/>
          <w:lang w:val="uk-UA"/>
        </w:rPr>
        <w:t>. Контейнер для зберігання побутових відходів -</w:t>
      </w:r>
      <w:r w:rsidRPr="00896AE9">
        <w:rPr>
          <w:sz w:val="26"/>
          <w:szCs w:val="26"/>
          <w:lang w:val="uk-UA"/>
        </w:rPr>
        <w:t xml:space="preserve"> збірник для накопичення побутових відходів, виготовлений за нормативним документом з металу або полімерних матеріалів, стандартної місткості від 0,12 м</w:t>
      </w:r>
      <w:r w:rsidRPr="00896AE9">
        <w:rPr>
          <w:sz w:val="26"/>
          <w:szCs w:val="26"/>
          <w:vertAlign w:val="superscript"/>
          <w:lang w:val="uk-UA"/>
        </w:rPr>
        <w:t>3</w:t>
      </w:r>
      <w:r w:rsidRPr="00896AE9">
        <w:rPr>
          <w:sz w:val="26"/>
          <w:szCs w:val="26"/>
          <w:lang w:val="uk-UA"/>
        </w:rPr>
        <w:t xml:space="preserve"> до 1,1 м</w:t>
      </w:r>
      <w:r w:rsidRPr="00896AE9">
        <w:rPr>
          <w:sz w:val="26"/>
          <w:szCs w:val="26"/>
          <w:vertAlign w:val="superscript"/>
          <w:lang w:val="uk-UA"/>
        </w:rPr>
        <w:t>3</w:t>
      </w:r>
      <w:r w:rsidRPr="00896AE9">
        <w:rPr>
          <w:sz w:val="26"/>
          <w:szCs w:val="26"/>
          <w:lang w:val="uk-UA"/>
        </w:rPr>
        <w:t xml:space="preserve"> та збільшеної місткості від 8 м</w:t>
      </w:r>
      <w:r w:rsidRPr="00896AE9">
        <w:rPr>
          <w:sz w:val="26"/>
          <w:szCs w:val="26"/>
          <w:vertAlign w:val="superscript"/>
          <w:lang w:val="uk-UA"/>
        </w:rPr>
        <w:t>3</w:t>
      </w:r>
      <w:r w:rsidRPr="00896AE9">
        <w:rPr>
          <w:sz w:val="26"/>
          <w:szCs w:val="26"/>
          <w:lang w:val="uk-UA"/>
        </w:rPr>
        <w:t xml:space="preserve"> до 16 м</w:t>
      </w:r>
      <w:r w:rsidRPr="00896AE9">
        <w:rPr>
          <w:sz w:val="26"/>
          <w:szCs w:val="26"/>
          <w:vertAlign w:val="superscript"/>
          <w:lang w:val="uk-UA"/>
        </w:rPr>
        <w:t>3</w:t>
      </w:r>
      <w:r w:rsidRPr="00896AE9">
        <w:rPr>
          <w:sz w:val="26"/>
          <w:szCs w:val="26"/>
          <w:lang w:val="uk-UA"/>
        </w:rPr>
        <w:t xml:space="preserve"> - для великогабаритних відходів. </w:t>
      </w:r>
    </w:p>
    <w:p w:rsidR="009A0E71" w:rsidRDefault="006A25CE" w:rsidP="00E3796E">
      <w:pPr>
        <w:shd w:val="clear" w:color="auto" w:fill="FFFFFF"/>
        <w:spacing w:after="0"/>
        <w:jc w:val="both"/>
        <w:rPr>
          <w:rFonts w:ascii="Times New Roman" w:hAnsi="Times New Roman" w:cs="Times New Roman"/>
          <w:sz w:val="26"/>
          <w:szCs w:val="26"/>
        </w:rPr>
      </w:pPr>
      <w:r w:rsidRPr="00896AE9">
        <w:rPr>
          <w:sz w:val="26"/>
          <w:szCs w:val="26"/>
        </w:rPr>
        <w:t xml:space="preserve"> </w:t>
      </w:r>
      <w:r w:rsidR="00B40DD7" w:rsidRPr="009A0E71">
        <w:rPr>
          <w:rFonts w:ascii="Times New Roman" w:hAnsi="Times New Roman" w:cs="Times New Roman"/>
          <w:b/>
          <w:sz w:val="26"/>
          <w:szCs w:val="26"/>
        </w:rPr>
        <w:t>2.3</w:t>
      </w:r>
      <w:r w:rsidR="008D4553">
        <w:rPr>
          <w:rFonts w:ascii="Times New Roman" w:hAnsi="Times New Roman" w:cs="Times New Roman"/>
          <w:b/>
          <w:sz w:val="26"/>
          <w:szCs w:val="26"/>
        </w:rPr>
        <w:t>6</w:t>
      </w:r>
      <w:r w:rsidRPr="009A0E71">
        <w:rPr>
          <w:rFonts w:ascii="Times New Roman" w:hAnsi="Times New Roman" w:cs="Times New Roman"/>
          <w:b/>
          <w:sz w:val="26"/>
          <w:szCs w:val="26"/>
        </w:rPr>
        <w:t xml:space="preserve">.Контейнерний майданчик </w:t>
      </w:r>
      <w:r w:rsidR="00B40DD7" w:rsidRPr="009A0E71">
        <w:rPr>
          <w:rFonts w:ascii="Times New Roman" w:hAnsi="Times New Roman" w:cs="Times New Roman"/>
          <w:b/>
          <w:color w:val="FF0000"/>
          <w:sz w:val="26"/>
          <w:szCs w:val="26"/>
        </w:rPr>
        <w:t>–</w:t>
      </w:r>
      <w:r w:rsidR="009A0E71" w:rsidRPr="009A0E71">
        <w:rPr>
          <w:rFonts w:ascii="Times New Roman" w:hAnsi="Times New Roman" w:cs="Times New Roman"/>
          <w:sz w:val="26"/>
          <w:szCs w:val="26"/>
        </w:rPr>
        <w:t xml:space="preserve"> </w:t>
      </w:r>
      <w:r w:rsidR="009A0E71" w:rsidRPr="009A0E71">
        <w:rPr>
          <w:rFonts w:ascii="Times New Roman" w:eastAsia="Times New Roman" w:hAnsi="Times New Roman" w:cs="Times New Roman"/>
          <w:sz w:val="26"/>
          <w:szCs w:val="26"/>
        </w:rPr>
        <w:t xml:space="preserve">Спеціально обладнані майданчики для розміщення контейнерів для зберігання побутових відходів із зручними під'їздами для спеціально обладнаних транспортних засобів. </w:t>
      </w:r>
    </w:p>
    <w:p w:rsidR="00613B93" w:rsidRPr="00EB6789" w:rsidRDefault="009A0E71" w:rsidP="00E3796E">
      <w:pPr>
        <w:shd w:val="clear" w:color="auto" w:fill="FFFFFF"/>
        <w:spacing w:after="0"/>
        <w:jc w:val="both"/>
        <w:rPr>
          <w:rStyle w:val="FontStyle27"/>
          <w:i w:val="0"/>
          <w:sz w:val="26"/>
          <w:szCs w:val="26"/>
        </w:rPr>
      </w:pPr>
      <w:r w:rsidRPr="009A0E71">
        <w:rPr>
          <w:rFonts w:ascii="Times New Roman" w:hAnsi="Times New Roman" w:cs="Times New Roman"/>
          <w:b/>
          <w:sz w:val="26"/>
          <w:szCs w:val="26"/>
        </w:rPr>
        <w:t>2</w:t>
      </w:r>
      <w:r w:rsidR="00B40DD7">
        <w:rPr>
          <w:rStyle w:val="FontStyle28"/>
          <w:i w:val="0"/>
          <w:sz w:val="26"/>
          <w:szCs w:val="26"/>
        </w:rPr>
        <w:t>.3</w:t>
      </w:r>
      <w:r w:rsidR="008D4553">
        <w:rPr>
          <w:rStyle w:val="FontStyle28"/>
          <w:i w:val="0"/>
          <w:sz w:val="26"/>
          <w:szCs w:val="26"/>
        </w:rPr>
        <w:t>7</w:t>
      </w:r>
      <w:r w:rsidR="00613B93" w:rsidRPr="00896AE9">
        <w:rPr>
          <w:rStyle w:val="FontStyle28"/>
          <w:i w:val="0"/>
          <w:sz w:val="26"/>
          <w:szCs w:val="26"/>
        </w:rPr>
        <w:t xml:space="preserve">. Комунальні послуги </w:t>
      </w:r>
      <w:r w:rsidR="00613B93" w:rsidRPr="00896AE9">
        <w:rPr>
          <w:rStyle w:val="FontStyle27"/>
          <w:sz w:val="26"/>
          <w:szCs w:val="26"/>
        </w:rPr>
        <w:t xml:space="preserve">- </w:t>
      </w:r>
      <w:r w:rsidR="00613B93" w:rsidRPr="00EB6789">
        <w:rPr>
          <w:rStyle w:val="FontStyle27"/>
          <w:i w:val="0"/>
          <w:sz w:val="26"/>
          <w:szCs w:val="26"/>
        </w:rPr>
        <w:t>результат господарської діяльності, спрямованої на задоволення потреби фізичної чи юридичної особи у забезпеченні холодною та гарячою водою, водовідведенням, газо- та електропостачанням, опаленням, а також вивезення побутових відходів у порядку, встановленому чинним законодавством.</w:t>
      </w:r>
    </w:p>
    <w:p w:rsidR="00613B93" w:rsidRPr="00896AE9" w:rsidRDefault="00613B93" w:rsidP="00E3796E">
      <w:pPr>
        <w:pStyle w:val="Style4"/>
        <w:widowControl/>
        <w:spacing w:line="276" w:lineRule="auto"/>
        <w:ind w:firstLine="0"/>
        <w:rPr>
          <w:rStyle w:val="FontStyle30"/>
          <w:sz w:val="26"/>
          <w:szCs w:val="26"/>
          <w:lang w:val="uk-UA"/>
        </w:rPr>
      </w:pPr>
      <w:r w:rsidRPr="00896AE9">
        <w:rPr>
          <w:rStyle w:val="FontStyle29"/>
          <w:sz w:val="26"/>
          <w:szCs w:val="26"/>
          <w:lang w:val="uk-UA"/>
        </w:rPr>
        <w:t>2.</w:t>
      </w:r>
      <w:r w:rsidR="00B40DD7">
        <w:rPr>
          <w:rStyle w:val="FontStyle29"/>
          <w:sz w:val="26"/>
          <w:szCs w:val="26"/>
          <w:lang w:val="uk-UA"/>
        </w:rPr>
        <w:t>3</w:t>
      </w:r>
      <w:r w:rsidR="008D4553">
        <w:rPr>
          <w:rStyle w:val="FontStyle29"/>
          <w:sz w:val="26"/>
          <w:szCs w:val="26"/>
          <w:lang w:val="uk-UA"/>
        </w:rPr>
        <w:t>8</w:t>
      </w:r>
      <w:r w:rsidRPr="00896AE9">
        <w:rPr>
          <w:rStyle w:val="FontStyle29"/>
          <w:sz w:val="26"/>
          <w:szCs w:val="26"/>
          <w:lang w:val="uk-UA"/>
        </w:rPr>
        <w:t xml:space="preserve">. Користувачі дорожніх об'єктів </w:t>
      </w:r>
      <w:r w:rsidRPr="00896AE9">
        <w:rPr>
          <w:rStyle w:val="FontStyle30"/>
          <w:sz w:val="26"/>
          <w:szCs w:val="26"/>
          <w:lang w:val="uk-UA"/>
        </w:rPr>
        <w:t>- учасники дорожнього руху, власники та користувачі земельних ділянок, які знаходяться в межах «червоних ліній» міських вулиць і доріг, а також власники (користувачі) малих архітектурних форм для провадження підприємницької діяльності, рекламних засобів та інженерних комунікацій і споруд, розташованих у зазначених межах.</w:t>
      </w:r>
    </w:p>
    <w:p w:rsidR="00613B93" w:rsidRPr="00896AE9" w:rsidRDefault="00613B93" w:rsidP="00E3796E">
      <w:pPr>
        <w:spacing w:after="0"/>
        <w:jc w:val="both"/>
        <w:rPr>
          <w:rFonts w:ascii="Times New Roman" w:hAnsi="Times New Roman" w:cs="Times New Roman"/>
          <w:sz w:val="26"/>
          <w:szCs w:val="26"/>
        </w:rPr>
      </w:pPr>
      <w:r w:rsidRPr="00896AE9">
        <w:rPr>
          <w:rFonts w:ascii="Times New Roman" w:hAnsi="Times New Roman" w:cs="Times New Roman"/>
          <w:b/>
          <w:sz w:val="26"/>
          <w:szCs w:val="26"/>
        </w:rPr>
        <w:t>2.</w:t>
      </w:r>
      <w:r w:rsidR="008D4553">
        <w:rPr>
          <w:rFonts w:ascii="Times New Roman" w:hAnsi="Times New Roman" w:cs="Times New Roman"/>
          <w:b/>
          <w:sz w:val="26"/>
          <w:szCs w:val="26"/>
        </w:rPr>
        <w:t>39</w:t>
      </w:r>
      <w:r w:rsidRPr="00896AE9">
        <w:rPr>
          <w:rFonts w:ascii="Times New Roman" w:hAnsi="Times New Roman" w:cs="Times New Roman"/>
          <w:b/>
          <w:sz w:val="26"/>
          <w:szCs w:val="26"/>
        </w:rPr>
        <w:t>. Користувачі земельних ділянок</w:t>
      </w:r>
      <w:r w:rsidRPr="00896AE9">
        <w:rPr>
          <w:rFonts w:ascii="Times New Roman" w:hAnsi="Times New Roman" w:cs="Times New Roman"/>
          <w:sz w:val="26"/>
          <w:szCs w:val="26"/>
        </w:rPr>
        <w:t xml:space="preserve"> - фізичні чи юридичні особи, які взяли земельну ділянку в довгострокову оренду або користування ними.</w:t>
      </w:r>
    </w:p>
    <w:p w:rsidR="00613B93" w:rsidRPr="00896AE9" w:rsidRDefault="00613B93" w:rsidP="00E3796E">
      <w:pPr>
        <w:spacing w:after="0"/>
        <w:jc w:val="both"/>
        <w:rPr>
          <w:rFonts w:ascii="Times New Roman" w:hAnsi="Times New Roman" w:cs="Times New Roman"/>
          <w:sz w:val="26"/>
          <w:szCs w:val="26"/>
        </w:rPr>
      </w:pPr>
      <w:r w:rsidRPr="00896AE9">
        <w:rPr>
          <w:rFonts w:ascii="Times New Roman" w:hAnsi="Times New Roman" w:cs="Times New Roman"/>
          <w:b/>
          <w:sz w:val="26"/>
          <w:szCs w:val="26"/>
        </w:rPr>
        <w:t>2.</w:t>
      </w:r>
      <w:r w:rsidR="00EB6789">
        <w:rPr>
          <w:rFonts w:ascii="Times New Roman" w:hAnsi="Times New Roman" w:cs="Times New Roman"/>
          <w:b/>
          <w:sz w:val="26"/>
          <w:szCs w:val="26"/>
        </w:rPr>
        <w:t>4</w:t>
      </w:r>
      <w:r w:rsidR="008D4553">
        <w:rPr>
          <w:rFonts w:ascii="Times New Roman" w:hAnsi="Times New Roman" w:cs="Times New Roman"/>
          <w:b/>
          <w:sz w:val="26"/>
          <w:szCs w:val="26"/>
        </w:rPr>
        <w:t>0</w:t>
      </w:r>
      <w:r w:rsidRPr="00896AE9">
        <w:rPr>
          <w:rFonts w:ascii="Times New Roman" w:hAnsi="Times New Roman" w:cs="Times New Roman"/>
          <w:b/>
          <w:sz w:val="26"/>
          <w:szCs w:val="26"/>
        </w:rPr>
        <w:t>. Ландшафт</w:t>
      </w:r>
      <w:r w:rsidRPr="00896AE9">
        <w:rPr>
          <w:rFonts w:ascii="Times New Roman" w:hAnsi="Times New Roman" w:cs="Times New Roman"/>
          <w:sz w:val="26"/>
          <w:szCs w:val="26"/>
        </w:rPr>
        <w:t xml:space="preserve"> - природний територіальний комплекс, ділянка земної поверхні, обмежена природними рубежами, у межах якої природні компоненти (рельєф, ґрунт, рослинність, водойми, клімат, тваринний світ), а також штучні або антропогенні (забудова, дороги, сільгоспугіддя тощо), перебувають у взаємодії і пристосовуванні один до одного.</w:t>
      </w:r>
    </w:p>
    <w:p w:rsidR="00613B93" w:rsidRPr="00896AE9" w:rsidRDefault="00613B93" w:rsidP="00E3796E">
      <w:pPr>
        <w:pStyle w:val="Style4"/>
        <w:widowControl/>
        <w:spacing w:line="276" w:lineRule="auto"/>
        <w:ind w:firstLine="0"/>
        <w:rPr>
          <w:rStyle w:val="FontStyle29"/>
          <w:sz w:val="26"/>
          <w:szCs w:val="26"/>
          <w:lang w:val="uk-UA"/>
        </w:rPr>
      </w:pPr>
      <w:r w:rsidRPr="00896AE9">
        <w:rPr>
          <w:rStyle w:val="FontStyle29"/>
          <w:sz w:val="26"/>
          <w:szCs w:val="26"/>
          <w:lang w:val="uk-UA" w:eastAsia="uk-UA"/>
        </w:rPr>
        <w:t>2.</w:t>
      </w:r>
      <w:r w:rsidR="00B40DD7">
        <w:rPr>
          <w:rStyle w:val="FontStyle29"/>
          <w:sz w:val="26"/>
          <w:szCs w:val="26"/>
          <w:lang w:val="uk-UA" w:eastAsia="uk-UA"/>
        </w:rPr>
        <w:t>4</w:t>
      </w:r>
      <w:r w:rsidR="00EB6789">
        <w:rPr>
          <w:rStyle w:val="FontStyle29"/>
          <w:sz w:val="26"/>
          <w:szCs w:val="26"/>
          <w:lang w:val="uk-UA" w:eastAsia="uk-UA"/>
        </w:rPr>
        <w:t>2</w:t>
      </w:r>
      <w:r w:rsidRPr="00896AE9">
        <w:rPr>
          <w:rStyle w:val="FontStyle29"/>
          <w:sz w:val="26"/>
          <w:szCs w:val="26"/>
          <w:lang w:val="uk-UA" w:eastAsia="uk-UA"/>
        </w:rPr>
        <w:t xml:space="preserve">. Майданчик для відпочинку </w:t>
      </w:r>
      <w:r w:rsidRPr="00896AE9">
        <w:rPr>
          <w:rStyle w:val="FontStyle30"/>
          <w:sz w:val="26"/>
          <w:szCs w:val="26"/>
          <w:lang w:val="uk-UA" w:eastAsia="uk-UA"/>
        </w:rPr>
        <w:t>- об'єкт благоустрою, на якому здійснюється короткочасний відпочинок мешканців житлових масивів.</w:t>
      </w:r>
    </w:p>
    <w:p w:rsidR="00613B93" w:rsidRPr="00896AE9" w:rsidRDefault="00B40DD7" w:rsidP="00E3796E">
      <w:pPr>
        <w:pStyle w:val="Style4"/>
        <w:widowControl/>
        <w:spacing w:line="276" w:lineRule="auto"/>
        <w:ind w:firstLine="0"/>
        <w:rPr>
          <w:rStyle w:val="FontStyle29"/>
          <w:sz w:val="26"/>
          <w:szCs w:val="26"/>
          <w:lang w:val="uk-UA"/>
        </w:rPr>
      </w:pPr>
      <w:r>
        <w:rPr>
          <w:rStyle w:val="FontStyle29"/>
          <w:sz w:val="26"/>
          <w:szCs w:val="26"/>
          <w:lang w:val="uk-UA" w:eastAsia="uk-UA"/>
        </w:rPr>
        <w:t>2.4</w:t>
      </w:r>
      <w:r w:rsidR="00EB6789">
        <w:rPr>
          <w:rStyle w:val="FontStyle29"/>
          <w:sz w:val="26"/>
          <w:szCs w:val="26"/>
          <w:lang w:val="uk-UA" w:eastAsia="uk-UA"/>
        </w:rPr>
        <w:t>3</w:t>
      </w:r>
      <w:r w:rsidR="00613B93" w:rsidRPr="00896AE9">
        <w:rPr>
          <w:rStyle w:val="FontStyle29"/>
          <w:sz w:val="26"/>
          <w:szCs w:val="26"/>
          <w:lang w:val="uk-UA" w:eastAsia="uk-UA"/>
        </w:rPr>
        <w:t xml:space="preserve">. Майданчик сезонної торгівлі </w:t>
      </w:r>
      <w:r w:rsidR="00613B93" w:rsidRPr="00896AE9">
        <w:rPr>
          <w:rStyle w:val="FontStyle30"/>
          <w:sz w:val="26"/>
          <w:szCs w:val="26"/>
          <w:lang w:val="uk-UA" w:eastAsia="uk-UA"/>
        </w:rPr>
        <w:t>- об'єкт благоустрою, на якому надаються в тимчасове користування місця для продажу товарів та надання послуг сезонного характеру.</w:t>
      </w:r>
    </w:p>
    <w:p w:rsidR="00A659CE" w:rsidRPr="00936684" w:rsidRDefault="00B40DD7" w:rsidP="00E3796E">
      <w:pPr>
        <w:pStyle w:val="Style4"/>
        <w:widowControl/>
        <w:spacing w:line="276" w:lineRule="auto"/>
        <w:ind w:firstLine="0"/>
        <w:rPr>
          <w:rStyle w:val="FontStyle29"/>
          <w:sz w:val="26"/>
          <w:szCs w:val="26"/>
          <w:lang w:val="uk-UA"/>
        </w:rPr>
      </w:pPr>
      <w:r>
        <w:rPr>
          <w:rStyle w:val="FontStyle29"/>
          <w:sz w:val="26"/>
          <w:szCs w:val="26"/>
          <w:lang w:val="uk-UA" w:eastAsia="uk-UA"/>
        </w:rPr>
        <w:t>2.4</w:t>
      </w:r>
      <w:r w:rsidR="00EB6789">
        <w:rPr>
          <w:rStyle w:val="FontStyle29"/>
          <w:sz w:val="26"/>
          <w:szCs w:val="26"/>
          <w:lang w:val="uk-UA" w:eastAsia="uk-UA"/>
        </w:rPr>
        <w:t>4</w:t>
      </w:r>
      <w:r w:rsidR="00613B93" w:rsidRPr="00896AE9">
        <w:rPr>
          <w:rStyle w:val="FontStyle29"/>
          <w:sz w:val="26"/>
          <w:szCs w:val="26"/>
          <w:lang w:val="uk-UA" w:eastAsia="uk-UA"/>
        </w:rPr>
        <w:t xml:space="preserve">. Мала архітектурна форма для провадження підприємницької діяльності </w:t>
      </w:r>
      <w:r w:rsidR="00613B93" w:rsidRPr="00896AE9">
        <w:rPr>
          <w:rStyle w:val="FontStyle30"/>
          <w:sz w:val="26"/>
          <w:szCs w:val="26"/>
          <w:lang w:val="uk-UA" w:eastAsia="uk-UA"/>
        </w:rPr>
        <w:t xml:space="preserve">- </w:t>
      </w:r>
      <w:r w:rsidR="00936684" w:rsidRPr="00936684">
        <w:rPr>
          <w:rStyle w:val="FontStyle30"/>
          <w:sz w:val="26"/>
          <w:szCs w:val="26"/>
          <w:lang w:val="uk-UA" w:eastAsia="uk-UA"/>
        </w:rPr>
        <w:t>це</w:t>
      </w:r>
      <w:r w:rsidR="00936684" w:rsidRPr="00936684">
        <w:rPr>
          <w:sz w:val="26"/>
          <w:szCs w:val="26"/>
          <w:shd w:val="clear" w:color="auto" w:fill="FFFFFF"/>
        </w:rPr>
        <w:t xml:space="preserve"> тимчасова, як правило, одноповерхова споруда, площею до 30 м</w:t>
      </w:r>
      <w:r w:rsidR="00936684" w:rsidRPr="00936684">
        <w:rPr>
          <w:sz w:val="26"/>
          <w:szCs w:val="26"/>
          <w:shd w:val="clear" w:color="auto" w:fill="FFFFFF"/>
          <w:vertAlign w:val="superscript"/>
        </w:rPr>
        <w:t>2</w:t>
      </w:r>
      <w:r w:rsidR="00936684" w:rsidRPr="00936684">
        <w:rPr>
          <w:sz w:val="26"/>
          <w:szCs w:val="26"/>
          <w:shd w:val="clear" w:color="auto" w:fill="FFFFFF"/>
        </w:rPr>
        <w:t>, що виготовляється з полегшених конструктивних матеріалів без влаштування фундаменту та стаціонарного підключення до інженерних мереж.</w:t>
      </w:r>
    </w:p>
    <w:p w:rsidR="004006E3" w:rsidRPr="007552BD" w:rsidRDefault="00613B93" w:rsidP="00E3796E">
      <w:pPr>
        <w:pStyle w:val="HTML"/>
        <w:shd w:val="clear" w:color="auto" w:fill="FFFFFF"/>
        <w:spacing w:line="276" w:lineRule="auto"/>
        <w:jc w:val="both"/>
        <w:rPr>
          <w:rStyle w:val="FontStyle30"/>
          <w:sz w:val="26"/>
          <w:szCs w:val="26"/>
        </w:rPr>
      </w:pPr>
      <w:r w:rsidRPr="00896AE9">
        <w:rPr>
          <w:rStyle w:val="FontStyle29"/>
          <w:sz w:val="26"/>
          <w:szCs w:val="26"/>
        </w:rPr>
        <w:lastRenderedPageBreak/>
        <w:t>2.</w:t>
      </w:r>
      <w:r w:rsidR="00B40DD7">
        <w:rPr>
          <w:rStyle w:val="FontStyle29"/>
          <w:sz w:val="26"/>
          <w:szCs w:val="26"/>
        </w:rPr>
        <w:t>4</w:t>
      </w:r>
      <w:r w:rsidR="00EB6789">
        <w:rPr>
          <w:rStyle w:val="FontStyle29"/>
          <w:sz w:val="26"/>
          <w:szCs w:val="26"/>
        </w:rPr>
        <w:t>5</w:t>
      </w:r>
      <w:r w:rsidRPr="00896AE9">
        <w:rPr>
          <w:rStyle w:val="FontStyle29"/>
          <w:sz w:val="26"/>
          <w:szCs w:val="26"/>
        </w:rPr>
        <w:t xml:space="preserve">. Мала архітектурна форма некомерційного призначення </w:t>
      </w:r>
      <w:r w:rsidR="00913A9A" w:rsidRPr="00913A9A">
        <w:rPr>
          <w:rFonts w:ascii="Times New Roman" w:hAnsi="Times New Roman" w:cs="Times New Roman"/>
          <w:sz w:val="26"/>
          <w:szCs w:val="26"/>
        </w:rPr>
        <w:t>–</w:t>
      </w:r>
      <w:r w:rsidR="00913A9A" w:rsidRPr="00913A9A">
        <w:rPr>
          <w:rFonts w:ascii="Times New Roman" w:hAnsi="Times New Roman" w:cs="Times New Roman"/>
          <w:color w:val="292B2C"/>
          <w:sz w:val="26"/>
          <w:szCs w:val="26"/>
        </w:rPr>
        <w:t xml:space="preserve">  </w:t>
      </w:r>
      <w:r w:rsidR="00913A9A" w:rsidRPr="007552BD">
        <w:rPr>
          <w:rFonts w:ascii="Times New Roman" w:hAnsi="Times New Roman" w:cs="Times New Roman"/>
          <w:sz w:val="26"/>
          <w:szCs w:val="26"/>
        </w:rPr>
        <w:t xml:space="preserve">це елемент декоративного чи іншого оснащення об’єкта благоустрою. </w:t>
      </w:r>
      <w:bookmarkStart w:id="19" w:name="o211"/>
      <w:bookmarkEnd w:id="19"/>
      <w:r w:rsidR="004006E3" w:rsidRPr="007552BD">
        <w:rPr>
          <w:rFonts w:ascii="Times New Roman" w:hAnsi="Times New Roman" w:cs="Times New Roman"/>
          <w:sz w:val="26"/>
          <w:szCs w:val="26"/>
        </w:rPr>
        <w:t xml:space="preserve">     </w:t>
      </w:r>
    </w:p>
    <w:p w:rsidR="00613B93" w:rsidRPr="00896AE9" w:rsidRDefault="00613B93" w:rsidP="00E3796E">
      <w:pPr>
        <w:pStyle w:val="Style4"/>
        <w:widowControl/>
        <w:spacing w:line="276" w:lineRule="auto"/>
        <w:ind w:firstLine="0"/>
        <w:rPr>
          <w:rStyle w:val="FontStyle30"/>
          <w:sz w:val="26"/>
          <w:szCs w:val="26"/>
          <w:lang w:val="uk-UA"/>
        </w:rPr>
      </w:pPr>
      <w:r w:rsidRPr="00896AE9">
        <w:rPr>
          <w:rStyle w:val="FontStyle29"/>
          <w:sz w:val="26"/>
          <w:szCs w:val="26"/>
          <w:lang w:val="uk-UA"/>
        </w:rPr>
        <w:t>2.</w:t>
      </w:r>
      <w:r w:rsidR="00D40C89">
        <w:rPr>
          <w:rStyle w:val="FontStyle29"/>
          <w:sz w:val="26"/>
          <w:szCs w:val="26"/>
          <w:lang w:val="uk-UA"/>
        </w:rPr>
        <w:t>4</w:t>
      </w:r>
      <w:r w:rsidR="00EB6789">
        <w:rPr>
          <w:rStyle w:val="FontStyle29"/>
          <w:sz w:val="26"/>
          <w:szCs w:val="26"/>
          <w:lang w:val="uk-UA"/>
        </w:rPr>
        <w:t>6</w:t>
      </w:r>
      <w:r w:rsidRPr="00896AE9">
        <w:rPr>
          <w:rStyle w:val="FontStyle29"/>
          <w:sz w:val="26"/>
          <w:szCs w:val="26"/>
          <w:lang w:val="uk-UA"/>
        </w:rPr>
        <w:t xml:space="preserve">. Механізоване прибирання </w:t>
      </w:r>
      <w:r w:rsidRPr="00896AE9">
        <w:rPr>
          <w:rStyle w:val="FontStyle30"/>
          <w:sz w:val="26"/>
          <w:szCs w:val="26"/>
          <w:lang w:val="uk-UA"/>
        </w:rPr>
        <w:t>- прибирання території із застосуванням поливомиючих, підмітально-прибиральних, снігоприбиральних та інших машин і механізмів.</w:t>
      </w:r>
    </w:p>
    <w:p w:rsidR="00613B93" w:rsidRPr="00896AE9" w:rsidRDefault="00613B93" w:rsidP="00E3796E">
      <w:pPr>
        <w:pStyle w:val="Style4"/>
        <w:widowControl/>
        <w:spacing w:line="276" w:lineRule="auto"/>
        <w:ind w:firstLine="0"/>
        <w:rPr>
          <w:rStyle w:val="FontStyle29"/>
          <w:sz w:val="26"/>
          <w:szCs w:val="26"/>
          <w:lang w:val="uk-UA"/>
        </w:rPr>
      </w:pPr>
      <w:r w:rsidRPr="00896AE9">
        <w:rPr>
          <w:b/>
          <w:bCs/>
          <w:sz w:val="26"/>
          <w:szCs w:val="26"/>
          <w:lang w:val="uk-UA"/>
        </w:rPr>
        <w:t>2.</w:t>
      </w:r>
      <w:r w:rsidR="00D40C89">
        <w:rPr>
          <w:b/>
          <w:bCs/>
          <w:sz w:val="26"/>
          <w:szCs w:val="26"/>
          <w:lang w:val="uk-UA"/>
        </w:rPr>
        <w:t>4</w:t>
      </w:r>
      <w:r w:rsidR="00EB6789">
        <w:rPr>
          <w:b/>
          <w:bCs/>
          <w:sz w:val="26"/>
          <w:szCs w:val="26"/>
          <w:lang w:val="uk-UA"/>
        </w:rPr>
        <w:t>7</w:t>
      </w:r>
      <w:r w:rsidRPr="00896AE9">
        <w:rPr>
          <w:b/>
          <w:bCs/>
          <w:sz w:val="26"/>
          <w:szCs w:val="26"/>
          <w:lang w:val="uk-UA"/>
        </w:rPr>
        <w:t>. Міст</w:t>
      </w:r>
      <w:r w:rsidRPr="00896AE9">
        <w:rPr>
          <w:sz w:val="26"/>
          <w:szCs w:val="26"/>
          <w:lang w:val="uk-UA"/>
        </w:rPr>
        <w:t xml:space="preserve"> — штучна </w:t>
      </w:r>
      <w:hyperlink r:id="rId8" w:tooltip="Будівлі" w:history="1">
        <w:r w:rsidRPr="00D40C89">
          <w:rPr>
            <w:rStyle w:val="a3"/>
            <w:color w:val="auto"/>
            <w:sz w:val="26"/>
            <w:szCs w:val="26"/>
            <w:u w:val="none"/>
            <w:lang w:val="uk-UA"/>
          </w:rPr>
          <w:t>споруда</w:t>
        </w:r>
      </w:hyperlink>
      <w:r w:rsidRPr="00896AE9">
        <w:rPr>
          <w:sz w:val="26"/>
          <w:szCs w:val="26"/>
          <w:lang w:val="uk-UA"/>
        </w:rPr>
        <w:t xml:space="preserve">, призначена для руху через </w:t>
      </w:r>
      <w:hyperlink r:id="rId9" w:tooltip="Річка" w:history="1">
        <w:r w:rsidRPr="00D40C89">
          <w:rPr>
            <w:rStyle w:val="a3"/>
            <w:color w:val="auto"/>
            <w:sz w:val="26"/>
            <w:szCs w:val="26"/>
            <w:u w:val="none"/>
            <w:lang w:val="uk-UA"/>
          </w:rPr>
          <w:t>річку</w:t>
        </w:r>
      </w:hyperlink>
      <w:r w:rsidRPr="00D40C89">
        <w:rPr>
          <w:sz w:val="26"/>
          <w:szCs w:val="26"/>
          <w:lang w:val="uk-UA"/>
        </w:rPr>
        <w:t xml:space="preserve">, </w:t>
      </w:r>
      <w:hyperlink r:id="rId10" w:tooltip="Яр" w:history="1">
        <w:r w:rsidRPr="00D40C89">
          <w:rPr>
            <w:rStyle w:val="a3"/>
            <w:color w:val="auto"/>
            <w:sz w:val="26"/>
            <w:szCs w:val="26"/>
            <w:u w:val="none"/>
            <w:lang w:val="uk-UA"/>
          </w:rPr>
          <w:t>яр</w:t>
        </w:r>
      </w:hyperlink>
      <w:r w:rsidRPr="00D40C89">
        <w:rPr>
          <w:sz w:val="26"/>
          <w:szCs w:val="26"/>
          <w:lang w:val="uk-UA"/>
        </w:rPr>
        <w:t xml:space="preserve">, </w:t>
      </w:r>
      <w:hyperlink r:id="rId11" w:tooltip="Озеро" w:history="1">
        <w:r w:rsidRPr="00D40C89">
          <w:rPr>
            <w:rStyle w:val="a3"/>
            <w:color w:val="auto"/>
            <w:sz w:val="26"/>
            <w:szCs w:val="26"/>
            <w:u w:val="none"/>
            <w:lang w:val="uk-UA"/>
          </w:rPr>
          <w:t>озера</w:t>
        </w:r>
      </w:hyperlink>
      <w:r w:rsidRPr="00896AE9">
        <w:rPr>
          <w:sz w:val="26"/>
          <w:szCs w:val="26"/>
          <w:lang w:val="uk-UA"/>
        </w:rPr>
        <w:t xml:space="preserve"> та інші перешкоди, межами якої є початок і кінець прогонових споруд. Міст, перекинутий через </w:t>
      </w:r>
      <w:hyperlink r:id="rId12" w:tooltip="Дорога" w:history="1">
        <w:r w:rsidRPr="00D40C89">
          <w:rPr>
            <w:rStyle w:val="a3"/>
            <w:color w:val="auto"/>
            <w:sz w:val="26"/>
            <w:szCs w:val="26"/>
            <w:u w:val="none"/>
            <w:lang w:val="uk-UA"/>
          </w:rPr>
          <w:t>дорогу</w:t>
        </w:r>
      </w:hyperlink>
      <w:r w:rsidRPr="00896AE9">
        <w:rPr>
          <w:sz w:val="26"/>
          <w:szCs w:val="26"/>
          <w:lang w:val="uk-UA"/>
        </w:rPr>
        <w:t xml:space="preserve">, називають </w:t>
      </w:r>
      <w:hyperlink r:id="rId13" w:tooltip="Шляхопровід" w:history="1">
        <w:r w:rsidRPr="00D40C89">
          <w:rPr>
            <w:rStyle w:val="a3"/>
            <w:color w:val="auto"/>
            <w:sz w:val="26"/>
            <w:szCs w:val="26"/>
            <w:u w:val="none"/>
            <w:lang w:val="uk-UA"/>
          </w:rPr>
          <w:t>шляхопроводом</w:t>
        </w:r>
      </w:hyperlink>
      <w:r w:rsidRPr="00D40C89">
        <w:rPr>
          <w:sz w:val="26"/>
          <w:szCs w:val="26"/>
          <w:lang w:val="uk-UA"/>
        </w:rPr>
        <w:t>,</w:t>
      </w:r>
      <w:r w:rsidRPr="00896AE9">
        <w:rPr>
          <w:sz w:val="26"/>
          <w:szCs w:val="26"/>
          <w:lang w:val="uk-UA"/>
        </w:rPr>
        <w:t xml:space="preserve"> міст через яр або </w:t>
      </w:r>
      <w:hyperlink r:id="rId14" w:tooltip="Ущелина" w:history="1">
        <w:r w:rsidRPr="00D40C89">
          <w:rPr>
            <w:rStyle w:val="a3"/>
            <w:color w:val="auto"/>
            <w:sz w:val="26"/>
            <w:szCs w:val="26"/>
            <w:u w:val="none"/>
            <w:lang w:val="uk-UA"/>
          </w:rPr>
          <w:t>ущелину</w:t>
        </w:r>
      </w:hyperlink>
      <w:r w:rsidRPr="00D40C89">
        <w:rPr>
          <w:sz w:val="26"/>
          <w:szCs w:val="26"/>
          <w:lang w:val="uk-UA"/>
        </w:rPr>
        <w:t xml:space="preserve"> — </w:t>
      </w:r>
      <w:hyperlink r:id="rId15" w:tooltip="Віадук" w:history="1">
        <w:r w:rsidRPr="00D40C89">
          <w:rPr>
            <w:rStyle w:val="a3"/>
            <w:color w:val="auto"/>
            <w:sz w:val="26"/>
            <w:szCs w:val="26"/>
            <w:u w:val="none"/>
            <w:lang w:val="uk-UA"/>
          </w:rPr>
          <w:t>віадуком</w:t>
        </w:r>
      </w:hyperlink>
      <w:r w:rsidRPr="00896AE9">
        <w:rPr>
          <w:sz w:val="26"/>
          <w:szCs w:val="26"/>
          <w:lang w:val="uk-UA"/>
        </w:rPr>
        <w:t>.</w:t>
      </w:r>
    </w:p>
    <w:p w:rsidR="00613B93" w:rsidRPr="00896AE9" w:rsidRDefault="00613B93" w:rsidP="00E3796E">
      <w:pPr>
        <w:pStyle w:val="Style4"/>
        <w:widowControl/>
        <w:spacing w:line="276" w:lineRule="auto"/>
        <w:ind w:firstLine="0"/>
        <w:rPr>
          <w:rStyle w:val="FontStyle29"/>
          <w:sz w:val="26"/>
          <w:szCs w:val="26"/>
          <w:lang w:val="uk-UA"/>
        </w:rPr>
      </w:pPr>
      <w:r w:rsidRPr="00896AE9">
        <w:rPr>
          <w:rStyle w:val="FontStyle29"/>
          <w:sz w:val="26"/>
          <w:szCs w:val="26"/>
          <w:lang w:val="uk-UA" w:eastAsia="uk-UA"/>
        </w:rPr>
        <w:t>2.</w:t>
      </w:r>
      <w:r w:rsidR="00D40C89">
        <w:rPr>
          <w:rStyle w:val="FontStyle29"/>
          <w:sz w:val="26"/>
          <w:szCs w:val="26"/>
          <w:lang w:val="uk-UA" w:eastAsia="uk-UA"/>
        </w:rPr>
        <w:t>4</w:t>
      </w:r>
      <w:r w:rsidR="00EB6789">
        <w:rPr>
          <w:rStyle w:val="FontStyle29"/>
          <w:sz w:val="26"/>
          <w:szCs w:val="26"/>
          <w:lang w:val="uk-UA" w:eastAsia="uk-UA"/>
        </w:rPr>
        <w:t>8</w:t>
      </w:r>
      <w:r w:rsidRPr="00896AE9">
        <w:rPr>
          <w:rStyle w:val="FontStyle29"/>
          <w:sz w:val="26"/>
          <w:szCs w:val="26"/>
          <w:lang w:val="uk-UA" w:eastAsia="uk-UA"/>
        </w:rPr>
        <w:t xml:space="preserve">. Місце для організації ярмарку </w:t>
      </w:r>
      <w:r w:rsidRPr="00896AE9">
        <w:rPr>
          <w:rStyle w:val="FontStyle30"/>
          <w:sz w:val="26"/>
          <w:szCs w:val="26"/>
          <w:lang w:val="uk-UA" w:eastAsia="uk-UA"/>
        </w:rPr>
        <w:t>- об'єкт благоустрою міста з визначенням меж земельної ділянки в натурі, яка використовується для проведення ярмарків та/або улаштування майданчиків сезонної торгівлі.</w:t>
      </w:r>
    </w:p>
    <w:p w:rsidR="00613B93" w:rsidRPr="00896AE9" w:rsidRDefault="00613B93" w:rsidP="00E3796E">
      <w:pPr>
        <w:spacing w:after="0"/>
        <w:rPr>
          <w:rFonts w:ascii="Times New Roman" w:hAnsi="Times New Roman" w:cs="Times New Roman"/>
          <w:sz w:val="26"/>
          <w:szCs w:val="26"/>
        </w:rPr>
      </w:pPr>
      <w:r w:rsidRPr="00896AE9">
        <w:rPr>
          <w:rFonts w:ascii="Times New Roman" w:hAnsi="Times New Roman" w:cs="Times New Roman"/>
          <w:b/>
          <w:sz w:val="26"/>
          <w:szCs w:val="26"/>
        </w:rPr>
        <w:t>2.</w:t>
      </w:r>
      <w:r w:rsidR="00D40C89">
        <w:rPr>
          <w:rFonts w:ascii="Times New Roman" w:hAnsi="Times New Roman" w:cs="Times New Roman"/>
          <w:b/>
          <w:sz w:val="26"/>
          <w:szCs w:val="26"/>
        </w:rPr>
        <w:t>4</w:t>
      </w:r>
      <w:r w:rsidR="00EB6789">
        <w:rPr>
          <w:rFonts w:ascii="Times New Roman" w:hAnsi="Times New Roman" w:cs="Times New Roman"/>
          <w:b/>
          <w:sz w:val="26"/>
          <w:szCs w:val="26"/>
        </w:rPr>
        <w:t>9</w:t>
      </w:r>
      <w:r w:rsidRPr="00896AE9">
        <w:rPr>
          <w:rFonts w:ascii="Times New Roman" w:hAnsi="Times New Roman" w:cs="Times New Roman"/>
          <w:b/>
          <w:sz w:val="26"/>
          <w:szCs w:val="26"/>
        </w:rPr>
        <w:t>. Норма озеленення</w:t>
      </w:r>
      <w:r w:rsidRPr="00896AE9">
        <w:rPr>
          <w:rFonts w:ascii="Times New Roman" w:hAnsi="Times New Roman" w:cs="Times New Roman"/>
          <w:sz w:val="26"/>
          <w:szCs w:val="26"/>
        </w:rPr>
        <w:t xml:space="preserve"> - площа озеленених територій загального користування, яка припадає на одного жителя.</w:t>
      </w:r>
    </w:p>
    <w:p w:rsidR="00D40C89" w:rsidRDefault="00613B93" w:rsidP="00E3796E">
      <w:pPr>
        <w:pStyle w:val="a4"/>
        <w:spacing w:line="276" w:lineRule="auto"/>
        <w:jc w:val="both"/>
        <w:rPr>
          <w:rFonts w:ascii="Times New Roman" w:hAnsi="Times New Roman"/>
          <w:b/>
          <w:bCs/>
          <w:sz w:val="26"/>
          <w:szCs w:val="26"/>
          <w:lang w:val="uk-UA"/>
        </w:rPr>
      </w:pPr>
      <w:r w:rsidRPr="00896AE9">
        <w:rPr>
          <w:rFonts w:ascii="Times New Roman" w:hAnsi="Times New Roman"/>
          <w:b/>
          <w:sz w:val="26"/>
          <w:szCs w:val="26"/>
          <w:lang w:val="ru-RU"/>
        </w:rPr>
        <w:t>2.</w:t>
      </w:r>
      <w:r w:rsidR="00EB6789">
        <w:rPr>
          <w:rFonts w:ascii="Times New Roman" w:hAnsi="Times New Roman"/>
          <w:b/>
          <w:sz w:val="26"/>
          <w:szCs w:val="26"/>
          <w:lang w:val="ru-RU"/>
        </w:rPr>
        <w:t>50</w:t>
      </w:r>
      <w:r w:rsidRPr="00896AE9">
        <w:rPr>
          <w:rFonts w:ascii="Times New Roman" w:hAnsi="Times New Roman"/>
          <w:b/>
          <w:sz w:val="26"/>
          <w:szCs w:val="26"/>
          <w:lang w:val="uk-UA"/>
        </w:rPr>
        <w:t>.</w:t>
      </w:r>
      <w:r w:rsidRPr="00896AE9">
        <w:rPr>
          <w:rFonts w:ascii="Times New Roman" w:hAnsi="Times New Roman"/>
          <w:b/>
          <w:bCs/>
          <w:sz w:val="26"/>
          <w:szCs w:val="26"/>
          <w:lang w:val="uk-UA"/>
        </w:rPr>
        <w:t xml:space="preserve"> Неутилізована складова побутових відходів -</w:t>
      </w:r>
      <w:r w:rsidRPr="00896AE9">
        <w:rPr>
          <w:rFonts w:ascii="Times New Roman" w:hAnsi="Times New Roman"/>
          <w:sz w:val="26"/>
          <w:szCs w:val="26"/>
          <w:lang w:val="uk-UA"/>
        </w:rPr>
        <w:t xml:space="preserve"> фракція побутових відходів, що утворилася після сортування і не може бути використана в якості вторинної сировини. </w:t>
      </w:r>
    </w:p>
    <w:p w:rsidR="00613B93" w:rsidRPr="00D40C89" w:rsidRDefault="00D40C89" w:rsidP="00E3796E">
      <w:pPr>
        <w:pStyle w:val="a4"/>
        <w:spacing w:line="276" w:lineRule="auto"/>
        <w:ind w:hanging="142"/>
        <w:jc w:val="both"/>
        <w:rPr>
          <w:rFonts w:ascii="Times New Roman" w:hAnsi="Times New Roman"/>
          <w:b/>
          <w:bCs/>
          <w:sz w:val="26"/>
          <w:szCs w:val="26"/>
          <w:lang w:val="uk-UA"/>
        </w:rPr>
      </w:pPr>
      <w:r>
        <w:rPr>
          <w:rFonts w:ascii="Times New Roman" w:hAnsi="Times New Roman"/>
          <w:b/>
          <w:bCs/>
          <w:sz w:val="26"/>
          <w:szCs w:val="26"/>
          <w:lang w:val="uk-UA"/>
        </w:rPr>
        <w:t xml:space="preserve"> </w:t>
      </w:r>
      <w:r w:rsidR="00613B93" w:rsidRPr="00896AE9">
        <w:rPr>
          <w:rFonts w:ascii="Times New Roman" w:hAnsi="Times New Roman"/>
          <w:b/>
          <w:sz w:val="26"/>
          <w:szCs w:val="26"/>
          <w:lang w:val="uk-UA"/>
        </w:rPr>
        <w:t xml:space="preserve"> 2.</w:t>
      </w:r>
      <w:r w:rsidR="00EB6789">
        <w:rPr>
          <w:rFonts w:ascii="Times New Roman" w:hAnsi="Times New Roman"/>
          <w:b/>
          <w:sz w:val="26"/>
          <w:szCs w:val="26"/>
          <w:lang w:val="uk-UA"/>
        </w:rPr>
        <w:t>51</w:t>
      </w:r>
      <w:r w:rsidR="00613B93" w:rsidRPr="00896AE9">
        <w:rPr>
          <w:rFonts w:ascii="Times New Roman" w:hAnsi="Times New Roman"/>
          <w:b/>
          <w:sz w:val="26"/>
          <w:szCs w:val="26"/>
          <w:lang w:val="uk-UA"/>
        </w:rPr>
        <w:t>. Об'єкт благоустрою зеленого господарства</w:t>
      </w:r>
      <w:r w:rsidR="00613B93" w:rsidRPr="00896AE9">
        <w:rPr>
          <w:rFonts w:ascii="Times New Roman" w:hAnsi="Times New Roman"/>
          <w:sz w:val="26"/>
          <w:szCs w:val="26"/>
          <w:lang w:val="uk-UA"/>
        </w:rPr>
        <w:t xml:space="preserve"> - об'єкт благоустрою, на території якого розташовані зелені насадження.</w:t>
      </w:r>
    </w:p>
    <w:p w:rsidR="00613B93" w:rsidRPr="00896AE9" w:rsidRDefault="00613B93" w:rsidP="00E3796E">
      <w:pPr>
        <w:pStyle w:val="Style4"/>
        <w:widowControl/>
        <w:spacing w:line="276" w:lineRule="auto"/>
        <w:ind w:firstLine="0"/>
        <w:rPr>
          <w:rStyle w:val="FontStyle30"/>
          <w:b/>
          <w:bCs/>
          <w:sz w:val="26"/>
          <w:szCs w:val="26"/>
          <w:lang w:val="uk-UA" w:eastAsia="uk-UA"/>
        </w:rPr>
      </w:pPr>
      <w:r w:rsidRPr="00896AE9">
        <w:rPr>
          <w:rStyle w:val="FontStyle29"/>
          <w:sz w:val="26"/>
          <w:szCs w:val="26"/>
          <w:lang w:val="uk-UA" w:eastAsia="uk-UA"/>
        </w:rPr>
        <w:t>2.</w:t>
      </w:r>
      <w:r w:rsidR="00D40C89">
        <w:rPr>
          <w:rStyle w:val="FontStyle29"/>
          <w:sz w:val="26"/>
          <w:szCs w:val="26"/>
          <w:lang w:val="uk-UA" w:eastAsia="uk-UA"/>
        </w:rPr>
        <w:t>5</w:t>
      </w:r>
      <w:r w:rsidR="00EB6789">
        <w:rPr>
          <w:rStyle w:val="FontStyle29"/>
          <w:sz w:val="26"/>
          <w:szCs w:val="26"/>
          <w:lang w:val="uk-UA" w:eastAsia="uk-UA"/>
        </w:rPr>
        <w:t>2</w:t>
      </w:r>
      <w:r w:rsidRPr="00896AE9">
        <w:rPr>
          <w:rStyle w:val="FontStyle29"/>
          <w:sz w:val="26"/>
          <w:szCs w:val="26"/>
          <w:lang w:val="uk-UA" w:eastAsia="uk-UA"/>
        </w:rPr>
        <w:t xml:space="preserve">. Об'єкт культурної спадщини </w:t>
      </w:r>
      <w:r w:rsidRPr="00896AE9">
        <w:rPr>
          <w:rStyle w:val="FontStyle30"/>
          <w:sz w:val="26"/>
          <w:szCs w:val="26"/>
          <w:lang w:val="uk-UA" w:eastAsia="uk-UA"/>
        </w:rPr>
        <w:t>- визначне місце, споруда (витвір), комплекс (ансамбль), їх частини, пов'язані з ними рухомі предмети, а також території чи водні об'єкти, інші природні, природно-антропогенні або створені людиною об'єкти незалежно від стану збереженості, що донесли до нашого часу цінність з археологічного, естетичного, етнологічного, історичного, архітектурного, мистецького, наукового чи художнього погляду і зберегли свою автентичність.</w:t>
      </w:r>
    </w:p>
    <w:p w:rsidR="00613B93" w:rsidRPr="00896AE9" w:rsidRDefault="00613B93" w:rsidP="00E3796E">
      <w:pPr>
        <w:spacing w:after="0"/>
        <w:jc w:val="both"/>
        <w:rPr>
          <w:rFonts w:ascii="Times New Roman" w:hAnsi="Times New Roman" w:cs="Times New Roman"/>
          <w:sz w:val="26"/>
          <w:szCs w:val="26"/>
        </w:rPr>
      </w:pPr>
      <w:bookmarkStart w:id="20" w:name="52"/>
      <w:bookmarkEnd w:id="20"/>
      <w:r w:rsidRPr="00896AE9">
        <w:rPr>
          <w:rFonts w:ascii="Times New Roman" w:hAnsi="Times New Roman" w:cs="Times New Roman"/>
          <w:b/>
          <w:sz w:val="26"/>
          <w:szCs w:val="26"/>
        </w:rPr>
        <w:t>2.</w:t>
      </w:r>
      <w:r w:rsidR="00D40C89">
        <w:rPr>
          <w:rFonts w:ascii="Times New Roman" w:hAnsi="Times New Roman" w:cs="Times New Roman"/>
          <w:b/>
          <w:sz w:val="26"/>
          <w:szCs w:val="26"/>
        </w:rPr>
        <w:t>5</w:t>
      </w:r>
      <w:r w:rsidR="00EB6789">
        <w:rPr>
          <w:rFonts w:ascii="Times New Roman" w:hAnsi="Times New Roman" w:cs="Times New Roman"/>
          <w:b/>
          <w:sz w:val="26"/>
          <w:szCs w:val="26"/>
        </w:rPr>
        <w:t>3</w:t>
      </w:r>
      <w:r w:rsidRPr="00896AE9">
        <w:rPr>
          <w:rFonts w:ascii="Times New Roman" w:hAnsi="Times New Roman" w:cs="Times New Roman"/>
          <w:b/>
          <w:sz w:val="26"/>
          <w:szCs w:val="26"/>
        </w:rPr>
        <w:t>. Об'єкт озеленення</w:t>
      </w:r>
      <w:r w:rsidRPr="00896AE9">
        <w:rPr>
          <w:rFonts w:ascii="Times New Roman" w:hAnsi="Times New Roman" w:cs="Times New Roman"/>
          <w:sz w:val="26"/>
          <w:szCs w:val="26"/>
        </w:rPr>
        <w:t xml:space="preserve"> - територія, призначена для озеленення, на якій передбачається реконструкція і проведення капітального або поточного ремонтів об'єктів зеленого фонду.</w:t>
      </w:r>
    </w:p>
    <w:p w:rsidR="00613B93" w:rsidRPr="00896AE9" w:rsidRDefault="00613B93" w:rsidP="00E3796E">
      <w:pPr>
        <w:pStyle w:val="Style4"/>
        <w:widowControl/>
        <w:spacing w:line="276" w:lineRule="auto"/>
        <w:ind w:firstLine="0"/>
        <w:rPr>
          <w:rStyle w:val="FontStyle30"/>
          <w:sz w:val="26"/>
          <w:szCs w:val="26"/>
          <w:lang w:val="uk-UA" w:eastAsia="uk-UA"/>
        </w:rPr>
      </w:pPr>
      <w:bookmarkStart w:id="21" w:name="53"/>
      <w:bookmarkEnd w:id="21"/>
      <w:r w:rsidRPr="00896AE9">
        <w:rPr>
          <w:rStyle w:val="FontStyle29"/>
          <w:sz w:val="26"/>
          <w:szCs w:val="26"/>
          <w:lang w:val="uk-UA"/>
        </w:rPr>
        <w:t>2.</w:t>
      </w:r>
      <w:r w:rsidR="00D40C89">
        <w:rPr>
          <w:rStyle w:val="FontStyle29"/>
          <w:sz w:val="26"/>
          <w:szCs w:val="26"/>
          <w:lang w:val="uk-UA"/>
        </w:rPr>
        <w:t>5</w:t>
      </w:r>
      <w:r w:rsidR="00EB6789">
        <w:rPr>
          <w:rStyle w:val="FontStyle29"/>
          <w:sz w:val="26"/>
          <w:szCs w:val="26"/>
          <w:lang w:val="uk-UA"/>
        </w:rPr>
        <w:t>4</w:t>
      </w:r>
      <w:r w:rsidRPr="00896AE9">
        <w:rPr>
          <w:rStyle w:val="FontStyle29"/>
          <w:sz w:val="26"/>
          <w:szCs w:val="26"/>
          <w:lang w:val="uk-UA"/>
        </w:rPr>
        <w:t xml:space="preserve">. Об'єкти благоустрою </w:t>
      </w:r>
      <w:r w:rsidRPr="00896AE9">
        <w:rPr>
          <w:rStyle w:val="FontStyle30"/>
          <w:sz w:val="26"/>
          <w:szCs w:val="26"/>
          <w:lang w:val="uk-UA"/>
        </w:rPr>
        <w:t xml:space="preserve">- сукупність усіх територій міста, що складаються з окремих територій (їх частин) різного цільового призначання, у тому числі територій сільськогосподарського призначення (до їх переведення в інші категорії за міськими функціями),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територій промисловості, транспорту, зв’язку, </w:t>
      </w:r>
      <w:r w:rsidRPr="00896AE9">
        <w:rPr>
          <w:rStyle w:val="FontStyle30"/>
          <w:sz w:val="26"/>
          <w:szCs w:val="26"/>
          <w:lang w:val="uk-UA" w:eastAsia="uk-UA"/>
        </w:rPr>
        <w:t xml:space="preserve">енергетики, оборони та іншого призначення, територій лісового, водного фондів та інших.  </w:t>
      </w:r>
    </w:p>
    <w:p w:rsidR="00613B93" w:rsidRPr="00D40C89" w:rsidRDefault="00613B93" w:rsidP="00E3796E">
      <w:pPr>
        <w:pStyle w:val="Style4"/>
        <w:widowControl/>
        <w:spacing w:line="276" w:lineRule="auto"/>
        <w:ind w:firstLine="0"/>
        <w:rPr>
          <w:rStyle w:val="FontStyle27"/>
          <w:b/>
          <w:bCs/>
          <w:i w:val="0"/>
          <w:iCs w:val="0"/>
          <w:sz w:val="26"/>
          <w:szCs w:val="26"/>
          <w:lang w:val="uk-UA" w:eastAsia="uk-UA"/>
        </w:rPr>
      </w:pPr>
      <w:bookmarkStart w:id="22" w:name="54"/>
      <w:bookmarkEnd w:id="22"/>
      <w:r w:rsidRPr="00896AE9">
        <w:rPr>
          <w:rStyle w:val="FontStyle28"/>
          <w:i w:val="0"/>
          <w:sz w:val="26"/>
          <w:szCs w:val="26"/>
          <w:lang w:val="uk-UA" w:eastAsia="uk-UA"/>
        </w:rPr>
        <w:t>2.</w:t>
      </w:r>
      <w:r w:rsidR="00D40C89">
        <w:rPr>
          <w:rStyle w:val="FontStyle28"/>
          <w:i w:val="0"/>
          <w:sz w:val="26"/>
          <w:szCs w:val="26"/>
          <w:lang w:val="uk-UA" w:eastAsia="uk-UA"/>
        </w:rPr>
        <w:t>5</w:t>
      </w:r>
      <w:r w:rsidR="00EB6789">
        <w:rPr>
          <w:rStyle w:val="FontStyle28"/>
          <w:i w:val="0"/>
          <w:sz w:val="26"/>
          <w:szCs w:val="26"/>
          <w:lang w:val="uk-UA" w:eastAsia="uk-UA"/>
        </w:rPr>
        <w:t>5</w:t>
      </w:r>
      <w:r w:rsidRPr="00896AE9">
        <w:rPr>
          <w:rStyle w:val="FontStyle28"/>
          <w:i w:val="0"/>
          <w:sz w:val="26"/>
          <w:szCs w:val="26"/>
          <w:lang w:val="uk-UA" w:eastAsia="uk-UA"/>
        </w:rPr>
        <w:t xml:space="preserve">. Об'єкти поводження з відходами </w:t>
      </w:r>
      <w:r w:rsidRPr="00D40C89">
        <w:rPr>
          <w:rStyle w:val="FontStyle27"/>
          <w:i w:val="0"/>
          <w:sz w:val="26"/>
          <w:szCs w:val="26"/>
          <w:lang w:val="uk-UA" w:eastAsia="uk-UA"/>
        </w:rPr>
        <w:t>- місця чи об'єкти, що використовуються для збирання, зберігання, оброблення, утилізації, видалення, знешкодження та захоронення відходів.</w:t>
      </w:r>
    </w:p>
    <w:p w:rsidR="00613B93" w:rsidRPr="00896AE9" w:rsidRDefault="00613B93" w:rsidP="00E3796E">
      <w:pPr>
        <w:spacing w:after="0"/>
        <w:jc w:val="both"/>
        <w:rPr>
          <w:rFonts w:ascii="Times New Roman" w:hAnsi="Times New Roman" w:cs="Times New Roman"/>
          <w:sz w:val="26"/>
          <w:szCs w:val="26"/>
        </w:rPr>
      </w:pPr>
      <w:bookmarkStart w:id="23" w:name="55"/>
      <w:bookmarkEnd w:id="23"/>
      <w:r w:rsidRPr="00896AE9">
        <w:rPr>
          <w:rFonts w:ascii="Times New Roman" w:hAnsi="Times New Roman" w:cs="Times New Roman"/>
          <w:b/>
          <w:sz w:val="26"/>
          <w:szCs w:val="26"/>
        </w:rPr>
        <w:t>2.</w:t>
      </w:r>
      <w:r w:rsidR="00D40C89">
        <w:rPr>
          <w:rFonts w:ascii="Times New Roman" w:hAnsi="Times New Roman" w:cs="Times New Roman"/>
          <w:b/>
          <w:sz w:val="26"/>
          <w:szCs w:val="26"/>
        </w:rPr>
        <w:t>5</w:t>
      </w:r>
      <w:r w:rsidR="00EB6789">
        <w:rPr>
          <w:rFonts w:ascii="Times New Roman" w:hAnsi="Times New Roman" w:cs="Times New Roman"/>
          <w:b/>
          <w:sz w:val="26"/>
          <w:szCs w:val="26"/>
        </w:rPr>
        <w:t>6</w:t>
      </w:r>
      <w:r w:rsidRPr="00896AE9">
        <w:rPr>
          <w:rFonts w:ascii="Times New Roman" w:hAnsi="Times New Roman" w:cs="Times New Roman"/>
          <w:b/>
          <w:sz w:val="26"/>
          <w:szCs w:val="26"/>
        </w:rPr>
        <w:t>. Озеленені території</w:t>
      </w:r>
      <w:r w:rsidRPr="00896AE9">
        <w:rPr>
          <w:rFonts w:ascii="Times New Roman" w:hAnsi="Times New Roman" w:cs="Times New Roman"/>
          <w:sz w:val="26"/>
          <w:szCs w:val="26"/>
        </w:rPr>
        <w:t xml:space="preserve"> - ділянки землі, на яких розміщена рослинність природного чи штучного походження (садово-паркові комплекси та об'єкти зеленого будівництва).</w:t>
      </w:r>
    </w:p>
    <w:p w:rsidR="00613B93" w:rsidRPr="00896AE9" w:rsidRDefault="00613B93" w:rsidP="00E3796E">
      <w:pPr>
        <w:spacing w:after="0"/>
        <w:jc w:val="both"/>
        <w:rPr>
          <w:rFonts w:ascii="Times New Roman" w:hAnsi="Times New Roman" w:cs="Times New Roman"/>
          <w:sz w:val="26"/>
          <w:szCs w:val="26"/>
        </w:rPr>
      </w:pPr>
      <w:bookmarkStart w:id="24" w:name="56"/>
      <w:bookmarkEnd w:id="24"/>
      <w:r w:rsidRPr="00896AE9">
        <w:rPr>
          <w:rFonts w:ascii="Times New Roman" w:hAnsi="Times New Roman" w:cs="Times New Roman"/>
          <w:b/>
          <w:sz w:val="26"/>
          <w:szCs w:val="26"/>
        </w:rPr>
        <w:t>2.</w:t>
      </w:r>
      <w:r w:rsidR="00D40C89">
        <w:rPr>
          <w:rFonts w:ascii="Times New Roman" w:hAnsi="Times New Roman" w:cs="Times New Roman"/>
          <w:b/>
          <w:sz w:val="26"/>
          <w:szCs w:val="26"/>
        </w:rPr>
        <w:t>5</w:t>
      </w:r>
      <w:r w:rsidR="00EB6789">
        <w:rPr>
          <w:rFonts w:ascii="Times New Roman" w:hAnsi="Times New Roman" w:cs="Times New Roman"/>
          <w:b/>
          <w:sz w:val="26"/>
          <w:szCs w:val="26"/>
        </w:rPr>
        <w:t>7</w:t>
      </w:r>
      <w:r w:rsidRPr="00896AE9">
        <w:rPr>
          <w:rFonts w:ascii="Times New Roman" w:hAnsi="Times New Roman" w:cs="Times New Roman"/>
          <w:b/>
          <w:sz w:val="26"/>
          <w:szCs w:val="26"/>
        </w:rPr>
        <w:t>. Озеленення населених місць</w:t>
      </w:r>
      <w:r w:rsidRPr="00896AE9">
        <w:rPr>
          <w:rFonts w:ascii="Times New Roman" w:hAnsi="Times New Roman" w:cs="Times New Roman"/>
          <w:sz w:val="26"/>
          <w:szCs w:val="26"/>
        </w:rPr>
        <w:t xml:space="preserve"> - комплекс робіт зі створення і використання зелених насаджень у населених пунктах, або інакше, система зелених насаджень населених пунктів.</w:t>
      </w:r>
    </w:p>
    <w:p w:rsidR="00613B93" w:rsidRPr="00896AE9" w:rsidRDefault="00613B93" w:rsidP="00E3796E">
      <w:pPr>
        <w:spacing w:after="0"/>
        <w:jc w:val="both"/>
        <w:rPr>
          <w:rStyle w:val="FontStyle30"/>
          <w:sz w:val="26"/>
          <w:szCs w:val="26"/>
        </w:rPr>
      </w:pPr>
      <w:bookmarkStart w:id="25" w:name="68"/>
      <w:bookmarkEnd w:id="25"/>
      <w:r w:rsidRPr="00896AE9">
        <w:rPr>
          <w:rFonts w:ascii="Times New Roman" w:hAnsi="Times New Roman" w:cs="Times New Roman"/>
          <w:b/>
          <w:sz w:val="26"/>
          <w:szCs w:val="26"/>
        </w:rPr>
        <w:lastRenderedPageBreak/>
        <w:t>2.</w:t>
      </w:r>
      <w:r w:rsidR="00D40C89">
        <w:rPr>
          <w:rFonts w:ascii="Times New Roman" w:hAnsi="Times New Roman" w:cs="Times New Roman"/>
          <w:b/>
          <w:sz w:val="26"/>
          <w:szCs w:val="26"/>
        </w:rPr>
        <w:t>5</w:t>
      </w:r>
      <w:r w:rsidR="00EB6789">
        <w:rPr>
          <w:rFonts w:ascii="Times New Roman" w:hAnsi="Times New Roman" w:cs="Times New Roman"/>
          <w:b/>
          <w:sz w:val="26"/>
          <w:szCs w:val="26"/>
        </w:rPr>
        <w:t>8</w:t>
      </w:r>
      <w:r w:rsidR="00D40C89">
        <w:rPr>
          <w:rFonts w:ascii="Times New Roman" w:hAnsi="Times New Roman" w:cs="Times New Roman"/>
          <w:b/>
          <w:sz w:val="26"/>
          <w:szCs w:val="26"/>
        </w:rPr>
        <w:t>.</w:t>
      </w:r>
      <w:r w:rsidRPr="00896AE9">
        <w:rPr>
          <w:rFonts w:ascii="Times New Roman" w:hAnsi="Times New Roman" w:cs="Times New Roman"/>
          <w:b/>
          <w:sz w:val="26"/>
          <w:szCs w:val="26"/>
        </w:rPr>
        <w:t>Охорона зелених насаджень</w:t>
      </w:r>
      <w:r w:rsidRPr="00896AE9">
        <w:rPr>
          <w:rFonts w:ascii="Times New Roman" w:hAnsi="Times New Roman" w:cs="Times New Roman"/>
          <w:sz w:val="26"/>
          <w:szCs w:val="26"/>
        </w:rPr>
        <w:t xml:space="preserve"> - система адміністративно-правових, організаційно-господарських, економічних, архітектурно-планувальних і агротехнічних заходів,  спрямованих на збереження, відновлення або покращання виконання зеленими насадженнями відповідних функцій.</w:t>
      </w:r>
      <w:bookmarkStart w:id="26" w:name="69"/>
      <w:bookmarkEnd w:id="26"/>
    </w:p>
    <w:p w:rsidR="00613B93" w:rsidRPr="00D40C89" w:rsidRDefault="00613B93" w:rsidP="00E3796E">
      <w:pPr>
        <w:pStyle w:val="Style2"/>
        <w:widowControl/>
        <w:spacing w:line="276" w:lineRule="auto"/>
        <w:ind w:firstLine="0"/>
        <w:rPr>
          <w:rStyle w:val="FontStyle27"/>
          <w:i w:val="0"/>
          <w:sz w:val="26"/>
          <w:szCs w:val="26"/>
          <w:lang w:val="uk-UA" w:eastAsia="uk-UA"/>
        </w:rPr>
      </w:pPr>
      <w:bookmarkStart w:id="27" w:name="70"/>
      <w:bookmarkEnd w:id="27"/>
      <w:r w:rsidRPr="00896AE9">
        <w:rPr>
          <w:rStyle w:val="FontStyle28"/>
          <w:i w:val="0"/>
          <w:sz w:val="26"/>
          <w:szCs w:val="26"/>
          <w:lang w:val="uk-UA" w:eastAsia="uk-UA"/>
        </w:rPr>
        <w:t>2.</w:t>
      </w:r>
      <w:r w:rsidR="00D40C89">
        <w:rPr>
          <w:rStyle w:val="FontStyle28"/>
          <w:i w:val="0"/>
          <w:sz w:val="26"/>
          <w:szCs w:val="26"/>
          <w:lang w:val="uk-UA" w:eastAsia="uk-UA"/>
        </w:rPr>
        <w:t>5</w:t>
      </w:r>
      <w:r w:rsidR="00EB6789">
        <w:rPr>
          <w:rStyle w:val="FontStyle28"/>
          <w:i w:val="0"/>
          <w:sz w:val="26"/>
          <w:szCs w:val="26"/>
          <w:lang w:val="uk-UA" w:eastAsia="uk-UA"/>
        </w:rPr>
        <w:t>9</w:t>
      </w:r>
      <w:r w:rsidRPr="00896AE9">
        <w:rPr>
          <w:rStyle w:val="FontStyle28"/>
          <w:i w:val="0"/>
          <w:sz w:val="26"/>
          <w:szCs w:val="26"/>
          <w:lang w:val="uk-UA" w:eastAsia="uk-UA"/>
        </w:rPr>
        <w:t xml:space="preserve">.  Парк </w:t>
      </w:r>
      <w:r w:rsidRPr="00896AE9">
        <w:rPr>
          <w:rStyle w:val="FontStyle27"/>
          <w:sz w:val="26"/>
          <w:szCs w:val="26"/>
          <w:lang w:val="uk-UA" w:eastAsia="uk-UA"/>
        </w:rPr>
        <w:t xml:space="preserve">- </w:t>
      </w:r>
      <w:r w:rsidRPr="00D40C89">
        <w:rPr>
          <w:rStyle w:val="FontStyle27"/>
          <w:i w:val="0"/>
          <w:sz w:val="26"/>
          <w:szCs w:val="26"/>
          <w:lang w:val="uk-UA" w:eastAsia="uk-UA"/>
        </w:rPr>
        <w:t xml:space="preserve">самостійний архітектурно-організаційний комплекс площею понад </w:t>
      </w:r>
      <w:r w:rsidRPr="00D40C89">
        <w:rPr>
          <w:rStyle w:val="FontStyle28"/>
          <w:i w:val="0"/>
          <w:sz w:val="26"/>
          <w:szCs w:val="26"/>
          <w:lang w:val="uk-UA" w:eastAsia="uk-UA"/>
        </w:rPr>
        <w:t xml:space="preserve">2 га, </w:t>
      </w:r>
      <w:r w:rsidRPr="00D40C89">
        <w:rPr>
          <w:rStyle w:val="FontStyle27"/>
          <w:i w:val="0"/>
          <w:sz w:val="26"/>
          <w:szCs w:val="26"/>
          <w:lang w:val="uk-UA" w:eastAsia="uk-UA"/>
        </w:rPr>
        <w:t>який виконує санітарно-гігієнічні функції та призначений для короткочасного відпочинку населення. Залежно від характеру і призначення вони діляться на парки культури і відпочинку, районні, спортивні, дитячі, дендрологічні, історичні, національні, меморіальні, етнографічні парки-музеї, історичні, виставкові, зоологічні, аерофітотерапії тощо.</w:t>
      </w:r>
    </w:p>
    <w:p w:rsidR="00613B93" w:rsidRPr="00896AE9" w:rsidRDefault="00613B93" w:rsidP="00E3796E">
      <w:pPr>
        <w:pStyle w:val="Style4"/>
        <w:widowControl/>
        <w:spacing w:line="276" w:lineRule="auto"/>
        <w:ind w:firstLine="0"/>
        <w:rPr>
          <w:rStyle w:val="FontStyle29"/>
          <w:sz w:val="26"/>
          <w:szCs w:val="26"/>
          <w:lang w:val="uk-UA" w:eastAsia="uk-UA"/>
        </w:rPr>
      </w:pPr>
      <w:bookmarkStart w:id="28" w:name="71"/>
      <w:bookmarkEnd w:id="28"/>
      <w:r w:rsidRPr="00896AE9">
        <w:rPr>
          <w:rStyle w:val="FontStyle29"/>
          <w:sz w:val="26"/>
          <w:szCs w:val="26"/>
          <w:lang w:val="uk-UA" w:eastAsia="uk-UA"/>
        </w:rPr>
        <w:t>2.</w:t>
      </w:r>
      <w:r w:rsidR="00EB6789">
        <w:rPr>
          <w:rStyle w:val="FontStyle29"/>
          <w:sz w:val="26"/>
          <w:szCs w:val="26"/>
          <w:lang w:val="uk-UA" w:eastAsia="uk-UA"/>
        </w:rPr>
        <w:t>60</w:t>
      </w:r>
      <w:r w:rsidRPr="00896AE9">
        <w:rPr>
          <w:rStyle w:val="FontStyle29"/>
          <w:sz w:val="26"/>
          <w:szCs w:val="26"/>
          <w:lang w:val="uk-UA" w:eastAsia="uk-UA"/>
        </w:rPr>
        <w:t xml:space="preserve">. Паспорт опорядження фасаду </w:t>
      </w:r>
      <w:r w:rsidRPr="00896AE9">
        <w:rPr>
          <w:rStyle w:val="FontStyle30"/>
          <w:sz w:val="26"/>
          <w:szCs w:val="26"/>
          <w:lang w:val="uk-UA" w:eastAsia="uk-UA"/>
        </w:rPr>
        <w:t>- складова частина проектної документації, в якому визначається матеріал оздоблення, технологія опорядження, колірні рішення фарбування фасадів та їх елементів, що окремо погоджується органами архітектури.</w:t>
      </w:r>
    </w:p>
    <w:p w:rsidR="00613B93" w:rsidRPr="00D40C89" w:rsidRDefault="00613B93" w:rsidP="00E3796E">
      <w:pPr>
        <w:pStyle w:val="Style2"/>
        <w:widowControl/>
        <w:spacing w:line="276" w:lineRule="auto"/>
        <w:ind w:firstLine="0"/>
        <w:rPr>
          <w:rStyle w:val="FontStyle28"/>
          <w:i w:val="0"/>
          <w:sz w:val="26"/>
          <w:szCs w:val="26"/>
          <w:lang w:val="uk-UA" w:eastAsia="uk-UA"/>
        </w:rPr>
      </w:pPr>
      <w:r w:rsidRPr="00896AE9">
        <w:rPr>
          <w:rStyle w:val="FontStyle28"/>
          <w:i w:val="0"/>
          <w:sz w:val="26"/>
          <w:szCs w:val="26"/>
          <w:lang w:val="uk-UA" w:eastAsia="uk-UA"/>
        </w:rPr>
        <w:t>2.</w:t>
      </w:r>
      <w:r w:rsidR="00EB6789">
        <w:rPr>
          <w:rStyle w:val="FontStyle28"/>
          <w:i w:val="0"/>
          <w:sz w:val="26"/>
          <w:szCs w:val="26"/>
          <w:lang w:val="uk-UA" w:eastAsia="uk-UA"/>
        </w:rPr>
        <w:t>61</w:t>
      </w:r>
      <w:r w:rsidRPr="00896AE9">
        <w:rPr>
          <w:rStyle w:val="FontStyle28"/>
          <w:i w:val="0"/>
          <w:sz w:val="26"/>
          <w:szCs w:val="26"/>
          <w:lang w:val="uk-UA" w:eastAsia="uk-UA"/>
        </w:rPr>
        <w:t xml:space="preserve">. Перевезення відходів </w:t>
      </w:r>
      <w:r w:rsidRPr="00896AE9">
        <w:rPr>
          <w:rStyle w:val="FontStyle27"/>
          <w:sz w:val="26"/>
          <w:szCs w:val="26"/>
          <w:lang w:val="uk-UA" w:eastAsia="uk-UA"/>
        </w:rPr>
        <w:t xml:space="preserve">- </w:t>
      </w:r>
      <w:r w:rsidRPr="00D40C89">
        <w:rPr>
          <w:rStyle w:val="FontStyle27"/>
          <w:i w:val="0"/>
          <w:sz w:val="26"/>
          <w:szCs w:val="26"/>
          <w:lang w:val="uk-UA" w:eastAsia="uk-UA"/>
        </w:rPr>
        <w:t>транспортування відходів від місць їх утворення або зберігання до місць чи об'єктів оброблення, утилізації чи видалення.</w:t>
      </w:r>
    </w:p>
    <w:p w:rsidR="00613B93" w:rsidRPr="00D40C89" w:rsidRDefault="00613B93" w:rsidP="00E3796E">
      <w:pPr>
        <w:pStyle w:val="Style2"/>
        <w:widowControl/>
        <w:spacing w:line="276" w:lineRule="auto"/>
        <w:ind w:firstLine="0"/>
        <w:rPr>
          <w:rStyle w:val="FontStyle28"/>
          <w:i w:val="0"/>
          <w:sz w:val="26"/>
          <w:szCs w:val="26"/>
          <w:lang w:val="uk-UA" w:eastAsia="uk-UA"/>
        </w:rPr>
      </w:pPr>
      <w:r w:rsidRPr="00896AE9">
        <w:rPr>
          <w:rStyle w:val="FontStyle28"/>
          <w:i w:val="0"/>
          <w:sz w:val="26"/>
          <w:szCs w:val="26"/>
          <w:lang w:val="uk-UA" w:eastAsia="uk-UA"/>
        </w:rPr>
        <w:t>2.</w:t>
      </w:r>
      <w:r w:rsidR="00D40C89">
        <w:rPr>
          <w:rStyle w:val="FontStyle28"/>
          <w:i w:val="0"/>
          <w:sz w:val="26"/>
          <w:szCs w:val="26"/>
          <w:lang w:val="uk-UA" w:eastAsia="uk-UA"/>
        </w:rPr>
        <w:t>6</w:t>
      </w:r>
      <w:r w:rsidR="00EB6789">
        <w:rPr>
          <w:rStyle w:val="FontStyle28"/>
          <w:i w:val="0"/>
          <w:sz w:val="26"/>
          <w:szCs w:val="26"/>
          <w:lang w:val="uk-UA" w:eastAsia="uk-UA"/>
        </w:rPr>
        <w:t>2</w:t>
      </w:r>
      <w:r w:rsidRPr="00896AE9">
        <w:rPr>
          <w:rStyle w:val="FontStyle28"/>
          <w:i w:val="0"/>
          <w:sz w:val="26"/>
          <w:szCs w:val="26"/>
          <w:lang w:val="uk-UA" w:eastAsia="uk-UA"/>
        </w:rPr>
        <w:t xml:space="preserve">. Побутові відходи </w:t>
      </w:r>
      <w:r w:rsidRPr="00D40C89">
        <w:rPr>
          <w:rStyle w:val="FontStyle27"/>
          <w:i w:val="0"/>
          <w:sz w:val="26"/>
          <w:szCs w:val="26"/>
          <w:lang w:val="uk-UA" w:eastAsia="uk-UA"/>
        </w:rPr>
        <w:t>-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p w:rsidR="00613B93" w:rsidRPr="00EB6789" w:rsidRDefault="00613B93" w:rsidP="00E3796E">
      <w:pPr>
        <w:pStyle w:val="Style2"/>
        <w:widowControl/>
        <w:spacing w:line="276" w:lineRule="auto"/>
        <w:ind w:firstLine="0"/>
        <w:rPr>
          <w:rStyle w:val="FontStyle27"/>
          <w:i w:val="0"/>
          <w:sz w:val="26"/>
          <w:szCs w:val="26"/>
          <w:lang w:val="uk-UA" w:eastAsia="uk-UA"/>
        </w:rPr>
      </w:pPr>
      <w:r w:rsidRPr="00896AE9">
        <w:rPr>
          <w:rStyle w:val="FontStyle28"/>
          <w:i w:val="0"/>
          <w:sz w:val="26"/>
          <w:szCs w:val="26"/>
          <w:lang w:val="uk-UA" w:eastAsia="uk-UA"/>
        </w:rPr>
        <w:t>2.</w:t>
      </w:r>
      <w:r w:rsidR="00D40C89">
        <w:rPr>
          <w:rStyle w:val="FontStyle28"/>
          <w:i w:val="0"/>
          <w:sz w:val="26"/>
          <w:szCs w:val="26"/>
          <w:lang w:val="uk-UA" w:eastAsia="uk-UA"/>
        </w:rPr>
        <w:t>6</w:t>
      </w:r>
      <w:r w:rsidR="00EB6789">
        <w:rPr>
          <w:rStyle w:val="FontStyle28"/>
          <w:i w:val="0"/>
          <w:sz w:val="26"/>
          <w:szCs w:val="26"/>
          <w:lang w:val="uk-UA" w:eastAsia="uk-UA"/>
        </w:rPr>
        <w:t>3</w:t>
      </w:r>
      <w:r w:rsidRPr="00896AE9">
        <w:rPr>
          <w:rStyle w:val="FontStyle28"/>
          <w:i w:val="0"/>
          <w:sz w:val="26"/>
          <w:szCs w:val="26"/>
          <w:lang w:val="uk-UA" w:eastAsia="uk-UA"/>
        </w:rPr>
        <w:t xml:space="preserve">.  Поводження з відходами </w:t>
      </w:r>
      <w:r w:rsidRPr="00896AE9">
        <w:rPr>
          <w:rStyle w:val="FontStyle27"/>
          <w:sz w:val="26"/>
          <w:szCs w:val="26"/>
          <w:lang w:val="uk-UA" w:eastAsia="uk-UA"/>
        </w:rPr>
        <w:t xml:space="preserve">- </w:t>
      </w:r>
      <w:r w:rsidRPr="00D40C89">
        <w:rPr>
          <w:rStyle w:val="FontStyle27"/>
          <w:i w:val="0"/>
          <w:sz w:val="26"/>
          <w:szCs w:val="26"/>
          <w:lang w:val="uk-UA" w:eastAsia="uk-UA"/>
        </w:rPr>
        <w:t>дії, спрямовані на запобігання утворенню відходів, їх збирання, перевезення, зберігання, оброблення, утилізацію, видалення, знешкодження і захоронення, включаючи</w:t>
      </w:r>
      <w:r w:rsidRPr="00896AE9">
        <w:rPr>
          <w:rStyle w:val="FontStyle27"/>
          <w:sz w:val="26"/>
          <w:szCs w:val="26"/>
          <w:lang w:val="uk-UA" w:eastAsia="uk-UA"/>
        </w:rPr>
        <w:t xml:space="preserve"> </w:t>
      </w:r>
      <w:r w:rsidRPr="00EB6789">
        <w:rPr>
          <w:rStyle w:val="FontStyle27"/>
          <w:i w:val="0"/>
          <w:sz w:val="26"/>
          <w:szCs w:val="26"/>
          <w:lang w:val="uk-UA" w:eastAsia="uk-UA"/>
        </w:rPr>
        <w:t>контроль за цими операціями та нагляд за місцям</w:t>
      </w:r>
      <w:r w:rsidRPr="00EB6789">
        <w:rPr>
          <w:b/>
          <w:bCs/>
          <w:i/>
          <w:sz w:val="26"/>
          <w:szCs w:val="26"/>
          <w:lang w:val="uk-UA"/>
        </w:rPr>
        <w:t xml:space="preserve"> </w:t>
      </w:r>
      <w:r w:rsidRPr="00EB6789">
        <w:rPr>
          <w:rStyle w:val="FontStyle27"/>
          <w:i w:val="0"/>
          <w:sz w:val="26"/>
          <w:szCs w:val="26"/>
          <w:lang w:val="uk-UA" w:eastAsia="uk-UA"/>
        </w:rPr>
        <w:t>и видалення.</w:t>
      </w:r>
    </w:p>
    <w:p w:rsidR="00613B93" w:rsidRPr="00896AE9" w:rsidRDefault="00613B93" w:rsidP="00E3796E">
      <w:pPr>
        <w:pStyle w:val="a6"/>
        <w:spacing w:after="0" w:line="276" w:lineRule="auto"/>
        <w:rPr>
          <w:b/>
          <w:bCs/>
          <w:sz w:val="26"/>
          <w:szCs w:val="26"/>
          <w:lang w:val="uk-UA"/>
        </w:rPr>
      </w:pPr>
      <w:r w:rsidRPr="00896AE9">
        <w:rPr>
          <w:b/>
          <w:bCs/>
          <w:sz w:val="26"/>
          <w:szCs w:val="26"/>
          <w:lang w:val="uk-UA"/>
        </w:rPr>
        <w:t>2.</w:t>
      </w:r>
      <w:r w:rsidR="00D40C89">
        <w:rPr>
          <w:b/>
          <w:bCs/>
          <w:sz w:val="26"/>
          <w:szCs w:val="26"/>
          <w:lang w:val="uk-UA"/>
        </w:rPr>
        <w:t>6</w:t>
      </w:r>
      <w:r w:rsidR="00EB6789">
        <w:rPr>
          <w:b/>
          <w:bCs/>
          <w:sz w:val="26"/>
          <w:szCs w:val="26"/>
          <w:lang w:val="uk-UA"/>
        </w:rPr>
        <w:t>4</w:t>
      </w:r>
      <w:r w:rsidRPr="00896AE9">
        <w:rPr>
          <w:b/>
          <w:bCs/>
          <w:sz w:val="26"/>
          <w:szCs w:val="26"/>
          <w:lang w:val="uk-UA"/>
        </w:rPr>
        <w:t>.  Помиї</w:t>
      </w:r>
      <w:r w:rsidRPr="00896AE9">
        <w:rPr>
          <w:sz w:val="26"/>
          <w:szCs w:val="26"/>
          <w:lang w:val="uk-UA"/>
        </w:rPr>
        <w:t xml:space="preserve"> - рідкі відходи, що утворюються під час прання, умивання, миття посуду та прибирання приміщень, приготування їжі та можуть містити залишки твердих відходів (поліетилен, папір, ганчір'я тощо). </w:t>
      </w:r>
    </w:p>
    <w:p w:rsidR="00613B93" w:rsidRPr="00896AE9" w:rsidRDefault="00613B93" w:rsidP="00E3796E">
      <w:pPr>
        <w:pStyle w:val="a6"/>
        <w:spacing w:after="0" w:line="276" w:lineRule="auto"/>
        <w:rPr>
          <w:b/>
          <w:bCs/>
          <w:sz w:val="26"/>
          <w:szCs w:val="26"/>
          <w:lang w:val="uk-UA"/>
        </w:rPr>
      </w:pPr>
      <w:r w:rsidRPr="00896AE9">
        <w:rPr>
          <w:b/>
          <w:bCs/>
          <w:sz w:val="26"/>
          <w:szCs w:val="26"/>
          <w:lang w:val="uk-UA"/>
        </w:rPr>
        <w:t>2.</w:t>
      </w:r>
      <w:r w:rsidR="00D40C89">
        <w:rPr>
          <w:b/>
          <w:bCs/>
          <w:sz w:val="26"/>
          <w:szCs w:val="26"/>
          <w:lang w:val="uk-UA"/>
        </w:rPr>
        <w:t>6</w:t>
      </w:r>
      <w:r w:rsidR="00EB6789">
        <w:rPr>
          <w:b/>
          <w:bCs/>
          <w:sz w:val="26"/>
          <w:szCs w:val="26"/>
          <w:lang w:val="uk-UA"/>
        </w:rPr>
        <w:t>5</w:t>
      </w:r>
      <w:r w:rsidRPr="00896AE9">
        <w:rPr>
          <w:b/>
          <w:bCs/>
          <w:sz w:val="26"/>
          <w:szCs w:val="26"/>
          <w:lang w:val="uk-UA"/>
        </w:rPr>
        <w:t>. Планово-подвірна система збирання побутових відходів -</w:t>
      </w:r>
      <w:r w:rsidRPr="00896AE9">
        <w:rPr>
          <w:sz w:val="26"/>
          <w:szCs w:val="26"/>
          <w:lang w:val="uk-UA"/>
        </w:rPr>
        <w:t xml:space="preserve"> система, за якою зібрані в контейнери або сміттєприймальні камери будинків побутові відходи вивозять сміттєвозами в пункти знешкодження. </w:t>
      </w:r>
    </w:p>
    <w:p w:rsidR="004715AB" w:rsidRDefault="00D40C89" w:rsidP="00E3796E">
      <w:pPr>
        <w:pStyle w:val="a6"/>
        <w:spacing w:after="0" w:line="276" w:lineRule="auto"/>
        <w:rPr>
          <w:b/>
          <w:bCs/>
          <w:sz w:val="26"/>
          <w:szCs w:val="26"/>
          <w:lang w:val="uk-UA"/>
        </w:rPr>
      </w:pPr>
      <w:r>
        <w:rPr>
          <w:b/>
          <w:bCs/>
          <w:sz w:val="26"/>
          <w:szCs w:val="26"/>
          <w:lang w:val="uk-UA"/>
        </w:rPr>
        <w:t xml:space="preserve"> </w:t>
      </w:r>
      <w:r w:rsidR="00613B93" w:rsidRPr="00896AE9">
        <w:rPr>
          <w:b/>
          <w:bCs/>
          <w:sz w:val="26"/>
          <w:szCs w:val="26"/>
          <w:lang w:val="uk-UA"/>
        </w:rPr>
        <w:t>2.</w:t>
      </w:r>
      <w:r>
        <w:rPr>
          <w:b/>
          <w:bCs/>
          <w:sz w:val="26"/>
          <w:szCs w:val="26"/>
          <w:lang w:val="uk-UA"/>
        </w:rPr>
        <w:t>6</w:t>
      </w:r>
      <w:r w:rsidR="00EB6789">
        <w:rPr>
          <w:b/>
          <w:bCs/>
          <w:sz w:val="26"/>
          <w:szCs w:val="26"/>
          <w:lang w:val="uk-UA"/>
        </w:rPr>
        <w:t>6</w:t>
      </w:r>
      <w:r w:rsidR="00613B93" w:rsidRPr="00896AE9">
        <w:rPr>
          <w:b/>
          <w:bCs/>
          <w:sz w:val="26"/>
          <w:szCs w:val="26"/>
          <w:lang w:val="uk-UA"/>
        </w:rPr>
        <w:t>. Планово-поквартирна система збирання побутових відходів -</w:t>
      </w:r>
      <w:r w:rsidR="00613B93" w:rsidRPr="00896AE9">
        <w:rPr>
          <w:sz w:val="26"/>
          <w:szCs w:val="26"/>
          <w:lang w:val="uk-UA"/>
        </w:rPr>
        <w:t xml:space="preserve"> система, яка не передбачає наявності контейнерів, а споживач самостійно завантажує побутові відходи у сміттєвоз, що прибуває за графіком. </w:t>
      </w:r>
    </w:p>
    <w:p w:rsidR="00613B93" w:rsidRPr="00896AE9" w:rsidRDefault="004715AB" w:rsidP="00E3796E">
      <w:pPr>
        <w:pStyle w:val="a6"/>
        <w:spacing w:after="0" w:line="276" w:lineRule="auto"/>
        <w:rPr>
          <w:b/>
          <w:bCs/>
          <w:sz w:val="26"/>
          <w:szCs w:val="26"/>
          <w:lang w:val="uk-UA"/>
        </w:rPr>
      </w:pPr>
      <w:r>
        <w:rPr>
          <w:b/>
          <w:bCs/>
          <w:sz w:val="26"/>
          <w:szCs w:val="26"/>
          <w:lang w:val="uk-UA"/>
        </w:rPr>
        <w:t xml:space="preserve"> 2.6</w:t>
      </w:r>
      <w:r w:rsidR="00EB6789">
        <w:rPr>
          <w:b/>
          <w:bCs/>
          <w:sz w:val="26"/>
          <w:szCs w:val="26"/>
          <w:lang w:val="uk-UA"/>
        </w:rPr>
        <w:t>7</w:t>
      </w:r>
      <w:r w:rsidR="00613B93" w:rsidRPr="00896AE9">
        <w:rPr>
          <w:b/>
          <w:bCs/>
          <w:sz w:val="26"/>
          <w:szCs w:val="26"/>
          <w:lang w:val="uk-UA"/>
        </w:rPr>
        <w:t>. Планово-регулярна система санітарного очищення -</w:t>
      </w:r>
      <w:r w:rsidR="00613B93" w:rsidRPr="00896AE9">
        <w:rPr>
          <w:sz w:val="26"/>
          <w:szCs w:val="26"/>
          <w:lang w:val="uk-UA"/>
        </w:rPr>
        <w:t xml:space="preserve"> система санітарного очищення, що передбачає регулярне перевезення побутових відходів з населених місць до місць їх оброблення (перероблення), утилізації, видалення, знешкодження чи захоронення за затвердженими графіками, у терміни, визначені санітарними нормами. </w:t>
      </w:r>
    </w:p>
    <w:p w:rsidR="00613B93" w:rsidRPr="004715AB" w:rsidRDefault="00613B93" w:rsidP="00E3796E">
      <w:pPr>
        <w:pStyle w:val="Style2"/>
        <w:widowControl/>
        <w:spacing w:line="276" w:lineRule="auto"/>
        <w:ind w:firstLine="0"/>
        <w:rPr>
          <w:rStyle w:val="FontStyle28"/>
          <w:i w:val="0"/>
          <w:sz w:val="26"/>
          <w:szCs w:val="26"/>
          <w:lang w:val="uk-UA"/>
        </w:rPr>
      </w:pPr>
      <w:r w:rsidRPr="00896AE9">
        <w:rPr>
          <w:rStyle w:val="FontStyle28"/>
          <w:i w:val="0"/>
          <w:sz w:val="26"/>
          <w:szCs w:val="26"/>
          <w:lang w:val="uk-UA" w:eastAsia="uk-UA"/>
        </w:rPr>
        <w:t>2.</w:t>
      </w:r>
      <w:r w:rsidR="004715AB">
        <w:rPr>
          <w:rStyle w:val="FontStyle28"/>
          <w:i w:val="0"/>
          <w:sz w:val="26"/>
          <w:szCs w:val="26"/>
          <w:lang w:val="uk-UA" w:eastAsia="uk-UA"/>
        </w:rPr>
        <w:t>6</w:t>
      </w:r>
      <w:r w:rsidR="00EB6789">
        <w:rPr>
          <w:rStyle w:val="FontStyle28"/>
          <w:i w:val="0"/>
          <w:sz w:val="26"/>
          <w:szCs w:val="26"/>
          <w:lang w:val="uk-UA" w:eastAsia="uk-UA"/>
        </w:rPr>
        <w:t>8</w:t>
      </w:r>
      <w:r w:rsidRPr="00896AE9">
        <w:rPr>
          <w:rStyle w:val="FontStyle28"/>
          <w:i w:val="0"/>
          <w:sz w:val="26"/>
          <w:szCs w:val="26"/>
          <w:lang w:val="uk-UA" w:eastAsia="uk-UA"/>
        </w:rPr>
        <w:t xml:space="preserve">. Послуги з вивезення побутових відходів </w:t>
      </w:r>
      <w:r w:rsidRPr="00896AE9">
        <w:rPr>
          <w:rStyle w:val="FontStyle27"/>
          <w:sz w:val="26"/>
          <w:szCs w:val="26"/>
          <w:lang w:val="uk-UA" w:eastAsia="uk-UA"/>
        </w:rPr>
        <w:t xml:space="preserve">- </w:t>
      </w:r>
      <w:r w:rsidRPr="004715AB">
        <w:rPr>
          <w:rStyle w:val="FontStyle27"/>
          <w:i w:val="0"/>
          <w:sz w:val="26"/>
          <w:szCs w:val="26"/>
          <w:lang w:val="uk-UA" w:eastAsia="uk-UA"/>
        </w:rPr>
        <w:t>збирання, зберігання, перевезення, перероблення, утилізація, знешкодження та захоронення побутових відходів, що здійснюються у населеному пункті згідно з Правилами благоустрою, затвердженими органом місцевого самоврядування.</w:t>
      </w:r>
    </w:p>
    <w:p w:rsidR="00613B93" w:rsidRPr="004715AB" w:rsidRDefault="00613B93" w:rsidP="00E3796E">
      <w:pPr>
        <w:pStyle w:val="Style2"/>
        <w:widowControl/>
        <w:spacing w:line="276" w:lineRule="auto"/>
        <w:ind w:firstLine="0"/>
        <w:rPr>
          <w:rStyle w:val="FontStyle28"/>
          <w:i w:val="0"/>
          <w:sz w:val="26"/>
          <w:szCs w:val="26"/>
          <w:lang w:val="uk-UA"/>
        </w:rPr>
      </w:pPr>
      <w:r w:rsidRPr="00896AE9">
        <w:rPr>
          <w:rStyle w:val="FontStyle28"/>
          <w:i w:val="0"/>
          <w:sz w:val="26"/>
          <w:szCs w:val="26"/>
          <w:lang w:val="uk-UA" w:eastAsia="uk-UA"/>
        </w:rPr>
        <w:lastRenderedPageBreak/>
        <w:t>2.</w:t>
      </w:r>
      <w:r w:rsidR="004715AB">
        <w:rPr>
          <w:rStyle w:val="FontStyle28"/>
          <w:i w:val="0"/>
          <w:sz w:val="26"/>
          <w:szCs w:val="26"/>
          <w:lang w:val="uk-UA" w:eastAsia="uk-UA"/>
        </w:rPr>
        <w:t>6</w:t>
      </w:r>
      <w:r w:rsidR="00EB6789">
        <w:rPr>
          <w:rStyle w:val="FontStyle28"/>
          <w:i w:val="0"/>
          <w:sz w:val="26"/>
          <w:szCs w:val="26"/>
          <w:lang w:val="uk-UA" w:eastAsia="uk-UA"/>
        </w:rPr>
        <w:t>9</w:t>
      </w:r>
      <w:r w:rsidR="004715AB">
        <w:rPr>
          <w:rStyle w:val="FontStyle28"/>
          <w:i w:val="0"/>
          <w:sz w:val="26"/>
          <w:szCs w:val="26"/>
          <w:lang w:val="uk-UA" w:eastAsia="uk-UA"/>
        </w:rPr>
        <w:t>.</w:t>
      </w:r>
      <w:r w:rsidRPr="00896AE9">
        <w:rPr>
          <w:rStyle w:val="FontStyle28"/>
          <w:i w:val="0"/>
          <w:sz w:val="26"/>
          <w:szCs w:val="26"/>
          <w:lang w:val="uk-UA" w:eastAsia="uk-UA"/>
        </w:rPr>
        <w:t xml:space="preserve">Пошкодження зелених насаджень </w:t>
      </w:r>
      <w:r w:rsidRPr="00896AE9">
        <w:rPr>
          <w:rStyle w:val="FontStyle27"/>
          <w:sz w:val="26"/>
          <w:szCs w:val="26"/>
          <w:lang w:val="uk-UA" w:eastAsia="uk-UA"/>
        </w:rPr>
        <w:t xml:space="preserve">-  </w:t>
      </w:r>
      <w:r w:rsidRPr="004715AB">
        <w:rPr>
          <w:rStyle w:val="FontStyle27"/>
          <w:i w:val="0"/>
          <w:sz w:val="26"/>
          <w:szCs w:val="26"/>
          <w:lang w:val="uk-UA" w:eastAsia="uk-UA"/>
        </w:rPr>
        <w:t>надання шкоди кореневій системі, стовбуру, кроні, гілкам деревно-чагарникових порід, а також газонам, квітникам, але яка не припинила їх росту.</w:t>
      </w:r>
    </w:p>
    <w:p w:rsidR="00E9446B" w:rsidRDefault="00613B93" w:rsidP="00E3796E">
      <w:pPr>
        <w:pStyle w:val="Style2"/>
        <w:widowControl/>
        <w:spacing w:line="276" w:lineRule="auto"/>
        <w:ind w:firstLine="0"/>
        <w:rPr>
          <w:rStyle w:val="FontStyle27"/>
          <w:i w:val="0"/>
          <w:sz w:val="26"/>
          <w:szCs w:val="26"/>
          <w:lang w:val="uk-UA" w:eastAsia="uk-UA"/>
        </w:rPr>
      </w:pPr>
      <w:r w:rsidRPr="00896AE9">
        <w:rPr>
          <w:rStyle w:val="FontStyle28"/>
          <w:i w:val="0"/>
          <w:sz w:val="26"/>
          <w:szCs w:val="26"/>
          <w:lang w:val="uk-UA" w:eastAsia="uk-UA"/>
        </w:rPr>
        <w:t>2.</w:t>
      </w:r>
      <w:r w:rsidR="00EB6789">
        <w:rPr>
          <w:rStyle w:val="FontStyle28"/>
          <w:i w:val="0"/>
          <w:sz w:val="26"/>
          <w:szCs w:val="26"/>
          <w:lang w:val="uk-UA" w:eastAsia="uk-UA"/>
        </w:rPr>
        <w:t>70</w:t>
      </w:r>
      <w:r w:rsidR="004715AB">
        <w:rPr>
          <w:rStyle w:val="FontStyle28"/>
          <w:i w:val="0"/>
          <w:sz w:val="26"/>
          <w:szCs w:val="26"/>
          <w:lang w:val="uk-UA" w:eastAsia="uk-UA"/>
        </w:rPr>
        <w:t>.</w:t>
      </w:r>
      <w:r w:rsidRPr="00896AE9">
        <w:rPr>
          <w:rStyle w:val="FontStyle28"/>
          <w:i w:val="0"/>
          <w:sz w:val="26"/>
          <w:szCs w:val="26"/>
          <w:lang w:val="uk-UA" w:eastAsia="uk-UA"/>
        </w:rPr>
        <w:t xml:space="preserve">Прибудинкова територія </w:t>
      </w:r>
      <w:r w:rsidRPr="00896AE9">
        <w:rPr>
          <w:rStyle w:val="FontStyle27"/>
          <w:sz w:val="26"/>
          <w:szCs w:val="26"/>
          <w:lang w:val="uk-UA" w:eastAsia="uk-UA"/>
        </w:rPr>
        <w:t xml:space="preserve">- </w:t>
      </w:r>
      <w:r w:rsidRPr="004715AB">
        <w:rPr>
          <w:rStyle w:val="FontStyle27"/>
          <w:i w:val="0"/>
          <w:sz w:val="26"/>
          <w:szCs w:val="26"/>
          <w:lang w:val="uk-UA" w:eastAsia="uk-UA"/>
        </w:rPr>
        <w:t>територія навколо багатоквартирного будинку, визначена актом на право власності чи користування земельною ділянкою і призначена для обслуговування багатоквартирного будинку.</w:t>
      </w:r>
    </w:p>
    <w:p w:rsidR="00613B93" w:rsidRPr="00896AE9" w:rsidRDefault="00613B93" w:rsidP="00E3796E">
      <w:pPr>
        <w:pStyle w:val="Style2"/>
        <w:widowControl/>
        <w:spacing w:line="276" w:lineRule="auto"/>
        <w:ind w:firstLine="0"/>
        <w:rPr>
          <w:b/>
          <w:bCs/>
          <w:iCs/>
          <w:sz w:val="26"/>
          <w:szCs w:val="26"/>
          <w:lang w:val="uk-UA"/>
        </w:rPr>
      </w:pPr>
      <w:r w:rsidRPr="00896AE9">
        <w:rPr>
          <w:rStyle w:val="FontStyle28"/>
          <w:i w:val="0"/>
          <w:sz w:val="26"/>
          <w:szCs w:val="26"/>
          <w:lang w:val="uk-UA" w:eastAsia="uk-UA"/>
        </w:rPr>
        <w:t>2.</w:t>
      </w:r>
      <w:r w:rsidR="00EB6789">
        <w:rPr>
          <w:rStyle w:val="FontStyle28"/>
          <w:i w:val="0"/>
          <w:sz w:val="26"/>
          <w:szCs w:val="26"/>
          <w:lang w:val="uk-UA" w:eastAsia="uk-UA"/>
        </w:rPr>
        <w:t>71</w:t>
      </w:r>
      <w:r w:rsidR="004715AB">
        <w:rPr>
          <w:rStyle w:val="FontStyle28"/>
          <w:i w:val="0"/>
          <w:sz w:val="26"/>
          <w:szCs w:val="26"/>
          <w:lang w:val="uk-UA" w:eastAsia="uk-UA"/>
        </w:rPr>
        <w:t>.</w:t>
      </w:r>
      <w:r w:rsidRPr="00896AE9">
        <w:rPr>
          <w:rStyle w:val="FontStyle28"/>
          <w:i w:val="0"/>
          <w:sz w:val="26"/>
          <w:szCs w:val="26"/>
          <w:lang w:val="uk-UA" w:eastAsia="uk-UA"/>
        </w:rPr>
        <w:t xml:space="preserve">Прилегла територія </w:t>
      </w:r>
      <w:r w:rsidRPr="004715AB">
        <w:rPr>
          <w:rStyle w:val="FontStyle27"/>
          <w:i w:val="0"/>
          <w:sz w:val="26"/>
          <w:szCs w:val="26"/>
          <w:lang w:val="uk-UA" w:eastAsia="uk-UA"/>
        </w:rPr>
        <w:t xml:space="preserve">- територія, яка межує </w:t>
      </w:r>
      <w:r w:rsidR="00E9446B">
        <w:rPr>
          <w:rStyle w:val="FontStyle27"/>
          <w:i w:val="0"/>
          <w:sz w:val="26"/>
          <w:szCs w:val="26"/>
          <w:lang w:val="uk-UA" w:eastAsia="uk-UA"/>
        </w:rPr>
        <w:t>і</w:t>
      </w:r>
      <w:r w:rsidRPr="004715AB">
        <w:rPr>
          <w:rStyle w:val="FontStyle27"/>
          <w:i w:val="0"/>
          <w:sz w:val="26"/>
          <w:szCs w:val="26"/>
          <w:lang w:val="uk-UA" w:eastAsia="uk-UA"/>
        </w:rPr>
        <w:t xml:space="preserve">з </w:t>
      </w:r>
      <w:r w:rsidR="00E9446B">
        <w:rPr>
          <w:rStyle w:val="FontStyle27"/>
          <w:i w:val="0"/>
          <w:sz w:val="26"/>
          <w:szCs w:val="26"/>
          <w:lang w:val="uk-UA" w:eastAsia="uk-UA"/>
        </w:rPr>
        <w:t>об'єктом благоустрою(його частиною) або спорудою ( тимчасовою спорудою),розташованою на об'єкті благоустрою по його периметру.</w:t>
      </w:r>
    </w:p>
    <w:p w:rsidR="00613B93" w:rsidRPr="00896AE9" w:rsidRDefault="00613B93" w:rsidP="00E3796E">
      <w:pPr>
        <w:spacing w:after="0"/>
        <w:jc w:val="both"/>
        <w:rPr>
          <w:rFonts w:ascii="Times New Roman" w:hAnsi="Times New Roman" w:cs="Times New Roman"/>
          <w:sz w:val="26"/>
          <w:szCs w:val="26"/>
        </w:rPr>
      </w:pPr>
      <w:r w:rsidRPr="00896AE9">
        <w:rPr>
          <w:rFonts w:ascii="Times New Roman" w:hAnsi="Times New Roman" w:cs="Times New Roman"/>
          <w:b/>
          <w:sz w:val="26"/>
          <w:szCs w:val="26"/>
        </w:rPr>
        <w:t>2.</w:t>
      </w:r>
      <w:r w:rsidR="00EB6789">
        <w:rPr>
          <w:rFonts w:ascii="Times New Roman" w:hAnsi="Times New Roman" w:cs="Times New Roman"/>
          <w:b/>
          <w:sz w:val="26"/>
          <w:szCs w:val="26"/>
        </w:rPr>
        <w:t>72</w:t>
      </w:r>
      <w:r w:rsidRPr="00896AE9">
        <w:rPr>
          <w:rFonts w:ascii="Times New Roman" w:hAnsi="Times New Roman" w:cs="Times New Roman"/>
          <w:b/>
          <w:sz w:val="26"/>
          <w:szCs w:val="26"/>
        </w:rPr>
        <w:t>. Приміська зелена зона</w:t>
      </w:r>
      <w:r w:rsidRPr="00896AE9">
        <w:rPr>
          <w:rFonts w:ascii="Times New Roman" w:hAnsi="Times New Roman" w:cs="Times New Roman"/>
          <w:sz w:val="26"/>
          <w:szCs w:val="26"/>
        </w:rPr>
        <w:t xml:space="preserve"> - територія за межами міської зони, зайнята лісами, лісопарками та іншими озелененими територіями, яка виконує захисні і санітарно-гігієнічні функції і є місцями відпочинку населення.</w:t>
      </w:r>
    </w:p>
    <w:p w:rsidR="00613B93" w:rsidRPr="004715AB" w:rsidRDefault="00613B93" w:rsidP="00E3796E">
      <w:pPr>
        <w:pStyle w:val="Style2"/>
        <w:widowControl/>
        <w:spacing w:line="276" w:lineRule="auto"/>
        <w:ind w:firstLine="0"/>
        <w:rPr>
          <w:rStyle w:val="FontStyle27"/>
          <w:i w:val="0"/>
          <w:sz w:val="26"/>
          <w:szCs w:val="26"/>
          <w:lang w:val="uk-UA" w:eastAsia="uk-UA"/>
        </w:rPr>
      </w:pPr>
      <w:r w:rsidRPr="00896AE9">
        <w:rPr>
          <w:rStyle w:val="FontStyle28"/>
          <w:i w:val="0"/>
          <w:sz w:val="26"/>
          <w:szCs w:val="26"/>
          <w:lang w:val="uk-UA" w:eastAsia="uk-UA"/>
        </w:rPr>
        <w:t>2.</w:t>
      </w:r>
      <w:r w:rsidR="004715AB">
        <w:rPr>
          <w:rStyle w:val="FontStyle28"/>
          <w:i w:val="0"/>
          <w:sz w:val="26"/>
          <w:szCs w:val="26"/>
          <w:lang w:val="uk-UA" w:eastAsia="uk-UA"/>
        </w:rPr>
        <w:t>7</w:t>
      </w:r>
      <w:r w:rsidR="00EB6789">
        <w:rPr>
          <w:rStyle w:val="FontStyle28"/>
          <w:i w:val="0"/>
          <w:sz w:val="26"/>
          <w:szCs w:val="26"/>
          <w:lang w:val="uk-UA" w:eastAsia="uk-UA"/>
        </w:rPr>
        <w:t>3</w:t>
      </w:r>
      <w:r w:rsidR="004715AB">
        <w:rPr>
          <w:rStyle w:val="FontStyle28"/>
          <w:i w:val="0"/>
          <w:sz w:val="26"/>
          <w:szCs w:val="26"/>
          <w:lang w:val="uk-UA" w:eastAsia="uk-UA"/>
        </w:rPr>
        <w:t>.</w:t>
      </w:r>
      <w:r w:rsidRPr="00896AE9">
        <w:rPr>
          <w:rStyle w:val="FontStyle28"/>
          <w:i w:val="0"/>
          <w:sz w:val="26"/>
          <w:szCs w:val="26"/>
          <w:lang w:val="uk-UA" w:eastAsia="uk-UA"/>
        </w:rPr>
        <w:t xml:space="preserve">Присадибна земельна ділянка </w:t>
      </w:r>
      <w:r w:rsidRPr="00896AE9">
        <w:rPr>
          <w:rStyle w:val="FontStyle31"/>
          <w:rFonts w:ascii="Times New Roman" w:hAnsi="Times New Roman" w:cs="Times New Roman"/>
          <w:sz w:val="26"/>
          <w:szCs w:val="26"/>
          <w:lang w:val="uk-UA" w:eastAsia="uk-UA"/>
        </w:rPr>
        <w:t xml:space="preserve">— </w:t>
      </w:r>
      <w:r w:rsidRPr="004715AB">
        <w:rPr>
          <w:rStyle w:val="FontStyle27"/>
          <w:i w:val="0"/>
          <w:sz w:val="26"/>
          <w:szCs w:val="26"/>
          <w:lang w:val="uk-UA" w:eastAsia="uk-UA"/>
        </w:rPr>
        <w:t>земельна ділянка (обмежована, забезпечена виїздом на вулицю, провулок тощо), на якій розміщені житловий будинок, господарські будівлі та споруди, сад, город тощо. За правовим статусом відноситься до земельної ділянки для будівництва та обслуговування житлового будинку.</w:t>
      </w:r>
    </w:p>
    <w:p w:rsidR="00613B93" w:rsidRPr="00896AE9" w:rsidRDefault="004715AB" w:rsidP="00E3796E">
      <w:pPr>
        <w:pStyle w:val="a6"/>
        <w:spacing w:after="0" w:line="276" w:lineRule="auto"/>
        <w:rPr>
          <w:b/>
          <w:bCs/>
          <w:sz w:val="26"/>
          <w:szCs w:val="26"/>
          <w:lang w:val="uk-UA"/>
        </w:rPr>
      </w:pPr>
      <w:r>
        <w:rPr>
          <w:b/>
          <w:bCs/>
          <w:sz w:val="26"/>
          <w:szCs w:val="26"/>
          <w:lang w:val="uk-UA"/>
        </w:rPr>
        <w:t>2.7</w:t>
      </w:r>
      <w:r w:rsidR="00EB6789">
        <w:rPr>
          <w:b/>
          <w:bCs/>
          <w:sz w:val="26"/>
          <w:szCs w:val="26"/>
          <w:lang w:val="uk-UA"/>
        </w:rPr>
        <w:t>4</w:t>
      </w:r>
      <w:r w:rsidR="00613B93" w:rsidRPr="00896AE9">
        <w:rPr>
          <w:b/>
          <w:bCs/>
          <w:sz w:val="26"/>
          <w:szCs w:val="26"/>
          <w:lang w:val="uk-UA"/>
        </w:rPr>
        <w:t>.Прибирання територій -</w:t>
      </w:r>
      <w:r w:rsidR="00613B93" w:rsidRPr="00896AE9">
        <w:rPr>
          <w:sz w:val="26"/>
          <w:szCs w:val="26"/>
          <w:lang w:val="uk-UA"/>
        </w:rPr>
        <w:t xml:space="preserve"> санітарне очищення елементів благоустрою (покриття вулично-дорожньої мережі, зелені насадження, малі архітектурні форми тощо), що знаходяться на територіях населених місць, збирання та перевезення у встановлені місця відходів, вуличного змету, листя, гілля, снігу, льоду тощо. </w:t>
      </w:r>
    </w:p>
    <w:p w:rsidR="00613B93" w:rsidRPr="00896AE9" w:rsidRDefault="004715AB" w:rsidP="00E3796E">
      <w:pPr>
        <w:pStyle w:val="Style2"/>
        <w:widowControl/>
        <w:spacing w:line="276" w:lineRule="auto"/>
        <w:ind w:firstLine="0"/>
        <w:rPr>
          <w:b/>
          <w:bCs/>
          <w:sz w:val="26"/>
          <w:szCs w:val="26"/>
          <w:lang w:val="uk-UA"/>
        </w:rPr>
      </w:pPr>
      <w:r>
        <w:rPr>
          <w:rStyle w:val="FontStyle29"/>
          <w:sz w:val="26"/>
          <w:szCs w:val="26"/>
          <w:lang w:val="uk-UA" w:eastAsia="uk-UA"/>
        </w:rPr>
        <w:t>2.7</w:t>
      </w:r>
      <w:r w:rsidR="00EB6789">
        <w:rPr>
          <w:rStyle w:val="FontStyle29"/>
          <w:sz w:val="26"/>
          <w:szCs w:val="26"/>
          <w:lang w:val="uk-UA" w:eastAsia="uk-UA"/>
        </w:rPr>
        <w:t>5</w:t>
      </w:r>
      <w:r w:rsidR="00613B93" w:rsidRPr="00896AE9">
        <w:rPr>
          <w:rStyle w:val="FontStyle29"/>
          <w:sz w:val="26"/>
          <w:szCs w:val="26"/>
          <w:lang w:val="uk-UA" w:eastAsia="uk-UA"/>
        </w:rPr>
        <w:t xml:space="preserve">. Проїзна частина </w:t>
      </w:r>
      <w:r w:rsidR="00613B93" w:rsidRPr="00896AE9">
        <w:rPr>
          <w:rStyle w:val="FontStyle30"/>
          <w:sz w:val="26"/>
          <w:szCs w:val="26"/>
          <w:lang w:val="uk-UA" w:eastAsia="uk-UA"/>
        </w:rPr>
        <w:t>- частина автомобільної дороги, безпосередньо призначена для руху транспортних засобів.</w:t>
      </w:r>
    </w:p>
    <w:p w:rsidR="00613B93" w:rsidRPr="00896AE9" w:rsidRDefault="00613B93" w:rsidP="00E3796E">
      <w:pPr>
        <w:spacing w:after="0"/>
        <w:rPr>
          <w:rFonts w:ascii="Times New Roman" w:hAnsi="Times New Roman" w:cs="Times New Roman"/>
          <w:sz w:val="26"/>
          <w:szCs w:val="26"/>
        </w:rPr>
      </w:pPr>
      <w:r w:rsidRPr="00896AE9">
        <w:rPr>
          <w:rFonts w:ascii="Times New Roman" w:hAnsi="Times New Roman" w:cs="Times New Roman"/>
          <w:b/>
          <w:sz w:val="26"/>
          <w:szCs w:val="26"/>
        </w:rPr>
        <w:t>2.</w:t>
      </w:r>
      <w:r w:rsidR="004715AB">
        <w:rPr>
          <w:rFonts w:ascii="Times New Roman" w:hAnsi="Times New Roman" w:cs="Times New Roman"/>
          <w:b/>
          <w:sz w:val="26"/>
          <w:szCs w:val="26"/>
        </w:rPr>
        <w:t>7</w:t>
      </w:r>
      <w:r w:rsidR="00EB6789">
        <w:rPr>
          <w:rFonts w:ascii="Times New Roman" w:hAnsi="Times New Roman" w:cs="Times New Roman"/>
          <w:b/>
          <w:sz w:val="26"/>
          <w:szCs w:val="26"/>
        </w:rPr>
        <w:t>6</w:t>
      </w:r>
      <w:r w:rsidRPr="00896AE9">
        <w:rPr>
          <w:rFonts w:ascii="Times New Roman" w:hAnsi="Times New Roman" w:cs="Times New Roman"/>
          <w:b/>
          <w:sz w:val="26"/>
          <w:szCs w:val="26"/>
        </w:rPr>
        <w:t>. Рабатки</w:t>
      </w:r>
      <w:r w:rsidRPr="00896AE9">
        <w:rPr>
          <w:rFonts w:ascii="Times New Roman" w:hAnsi="Times New Roman" w:cs="Times New Roman"/>
          <w:sz w:val="26"/>
          <w:szCs w:val="26"/>
        </w:rPr>
        <w:t xml:space="preserve"> - квітники у вигляді вузької смуги завширшки 0,6-3 м, які влаштовують  уздовж  доріжок  і  фасадів  будинків, навколо пам'ятників, партерів тощо.</w:t>
      </w:r>
    </w:p>
    <w:p w:rsidR="00613B93" w:rsidRPr="004715AB" w:rsidRDefault="00613B93" w:rsidP="00E3796E">
      <w:pPr>
        <w:pStyle w:val="Style2"/>
        <w:widowControl/>
        <w:spacing w:line="276" w:lineRule="auto"/>
        <w:ind w:firstLine="0"/>
        <w:rPr>
          <w:rStyle w:val="FontStyle28"/>
          <w:i w:val="0"/>
          <w:sz w:val="26"/>
          <w:szCs w:val="26"/>
          <w:lang w:val="uk-UA"/>
        </w:rPr>
      </w:pPr>
      <w:r w:rsidRPr="00896AE9">
        <w:rPr>
          <w:rStyle w:val="FontStyle28"/>
          <w:i w:val="0"/>
          <w:sz w:val="26"/>
          <w:szCs w:val="26"/>
          <w:lang w:val="uk-UA" w:eastAsia="uk-UA"/>
        </w:rPr>
        <w:t>2.</w:t>
      </w:r>
      <w:r w:rsidR="004715AB">
        <w:rPr>
          <w:rStyle w:val="FontStyle28"/>
          <w:i w:val="0"/>
          <w:sz w:val="26"/>
          <w:szCs w:val="26"/>
          <w:lang w:val="uk-UA" w:eastAsia="uk-UA"/>
        </w:rPr>
        <w:t>7</w:t>
      </w:r>
      <w:r w:rsidR="00EB6789">
        <w:rPr>
          <w:rStyle w:val="FontStyle28"/>
          <w:i w:val="0"/>
          <w:sz w:val="26"/>
          <w:szCs w:val="26"/>
          <w:lang w:val="uk-UA" w:eastAsia="uk-UA"/>
        </w:rPr>
        <w:t>7</w:t>
      </w:r>
      <w:r w:rsidRPr="00896AE9">
        <w:rPr>
          <w:rStyle w:val="FontStyle28"/>
          <w:i w:val="0"/>
          <w:sz w:val="26"/>
          <w:szCs w:val="26"/>
          <w:lang w:val="uk-UA" w:eastAsia="uk-UA"/>
        </w:rPr>
        <w:t xml:space="preserve">. Реклама </w:t>
      </w:r>
      <w:r w:rsidRPr="00896AE9">
        <w:rPr>
          <w:rStyle w:val="FontStyle27"/>
          <w:sz w:val="26"/>
          <w:szCs w:val="26"/>
          <w:lang w:val="uk-UA" w:eastAsia="uk-UA"/>
        </w:rPr>
        <w:t xml:space="preserve">- </w:t>
      </w:r>
      <w:r w:rsidRPr="004715AB">
        <w:rPr>
          <w:rStyle w:val="FontStyle27"/>
          <w:i w:val="0"/>
          <w:sz w:val="26"/>
          <w:szCs w:val="26"/>
          <w:lang w:val="uk-UA" w:eastAsia="uk-UA"/>
        </w:rPr>
        <w:t>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особи чи товару.</w:t>
      </w:r>
    </w:p>
    <w:p w:rsidR="00613B93" w:rsidRPr="00896AE9" w:rsidRDefault="00613B93" w:rsidP="00E3796E">
      <w:pPr>
        <w:pStyle w:val="Style2"/>
        <w:widowControl/>
        <w:spacing w:line="276" w:lineRule="auto"/>
        <w:ind w:firstLine="0"/>
        <w:rPr>
          <w:rStyle w:val="FontStyle28"/>
          <w:i w:val="0"/>
          <w:sz w:val="26"/>
          <w:szCs w:val="26"/>
          <w:lang w:val="uk-UA"/>
        </w:rPr>
      </w:pPr>
      <w:r w:rsidRPr="00896AE9">
        <w:rPr>
          <w:rStyle w:val="FontStyle28"/>
          <w:i w:val="0"/>
          <w:sz w:val="26"/>
          <w:szCs w:val="26"/>
          <w:lang w:val="uk-UA" w:eastAsia="uk-UA"/>
        </w:rPr>
        <w:t>2.</w:t>
      </w:r>
      <w:r w:rsidR="004715AB">
        <w:rPr>
          <w:rStyle w:val="FontStyle28"/>
          <w:i w:val="0"/>
          <w:sz w:val="26"/>
          <w:szCs w:val="26"/>
          <w:lang w:val="uk-UA" w:eastAsia="uk-UA"/>
        </w:rPr>
        <w:t>7</w:t>
      </w:r>
      <w:r w:rsidR="00EB6789">
        <w:rPr>
          <w:rStyle w:val="FontStyle28"/>
          <w:i w:val="0"/>
          <w:sz w:val="26"/>
          <w:szCs w:val="26"/>
          <w:lang w:val="uk-UA" w:eastAsia="uk-UA"/>
        </w:rPr>
        <w:t>8</w:t>
      </w:r>
      <w:r w:rsidRPr="00896AE9">
        <w:rPr>
          <w:rStyle w:val="FontStyle28"/>
          <w:i w:val="0"/>
          <w:sz w:val="26"/>
          <w:szCs w:val="26"/>
          <w:lang w:val="uk-UA" w:eastAsia="uk-UA"/>
        </w:rPr>
        <w:t xml:space="preserve">. Рекламні засоби </w:t>
      </w:r>
      <w:r w:rsidRPr="00896AE9">
        <w:rPr>
          <w:rStyle w:val="FontStyle27"/>
          <w:sz w:val="26"/>
          <w:szCs w:val="26"/>
          <w:lang w:val="uk-UA" w:eastAsia="uk-UA"/>
        </w:rPr>
        <w:t>- засоби, що використовуються для доведення реклами до її споживача.</w:t>
      </w:r>
    </w:p>
    <w:p w:rsidR="00613B93" w:rsidRPr="00896AE9" w:rsidRDefault="00613B93" w:rsidP="00E3796E">
      <w:pPr>
        <w:pStyle w:val="Style4"/>
        <w:widowControl/>
        <w:spacing w:line="276" w:lineRule="auto"/>
        <w:ind w:firstLine="0"/>
        <w:rPr>
          <w:rStyle w:val="FontStyle29"/>
          <w:sz w:val="26"/>
          <w:szCs w:val="26"/>
          <w:lang w:val="uk-UA"/>
        </w:rPr>
      </w:pPr>
      <w:r w:rsidRPr="00896AE9">
        <w:rPr>
          <w:rStyle w:val="FontStyle29"/>
          <w:sz w:val="26"/>
          <w:szCs w:val="26"/>
          <w:lang w:val="uk-UA" w:eastAsia="uk-UA"/>
        </w:rPr>
        <w:t>2.</w:t>
      </w:r>
      <w:r w:rsidR="004715AB">
        <w:rPr>
          <w:rStyle w:val="FontStyle29"/>
          <w:sz w:val="26"/>
          <w:szCs w:val="26"/>
          <w:lang w:val="uk-UA" w:eastAsia="uk-UA"/>
        </w:rPr>
        <w:t>7</w:t>
      </w:r>
      <w:r w:rsidR="00EB6789">
        <w:rPr>
          <w:rStyle w:val="FontStyle29"/>
          <w:sz w:val="26"/>
          <w:szCs w:val="26"/>
          <w:lang w:val="uk-UA" w:eastAsia="uk-UA"/>
        </w:rPr>
        <w:t>9</w:t>
      </w:r>
      <w:r w:rsidRPr="00896AE9">
        <w:rPr>
          <w:rStyle w:val="FontStyle29"/>
          <w:sz w:val="26"/>
          <w:szCs w:val="26"/>
          <w:lang w:val="uk-UA" w:eastAsia="uk-UA"/>
        </w:rPr>
        <w:t xml:space="preserve">. Рекламні засоби (з обладнанням) </w:t>
      </w:r>
      <w:r w:rsidRPr="00896AE9">
        <w:rPr>
          <w:rStyle w:val="FontStyle30"/>
          <w:sz w:val="26"/>
          <w:szCs w:val="26"/>
          <w:lang w:val="uk-UA" w:eastAsia="uk-UA"/>
        </w:rPr>
        <w:t>- це елементи благоустрою міста,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тощо). До обладнання зовнішньої реклами відносяться опори, блоки тощо.</w:t>
      </w:r>
    </w:p>
    <w:p w:rsidR="00613B93" w:rsidRPr="004715AB" w:rsidRDefault="00613B93" w:rsidP="00E3796E">
      <w:pPr>
        <w:pStyle w:val="Style2"/>
        <w:widowControl/>
        <w:spacing w:line="276" w:lineRule="auto"/>
        <w:ind w:firstLine="0"/>
        <w:rPr>
          <w:rStyle w:val="FontStyle28"/>
          <w:i w:val="0"/>
          <w:sz w:val="26"/>
          <w:szCs w:val="26"/>
          <w:lang w:val="uk-UA"/>
        </w:rPr>
      </w:pPr>
      <w:bookmarkStart w:id="29" w:name="62"/>
      <w:bookmarkEnd w:id="29"/>
      <w:r w:rsidRPr="00896AE9">
        <w:rPr>
          <w:rStyle w:val="FontStyle28"/>
          <w:i w:val="0"/>
          <w:sz w:val="26"/>
          <w:szCs w:val="26"/>
          <w:lang w:val="uk-UA" w:eastAsia="uk-UA"/>
        </w:rPr>
        <w:t>2.</w:t>
      </w:r>
      <w:r w:rsidR="00EB6789">
        <w:rPr>
          <w:rStyle w:val="FontStyle28"/>
          <w:i w:val="0"/>
          <w:sz w:val="26"/>
          <w:szCs w:val="26"/>
          <w:lang w:val="uk-UA" w:eastAsia="uk-UA"/>
        </w:rPr>
        <w:t>80</w:t>
      </w:r>
      <w:r w:rsidR="004715AB">
        <w:rPr>
          <w:rStyle w:val="FontStyle28"/>
          <w:i w:val="0"/>
          <w:sz w:val="26"/>
          <w:szCs w:val="26"/>
          <w:lang w:val="uk-UA" w:eastAsia="uk-UA"/>
        </w:rPr>
        <w:t xml:space="preserve">. </w:t>
      </w:r>
      <w:r w:rsidRPr="00896AE9">
        <w:rPr>
          <w:rStyle w:val="FontStyle28"/>
          <w:i w:val="0"/>
          <w:sz w:val="26"/>
          <w:szCs w:val="26"/>
          <w:lang w:val="uk-UA" w:eastAsia="uk-UA"/>
        </w:rPr>
        <w:t xml:space="preserve">Рекламодавець </w:t>
      </w:r>
      <w:r w:rsidRPr="004715AB">
        <w:rPr>
          <w:rStyle w:val="FontStyle32"/>
          <w:rFonts w:ascii="Times New Roman" w:hAnsi="Times New Roman" w:cs="Times New Roman"/>
          <w:i/>
          <w:sz w:val="26"/>
          <w:szCs w:val="26"/>
          <w:lang w:val="uk-UA" w:eastAsia="uk-UA"/>
        </w:rPr>
        <w:t xml:space="preserve">- </w:t>
      </w:r>
      <w:r w:rsidRPr="004715AB">
        <w:rPr>
          <w:rStyle w:val="FontStyle27"/>
          <w:i w:val="0"/>
          <w:sz w:val="26"/>
          <w:szCs w:val="26"/>
          <w:lang w:val="uk-UA" w:eastAsia="uk-UA"/>
        </w:rPr>
        <w:t>особа, яка є замовником реклами для її виробництва та/або розповсюдження.</w:t>
      </w:r>
    </w:p>
    <w:p w:rsidR="00613B93" w:rsidRPr="00896AE9" w:rsidRDefault="00613B93" w:rsidP="00E3796E">
      <w:pPr>
        <w:pStyle w:val="Style4"/>
        <w:widowControl/>
        <w:spacing w:line="276" w:lineRule="auto"/>
        <w:ind w:firstLine="0"/>
        <w:rPr>
          <w:rStyle w:val="FontStyle30"/>
          <w:sz w:val="26"/>
          <w:szCs w:val="26"/>
          <w:lang w:val="uk-UA" w:eastAsia="uk-UA"/>
        </w:rPr>
      </w:pPr>
      <w:r w:rsidRPr="00896AE9">
        <w:rPr>
          <w:rStyle w:val="FontStyle29"/>
          <w:sz w:val="26"/>
          <w:szCs w:val="26"/>
          <w:lang w:val="uk-UA" w:eastAsia="uk-UA"/>
        </w:rPr>
        <w:t>2.</w:t>
      </w:r>
      <w:r w:rsidR="004715AB">
        <w:rPr>
          <w:rStyle w:val="FontStyle29"/>
          <w:sz w:val="26"/>
          <w:szCs w:val="26"/>
          <w:lang w:val="uk-UA" w:eastAsia="uk-UA"/>
        </w:rPr>
        <w:t>8</w:t>
      </w:r>
      <w:r w:rsidR="00EB6789">
        <w:rPr>
          <w:rStyle w:val="FontStyle29"/>
          <w:sz w:val="26"/>
          <w:szCs w:val="26"/>
          <w:lang w:val="uk-UA" w:eastAsia="uk-UA"/>
        </w:rPr>
        <w:t>1</w:t>
      </w:r>
      <w:r w:rsidR="004715AB">
        <w:rPr>
          <w:rStyle w:val="FontStyle29"/>
          <w:sz w:val="26"/>
          <w:szCs w:val="26"/>
          <w:lang w:val="uk-UA" w:eastAsia="uk-UA"/>
        </w:rPr>
        <w:t xml:space="preserve">. </w:t>
      </w:r>
      <w:r w:rsidRPr="00896AE9">
        <w:rPr>
          <w:rStyle w:val="FontStyle29"/>
          <w:sz w:val="26"/>
          <w:szCs w:val="26"/>
          <w:lang w:val="uk-UA" w:eastAsia="uk-UA"/>
        </w:rPr>
        <w:t xml:space="preserve">Реконструкція будинків та споруд, їх фасадів </w:t>
      </w:r>
      <w:r w:rsidRPr="00896AE9">
        <w:rPr>
          <w:rStyle w:val="FontStyle30"/>
          <w:sz w:val="26"/>
          <w:szCs w:val="26"/>
          <w:lang w:val="uk-UA" w:eastAsia="uk-UA"/>
        </w:rPr>
        <w:t>- комплекс</w:t>
      </w:r>
      <w:r w:rsidRPr="00896AE9">
        <w:rPr>
          <w:rStyle w:val="FontStyle30"/>
          <w:sz w:val="26"/>
          <w:szCs w:val="26"/>
          <w:lang w:val="uk-UA" w:eastAsia="uk-UA"/>
        </w:rPr>
        <w:br/>
        <w:t>будівельних робіт, пов'язаних із зміною техніко-економічних показників або</w:t>
      </w:r>
      <w:r w:rsidRPr="00896AE9">
        <w:rPr>
          <w:rStyle w:val="FontStyle30"/>
          <w:sz w:val="26"/>
          <w:szCs w:val="26"/>
          <w:lang w:val="uk-UA" w:eastAsia="uk-UA"/>
        </w:rPr>
        <w:br/>
        <w:t>використання об'єкта за новим призначенням у межах існуючих будівельних</w:t>
      </w:r>
      <w:r w:rsidRPr="00896AE9">
        <w:rPr>
          <w:rStyle w:val="FontStyle30"/>
          <w:sz w:val="26"/>
          <w:szCs w:val="26"/>
          <w:lang w:val="uk-UA" w:eastAsia="uk-UA"/>
        </w:rPr>
        <w:br/>
        <w:t>габаритів.</w:t>
      </w:r>
    </w:p>
    <w:p w:rsidR="004715AB" w:rsidRDefault="004715AB" w:rsidP="00E3796E">
      <w:pPr>
        <w:pStyle w:val="Style2"/>
        <w:widowControl/>
        <w:spacing w:line="276" w:lineRule="auto"/>
        <w:ind w:firstLine="0"/>
        <w:rPr>
          <w:rStyle w:val="FontStyle27"/>
          <w:i w:val="0"/>
          <w:sz w:val="26"/>
          <w:szCs w:val="26"/>
          <w:lang w:val="uk-UA" w:eastAsia="uk-UA"/>
        </w:rPr>
      </w:pPr>
      <w:r>
        <w:rPr>
          <w:rStyle w:val="FontStyle28"/>
          <w:i w:val="0"/>
          <w:sz w:val="26"/>
          <w:szCs w:val="26"/>
          <w:lang w:val="uk-UA" w:eastAsia="uk-UA"/>
        </w:rPr>
        <w:lastRenderedPageBreak/>
        <w:t>2.</w:t>
      </w:r>
      <w:r w:rsidR="00EB6789">
        <w:rPr>
          <w:rStyle w:val="FontStyle28"/>
          <w:i w:val="0"/>
          <w:sz w:val="26"/>
          <w:szCs w:val="26"/>
          <w:lang w:val="uk-UA" w:eastAsia="uk-UA"/>
        </w:rPr>
        <w:t>82</w:t>
      </w:r>
      <w:r w:rsidR="00613B93" w:rsidRPr="00896AE9">
        <w:rPr>
          <w:rStyle w:val="FontStyle28"/>
          <w:i w:val="0"/>
          <w:sz w:val="26"/>
          <w:szCs w:val="26"/>
          <w:lang w:val="uk-UA" w:eastAsia="uk-UA"/>
        </w:rPr>
        <w:t xml:space="preserve">. Рекреаційна зона </w:t>
      </w:r>
      <w:r w:rsidR="00613B93" w:rsidRPr="00896AE9">
        <w:rPr>
          <w:rStyle w:val="FontStyle27"/>
          <w:sz w:val="26"/>
          <w:szCs w:val="26"/>
          <w:lang w:val="uk-UA" w:eastAsia="uk-UA"/>
        </w:rPr>
        <w:t xml:space="preserve">- </w:t>
      </w:r>
      <w:r w:rsidR="00613B93" w:rsidRPr="004715AB">
        <w:rPr>
          <w:rStyle w:val="FontStyle27"/>
          <w:i w:val="0"/>
          <w:sz w:val="26"/>
          <w:szCs w:val="26"/>
          <w:lang w:val="uk-UA" w:eastAsia="uk-UA"/>
        </w:rPr>
        <w:t>спеціально виділена генеральним планом і організована територія в місті і зеленій зоні, призначена для відпочинку населення.</w:t>
      </w:r>
    </w:p>
    <w:p w:rsidR="004715AB" w:rsidRDefault="00613B93" w:rsidP="00E3796E">
      <w:pPr>
        <w:pStyle w:val="Style2"/>
        <w:widowControl/>
        <w:spacing w:line="276" w:lineRule="auto"/>
        <w:ind w:hanging="142"/>
        <w:rPr>
          <w:sz w:val="26"/>
          <w:szCs w:val="26"/>
          <w:lang w:val="uk-UA"/>
        </w:rPr>
      </w:pPr>
      <w:r w:rsidRPr="00896AE9">
        <w:rPr>
          <w:b/>
          <w:sz w:val="26"/>
          <w:szCs w:val="26"/>
          <w:lang w:val="uk-UA"/>
        </w:rPr>
        <w:t xml:space="preserve"> </w:t>
      </w:r>
      <w:r w:rsidR="004715AB">
        <w:rPr>
          <w:b/>
          <w:sz w:val="26"/>
          <w:szCs w:val="26"/>
          <w:lang w:val="uk-UA"/>
        </w:rPr>
        <w:t xml:space="preserve"> 2.8</w:t>
      </w:r>
      <w:r w:rsidR="00EB6789">
        <w:rPr>
          <w:b/>
          <w:sz w:val="26"/>
          <w:szCs w:val="26"/>
          <w:lang w:val="uk-UA"/>
        </w:rPr>
        <w:t>3</w:t>
      </w:r>
      <w:r w:rsidRPr="00896AE9">
        <w:rPr>
          <w:b/>
          <w:sz w:val="26"/>
          <w:szCs w:val="26"/>
          <w:lang w:val="uk-UA"/>
        </w:rPr>
        <w:t xml:space="preserve">. Ремонт </w:t>
      </w:r>
      <w:r w:rsidRPr="00896AE9">
        <w:rPr>
          <w:sz w:val="26"/>
          <w:szCs w:val="26"/>
          <w:lang w:val="uk-UA"/>
        </w:rPr>
        <w:t>– комплекс операцій з відновлення стану об’єкта та (або) збільшення його довговічності.</w:t>
      </w:r>
    </w:p>
    <w:p w:rsidR="00613B93" w:rsidRPr="004715AB" w:rsidRDefault="00613B93" w:rsidP="00E3796E">
      <w:pPr>
        <w:pStyle w:val="Style2"/>
        <w:widowControl/>
        <w:spacing w:line="276" w:lineRule="auto"/>
        <w:ind w:hanging="142"/>
        <w:rPr>
          <w:iCs/>
          <w:sz w:val="26"/>
          <w:szCs w:val="26"/>
          <w:lang w:val="uk-UA" w:eastAsia="uk-UA"/>
        </w:rPr>
      </w:pPr>
      <w:r w:rsidRPr="00896AE9">
        <w:rPr>
          <w:sz w:val="26"/>
          <w:szCs w:val="26"/>
          <w:lang w:val="uk-UA"/>
        </w:rPr>
        <w:t xml:space="preserve">  </w:t>
      </w:r>
      <w:r w:rsidRPr="00896AE9">
        <w:rPr>
          <w:b/>
          <w:sz w:val="26"/>
          <w:szCs w:val="26"/>
          <w:lang w:val="uk-UA"/>
        </w:rPr>
        <w:t>2.</w:t>
      </w:r>
      <w:r w:rsidR="004715AB">
        <w:rPr>
          <w:b/>
          <w:sz w:val="26"/>
          <w:szCs w:val="26"/>
          <w:lang w:val="uk-UA"/>
        </w:rPr>
        <w:t>8</w:t>
      </w:r>
      <w:r w:rsidR="00EB6789">
        <w:rPr>
          <w:b/>
          <w:sz w:val="26"/>
          <w:szCs w:val="26"/>
          <w:lang w:val="uk-UA"/>
        </w:rPr>
        <w:t>4</w:t>
      </w:r>
      <w:r w:rsidRPr="00896AE9">
        <w:rPr>
          <w:b/>
          <w:sz w:val="26"/>
          <w:szCs w:val="26"/>
          <w:lang w:val="uk-UA"/>
        </w:rPr>
        <w:t>.</w:t>
      </w:r>
      <w:r w:rsidRPr="00896AE9">
        <w:rPr>
          <w:sz w:val="26"/>
          <w:szCs w:val="26"/>
          <w:lang w:val="uk-UA"/>
        </w:rPr>
        <w:t xml:space="preserve"> </w:t>
      </w:r>
      <w:r w:rsidRPr="00896AE9">
        <w:rPr>
          <w:b/>
          <w:sz w:val="26"/>
          <w:szCs w:val="26"/>
          <w:lang w:val="uk-UA"/>
        </w:rPr>
        <w:t>Ремонт будинків та споруд</w:t>
      </w:r>
      <w:r w:rsidRPr="00896AE9">
        <w:rPr>
          <w:sz w:val="26"/>
          <w:szCs w:val="26"/>
          <w:lang w:val="uk-UA"/>
        </w:rPr>
        <w:t>:</w:t>
      </w:r>
    </w:p>
    <w:p w:rsidR="00613B93" w:rsidRPr="00896AE9" w:rsidRDefault="00613B93" w:rsidP="00E3796E">
      <w:pPr>
        <w:pStyle w:val="a4"/>
        <w:spacing w:line="276" w:lineRule="auto"/>
        <w:jc w:val="both"/>
        <w:rPr>
          <w:rFonts w:ascii="Times New Roman" w:hAnsi="Times New Roman"/>
          <w:sz w:val="26"/>
          <w:szCs w:val="26"/>
          <w:lang w:val="uk-UA"/>
        </w:rPr>
      </w:pPr>
      <w:r w:rsidRPr="00896AE9">
        <w:rPr>
          <w:rFonts w:ascii="Times New Roman" w:hAnsi="Times New Roman"/>
          <w:sz w:val="26"/>
          <w:szCs w:val="26"/>
          <w:lang w:val="uk-UA"/>
        </w:rPr>
        <w:t xml:space="preserve">     а) </w:t>
      </w:r>
      <w:r w:rsidRPr="00896AE9">
        <w:rPr>
          <w:rFonts w:ascii="Times New Roman" w:hAnsi="Times New Roman"/>
          <w:b/>
          <w:sz w:val="26"/>
          <w:szCs w:val="26"/>
          <w:lang w:val="uk-UA"/>
        </w:rPr>
        <w:t>поточний</w:t>
      </w:r>
      <w:r w:rsidRPr="00896AE9">
        <w:rPr>
          <w:rFonts w:ascii="Times New Roman" w:hAnsi="Times New Roman"/>
          <w:sz w:val="26"/>
          <w:szCs w:val="26"/>
          <w:lang w:val="uk-UA"/>
        </w:rPr>
        <w:t xml:space="preserve"> - комплекс ремонтно-будівельних робіт та організаційно-технічних заходів, спрямованих на приведення у справний стан зношених конструкцій будівлі, систем інженерного обладнання, відновлення експлуатаційних характеристик будівлі і не пов’язаних зі зміною її техніко-економічних показників;</w:t>
      </w:r>
    </w:p>
    <w:p w:rsidR="00613B93" w:rsidRPr="00896AE9" w:rsidRDefault="00613B93" w:rsidP="00E3796E">
      <w:pPr>
        <w:pStyle w:val="a4"/>
        <w:spacing w:line="276" w:lineRule="auto"/>
        <w:jc w:val="both"/>
        <w:rPr>
          <w:rFonts w:ascii="Times New Roman" w:hAnsi="Times New Roman"/>
          <w:sz w:val="26"/>
          <w:szCs w:val="26"/>
          <w:lang w:val="uk-UA"/>
        </w:rPr>
      </w:pPr>
      <w:r w:rsidRPr="00896AE9">
        <w:rPr>
          <w:rFonts w:ascii="Times New Roman" w:hAnsi="Times New Roman"/>
          <w:sz w:val="26"/>
          <w:szCs w:val="26"/>
          <w:lang w:val="uk-UA"/>
        </w:rPr>
        <w:t xml:space="preserve">    б) </w:t>
      </w:r>
      <w:r w:rsidRPr="00896AE9">
        <w:rPr>
          <w:rFonts w:ascii="Times New Roman" w:hAnsi="Times New Roman"/>
          <w:b/>
          <w:sz w:val="26"/>
          <w:szCs w:val="26"/>
          <w:lang w:val="uk-UA"/>
        </w:rPr>
        <w:t>капітальний</w:t>
      </w:r>
      <w:r w:rsidRPr="00896AE9">
        <w:rPr>
          <w:rFonts w:ascii="Times New Roman" w:hAnsi="Times New Roman"/>
          <w:sz w:val="26"/>
          <w:szCs w:val="26"/>
          <w:lang w:val="uk-UA"/>
        </w:rPr>
        <w:t xml:space="preserve"> - комплекс ремонтно-будівельних робіт, пов’язаних з відновленням або покращенням експлуатаційних показників із заміною або відновленням несучих або огороджувальних конструкцій та інженерного обладнання без зміни будівельних габаритів об’єкта та його техніко-економічних показників.</w:t>
      </w:r>
    </w:p>
    <w:p w:rsidR="00613B93" w:rsidRPr="004715AB" w:rsidRDefault="004715AB" w:rsidP="00E3796E">
      <w:pPr>
        <w:pStyle w:val="Style2"/>
        <w:widowControl/>
        <w:spacing w:line="276" w:lineRule="auto"/>
        <w:ind w:firstLine="0"/>
        <w:rPr>
          <w:rStyle w:val="FontStyle28"/>
          <w:i w:val="0"/>
          <w:sz w:val="26"/>
          <w:szCs w:val="26"/>
          <w:lang w:val="uk-UA" w:eastAsia="uk-UA"/>
        </w:rPr>
      </w:pPr>
      <w:r>
        <w:rPr>
          <w:rStyle w:val="FontStyle28"/>
          <w:i w:val="0"/>
          <w:sz w:val="26"/>
          <w:szCs w:val="26"/>
          <w:lang w:val="uk-UA" w:eastAsia="uk-UA"/>
        </w:rPr>
        <w:t>2.8</w:t>
      </w:r>
      <w:r w:rsidR="00EB6789">
        <w:rPr>
          <w:rStyle w:val="FontStyle28"/>
          <w:i w:val="0"/>
          <w:sz w:val="26"/>
          <w:szCs w:val="26"/>
          <w:lang w:val="uk-UA" w:eastAsia="uk-UA"/>
        </w:rPr>
        <w:t>5</w:t>
      </w:r>
      <w:r w:rsidR="00613B93" w:rsidRPr="00896AE9">
        <w:rPr>
          <w:rStyle w:val="FontStyle28"/>
          <w:i w:val="0"/>
          <w:sz w:val="26"/>
          <w:szCs w:val="26"/>
          <w:lang w:val="uk-UA" w:eastAsia="uk-UA"/>
        </w:rPr>
        <w:t xml:space="preserve">. Рідкі відходи </w:t>
      </w:r>
      <w:r w:rsidR="00613B93" w:rsidRPr="00896AE9">
        <w:rPr>
          <w:rStyle w:val="FontStyle27"/>
          <w:sz w:val="26"/>
          <w:szCs w:val="26"/>
          <w:lang w:val="uk-UA" w:eastAsia="uk-UA"/>
        </w:rPr>
        <w:t xml:space="preserve">- </w:t>
      </w:r>
      <w:r w:rsidR="00613B93" w:rsidRPr="004715AB">
        <w:rPr>
          <w:rStyle w:val="FontStyle27"/>
          <w:i w:val="0"/>
          <w:sz w:val="26"/>
          <w:szCs w:val="26"/>
          <w:lang w:val="uk-UA" w:eastAsia="uk-UA"/>
        </w:rPr>
        <w:t>побутові відходи, що утворюються у будинку за відсутності централізованого водопостачання та каналізації і зберігаються у вигрібних ямах.</w:t>
      </w:r>
    </w:p>
    <w:p w:rsidR="00613B93" w:rsidRPr="004715AB" w:rsidRDefault="004715AB" w:rsidP="00E3796E">
      <w:pPr>
        <w:pStyle w:val="Style2"/>
        <w:widowControl/>
        <w:spacing w:line="276" w:lineRule="auto"/>
        <w:ind w:firstLine="0"/>
        <w:rPr>
          <w:rStyle w:val="FontStyle27"/>
          <w:b/>
          <w:bCs/>
          <w:i w:val="0"/>
          <w:sz w:val="26"/>
          <w:szCs w:val="26"/>
          <w:lang w:val="uk-UA" w:eastAsia="uk-UA"/>
        </w:rPr>
      </w:pPr>
      <w:r>
        <w:rPr>
          <w:rStyle w:val="FontStyle28"/>
          <w:i w:val="0"/>
          <w:sz w:val="26"/>
          <w:szCs w:val="26"/>
          <w:lang w:val="uk-UA" w:eastAsia="uk-UA"/>
        </w:rPr>
        <w:t>2.8</w:t>
      </w:r>
      <w:r w:rsidR="00EB6789">
        <w:rPr>
          <w:rStyle w:val="FontStyle28"/>
          <w:i w:val="0"/>
          <w:sz w:val="26"/>
          <w:szCs w:val="26"/>
          <w:lang w:val="uk-UA" w:eastAsia="uk-UA"/>
        </w:rPr>
        <w:t>6</w:t>
      </w:r>
      <w:r w:rsidR="00613B93" w:rsidRPr="00896AE9">
        <w:rPr>
          <w:rStyle w:val="FontStyle28"/>
          <w:i w:val="0"/>
          <w:sz w:val="26"/>
          <w:szCs w:val="26"/>
          <w:lang w:val="uk-UA" w:eastAsia="uk-UA"/>
        </w:rPr>
        <w:t xml:space="preserve">. Розповсюджувач реклами </w:t>
      </w:r>
      <w:r w:rsidR="00613B93" w:rsidRPr="00896AE9">
        <w:rPr>
          <w:rStyle w:val="FontStyle27"/>
          <w:sz w:val="26"/>
          <w:szCs w:val="26"/>
          <w:lang w:val="uk-UA" w:eastAsia="uk-UA"/>
        </w:rPr>
        <w:t xml:space="preserve">- </w:t>
      </w:r>
      <w:r w:rsidR="00613B93" w:rsidRPr="004715AB">
        <w:rPr>
          <w:rStyle w:val="FontStyle27"/>
          <w:i w:val="0"/>
          <w:sz w:val="26"/>
          <w:szCs w:val="26"/>
          <w:lang w:val="uk-UA" w:eastAsia="uk-UA"/>
        </w:rPr>
        <w:t>особа,  яка здійснює розповсюдження реклами.</w:t>
      </w:r>
    </w:p>
    <w:p w:rsidR="00613B93" w:rsidRPr="00896AE9" w:rsidRDefault="004715AB" w:rsidP="00E3796E">
      <w:pPr>
        <w:pStyle w:val="Style4"/>
        <w:widowControl/>
        <w:spacing w:line="276" w:lineRule="auto"/>
        <w:ind w:firstLine="0"/>
        <w:rPr>
          <w:rStyle w:val="FontStyle29"/>
          <w:sz w:val="26"/>
          <w:szCs w:val="26"/>
          <w:lang w:val="uk-UA" w:eastAsia="uk-UA"/>
        </w:rPr>
      </w:pPr>
      <w:r>
        <w:rPr>
          <w:rStyle w:val="FontStyle29"/>
          <w:sz w:val="26"/>
          <w:szCs w:val="26"/>
          <w:lang w:val="uk-UA" w:eastAsia="uk-UA"/>
        </w:rPr>
        <w:t>2.8</w:t>
      </w:r>
      <w:r w:rsidR="00EB6789">
        <w:rPr>
          <w:rStyle w:val="FontStyle29"/>
          <w:sz w:val="26"/>
          <w:szCs w:val="26"/>
          <w:lang w:val="uk-UA" w:eastAsia="uk-UA"/>
        </w:rPr>
        <w:t>7</w:t>
      </w:r>
      <w:r>
        <w:rPr>
          <w:rStyle w:val="FontStyle29"/>
          <w:sz w:val="26"/>
          <w:szCs w:val="26"/>
          <w:lang w:val="uk-UA" w:eastAsia="uk-UA"/>
        </w:rPr>
        <w:t>.</w:t>
      </w:r>
      <w:r w:rsidR="00613B93" w:rsidRPr="00896AE9">
        <w:rPr>
          <w:rStyle w:val="FontStyle29"/>
          <w:sz w:val="26"/>
          <w:szCs w:val="26"/>
          <w:lang w:val="uk-UA" w:eastAsia="uk-UA"/>
        </w:rPr>
        <w:t xml:space="preserve">Ручне прибирання </w:t>
      </w:r>
      <w:r w:rsidR="00613B93" w:rsidRPr="00896AE9">
        <w:rPr>
          <w:rStyle w:val="FontStyle30"/>
          <w:sz w:val="26"/>
          <w:szCs w:val="26"/>
          <w:lang w:val="uk-UA" w:eastAsia="uk-UA"/>
        </w:rPr>
        <w:t>- прибирання на відповідній території вручну шляхом збирання випадкового сміття, підмітання мітлою, прибирання сміття, снігу, льоду лопатою, видалення їх за допомогою інших засобів.</w:t>
      </w:r>
    </w:p>
    <w:p w:rsidR="004715AB" w:rsidRDefault="004715AB" w:rsidP="00E3796E">
      <w:pPr>
        <w:pStyle w:val="Style2"/>
        <w:widowControl/>
        <w:spacing w:line="276" w:lineRule="auto"/>
        <w:ind w:firstLine="0"/>
        <w:rPr>
          <w:rStyle w:val="FontStyle27"/>
          <w:i w:val="0"/>
          <w:sz w:val="26"/>
          <w:szCs w:val="26"/>
          <w:lang w:val="uk-UA" w:eastAsia="uk-UA"/>
        </w:rPr>
      </w:pPr>
      <w:r>
        <w:rPr>
          <w:rStyle w:val="FontStyle28"/>
          <w:i w:val="0"/>
          <w:sz w:val="26"/>
          <w:szCs w:val="26"/>
          <w:lang w:val="uk-UA" w:eastAsia="uk-UA"/>
        </w:rPr>
        <w:t>2.8</w:t>
      </w:r>
      <w:r w:rsidR="00EB6789">
        <w:rPr>
          <w:rStyle w:val="FontStyle28"/>
          <w:i w:val="0"/>
          <w:sz w:val="26"/>
          <w:szCs w:val="26"/>
          <w:lang w:val="uk-UA" w:eastAsia="uk-UA"/>
        </w:rPr>
        <w:t>8</w:t>
      </w:r>
      <w:r w:rsidR="00613B93" w:rsidRPr="00896AE9">
        <w:rPr>
          <w:rStyle w:val="FontStyle28"/>
          <w:i w:val="0"/>
          <w:sz w:val="26"/>
          <w:szCs w:val="26"/>
          <w:lang w:val="uk-UA" w:eastAsia="uk-UA"/>
        </w:rPr>
        <w:t xml:space="preserve">. Сади </w:t>
      </w:r>
      <w:r w:rsidR="00613B93" w:rsidRPr="00896AE9">
        <w:rPr>
          <w:rStyle w:val="FontStyle27"/>
          <w:sz w:val="26"/>
          <w:szCs w:val="26"/>
          <w:lang w:val="uk-UA" w:eastAsia="uk-UA"/>
        </w:rPr>
        <w:t xml:space="preserve">- </w:t>
      </w:r>
      <w:r w:rsidR="00613B93" w:rsidRPr="004715AB">
        <w:rPr>
          <w:rStyle w:val="FontStyle27"/>
          <w:i w:val="0"/>
          <w:sz w:val="26"/>
          <w:szCs w:val="26"/>
          <w:lang w:val="uk-UA" w:eastAsia="uk-UA"/>
        </w:rPr>
        <w:t xml:space="preserve">упорядковані масиви зелених насаджень площею від </w:t>
      </w:r>
      <w:r w:rsidR="00613B93" w:rsidRPr="004715AB">
        <w:rPr>
          <w:rStyle w:val="FontStyle28"/>
          <w:i w:val="0"/>
          <w:sz w:val="26"/>
          <w:szCs w:val="26"/>
          <w:lang w:val="uk-UA" w:eastAsia="uk-UA"/>
        </w:rPr>
        <w:t xml:space="preserve">2 </w:t>
      </w:r>
      <w:r w:rsidR="00613B93" w:rsidRPr="004715AB">
        <w:rPr>
          <w:rStyle w:val="FontStyle27"/>
          <w:i w:val="0"/>
          <w:sz w:val="26"/>
          <w:szCs w:val="26"/>
          <w:lang w:val="uk-UA" w:eastAsia="uk-UA"/>
        </w:rPr>
        <w:t xml:space="preserve">до </w:t>
      </w:r>
      <w:r w:rsidR="00613B93" w:rsidRPr="004715AB">
        <w:rPr>
          <w:rStyle w:val="FontStyle28"/>
          <w:i w:val="0"/>
          <w:sz w:val="26"/>
          <w:szCs w:val="26"/>
          <w:lang w:val="uk-UA" w:eastAsia="uk-UA"/>
        </w:rPr>
        <w:t xml:space="preserve">6 га, </w:t>
      </w:r>
      <w:r w:rsidR="00613B93" w:rsidRPr="004715AB">
        <w:rPr>
          <w:rStyle w:val="FontStyle27"/>
          <w:i w:val="0"/>
          <w:sz w:val="26"/>
          <w:szCs w:val="26"/>
          <w:lang w:val="uk-UA" w:eastAsia="uk-UA"/>
        </w:rPr>
        <w:t>призначені для короткочасного відпочинку населення. За характером використання можуть бути: міські сади, сади біля видовищних споруд, сади житлових районів та інші.</w:t>
      </w:r>
    </w:p>
    <w:p w:rsidR="00613B93" w:rsidRPr="00896AE9" w:rsidRDefault="004715AB" w:rsidP="00E3796E">
      <w:pPr>
        <w:pStyle w:val="Style2"/>
        <w:widowControl/>
        <w:spacing w:line="276" w:lineRule="auto"/>
        <w:ind w:hanging="142"/>
        <w:rPr>
          <w:b/>
          <w:bCs/>
          <w:sz w:val="26"/>
          <w:szCs w:val="26"/>
          <w:lang w:val="uk-UA" w:eastAsia="uk-UA"/>
        </w:rPr>
      </w:pPr>
      <w:r>
        <w:rPr>
          <w:b/>
          <w:bCs/>
          <w:sz w:val="26"/>
          <w:szCs w:val="26"/>
          <w:lang w:val="uk-UA"/>
        </w:rPr>
        <w:t xml:space="preserve">  2.8</w:t>
      </w:r>
      <w:r w:rsidR="00EB6789">
        <w:rPr>
          <w:b/>
          <w:bCs/>
          <w:sz w:val="26"/>
          <w:szCs w:val="26"/>
          <w:lang w:val="uk-UA"/>
        </w:rPr>
        <w:t>9</w:t>
      </w:r>
      <w:r w:rsidR="00613B93" w:rsidRPr="00896AE9">
        <w:rPr>
          <w:b/>
          <w:bCs/>
          <w:sz w:val="26"/>
          <w:szCs w:val="26"/>
          <w:lang w:val="uk-UA"/>
        </w:rPr>
        <w:t>. Санітарне очищення населених місць (санітарне очищення) -</w:t>
      </w:r>
      <w:r w:rsidR="00613B93" w:rsidRPr="00896AE9">
        <w:rPr>
          <w:sz w:val="26"/>
          <w:szCs w:val="26"/>
          <w:lang w:val="uk-UA"/>
        </w:rPr>
        <w:t xml:space="preserve">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що утворилися в населених місцях, а також прибирання територій з метою запобігання шкідливого впливу факторів середовища життєдіяльності на життя і здоров'я людини та майбутніх поколінь. </w:t>
      </w:r>
    </w:p>
    <w:p w:rsidR="00613B93" w:rsidRPr="00896AE9" w:rsidRDefault="00EB6789" w:rsidP="00E3796E">
      <w:pPr>
        <w:spacing w:after="0"/>
        <w:jc w:val="both"/>
        <w:rPr>
          <w:rStyle w:val="FontStyle29"/>
          <w:sz w:val="26"/>
          <w:szCs w:val="26"/>
        </w:rPr>
      </w:pPr>
      <w:r>
        <w:rPr>
          <w:rFonts w:ascii="Times New Roman" w:hAnsi="Times New Roman" w:cs="Times New Roman"/>
          <w:b/>
          <w:sz w:val="26"/>
          <w:szCs w:val="26"/>
        </w:rPr>
        <w:t>2.90</w:t>
      </w:r>
      <w:r w:rsidR="00613B93" w:rsidRPr="00896AE9">
        <w:rPr>
          <w:rFonts w:ascii="Times New Roman" w:hAnsi="Times New Roman" w:cs="Times New Roman"/>
          <w:b/>
          <w:sz w:val="26"/>
          <w:szCs w:val="26"/>
        </w:rPr>
        <w:t>. Санітарно-захисна зона</w:t>
      </w:r>
      <w:r w:rsidR="00613B93" w:rsidRPr="00896AE9">
        <w:rPr>
          <w:rFonts w:ascii="Times New Roman" w:hAnsi="Times New Roman" w:cs="Times New Roman"/>
          <w:sz w:val="26"/>
          <w:szCs w:val="26"/>
        </w:rPr>
        <w:t xml:space="preserve"> - озеленена територія спеціального призначення, яка розділяє (відокремлює) сельбищну частину міста від промислових підприємств.</w:t>
      </w:r>
    </w:p>
    <w:p w:rsidR="00613B93" w:rsidRPr="00B20B38" w:rsidRDefault="00EB6789" w:rsidP="00E3796E">
      <w:pPr>
        <w:pStyle w:val="Style2"/>
        <w:widowControl/>
        <w:spacing w:line="276" w:lineRule="auto"/>
        <w:ind w:firstLine="0"/>
        <w:rPr>
          <w:rStyle w:val="FontStyle28"/>
          <w:i w:val="0"/>
          <w:sz w:val="26"/>
          <w:szCs w:val="26"/>
          <w:lang w:val="uk-UA" w:eastAsia="uk-UA"/>
        </w:rPr>
      </w:pPr>
      <w:r>
        <w:rPr>
          <w:rStyle w:val="FontStyle28"/>
          <w:i w:val="0"/>
          <w:sz w:val="26"/>
          <w:szCs w:val="26"/>
          <w:lang w:val="uk-UA" w:eastAsia="uk-UA"/>
        </w:rPr>
        <w:t>2.91</w:t>
      </w:r>
      <w:r w:rsidR="00613B93" w:rsidRPr="00B20B38">
        <w:rPr>
          <w:rStyle w:val="FontStyle28"/>
          <w:i w:val="0"/>
          <w:sz w:val="26"/>
          <w:szCs w:val="26"/>
          <w:lang w:val="uk-UA" w:eastAsia="uk-UA"/>
        </w:rPr>
        <w:t xml:space="preserve">. Сквер </w:t>
      </w:r>
      <w:r w:rsidR="00613B93" w:rsidRPr="00B20B38">
        <w:rPr>
          <w:rStyle w:val="FontStyle27"/>
          <w:i w:val="0"/>
          <w:sz w:val="26"/>
          <w:szCs w:val="26"/>
          <w:lang w:val="uk-UA" w:eastAsia="uk-UA"/>
        </w:rPr>
        <w:t xml:space="preserve">- упорядкована й озеленена ділянка площею від </w:t>
      </w:r>
      <w:r w:rsidR="00613B93" w:rsidRPr="00B20B38">
        <w:rPr>
          <w:rStyle w:val="FontStyle28"/>
          <w:i w:val="0"/>
          <w:sz w:val="26"/>
          <w:szCs w:val="26"/>
          <w:lang w:val="uk-UA" w:eastAsia="uk-UA"/>
        </w:rPr>
        <w:t xml:space="preserve">0,02 га </w:t>
      </w:r>
      <w:r w:rsidR="00613B93" w:rsidRPr="00B20B38">
        <w:rPr>
          <w:rStyle w:val="FontStyle27"/>
          <w:i w:val="0"/>
          <w:sz w:val="26"/>
          <w:szCs w:val="26"/>
          <w:lang w:val="uk-UA" w:eastAsia="uk-UA"/>
        </w:rPr>
        <w:t xml:space="preserve">до </w:t>
      </w:r>
      <w:r w:rsidR="00613B93" w:rsidRPr="00B20B38">
        <w:rPr>
          <w:rStyle w:val="FontStyle28"/>
          <w:i w:val="0"/>
          <w:sz w:val="26"/>
          <w:szCs w:val="26"/>
          <w:lang w:val="uk-UA" w:eastAsia="uk-UA"/>
        </w:rPr>
        <w:t xml:space="preserve">2,0 га, </w:t>
      </w:r>
      <w:r w:rsidR="00613B93" w:rsidRPr="00B20B38">
        <w:rPr>
          <w:rStyle w:val="FontStyle27"/>
          <w:i w:val="0"/>
          <w:sz w:val="26"/>
          <w:szCs w:val="26"/>
          <w:lang w:val="uk-UA" w:eastAsia="uk-UA"/>
        </w:rPr>
        <w:t>яка є елементом архітектурно-художнього оформлення населених місць,  призначена для короткочасного відпочинку населення.</w:t>
      </w:r>
    </w:p>
    <w:p w:rsidR="00EB6789" w:rsidRPr="00B20B38" w:rsidRDefault="00B20B38" w:rsidP="00E3796E">
      <w:pPr>
        <w:pStyle w:val="Style2"/>
        <w:widowControl/>
        <w:spacing w:line="276" w:lineRule="auto"/>
        <w:ind w:firstLine="0"/>
        <w:rPr>
          <w:rStyle w:val="FontStyle28"/>
          <w:i w:val="0"/>
          <w:sz w:val="26"/>
          <w:szCs w:val="26"/>
          <w:lang w:val="uk-UA" w:eastAsia="uk-UA"/>
        </w:rPr>
      </w:pPr>
      <w:r w:rsidRPr="00B20B38">
        <w:rPr>
          <w:rStyle w:val="FontStyle28"/>
          <w:i w:val="0"/>
          <w:sz w:val="26"/>
          <w:szCs w:val="26"/>
          <w:lang w:val="uk-UA" w:eastAsia="uk-UA"/>
        </w:rPr>
        <w:t>2.</w:t>
      </w:r>
      <w:r w:rsidR="00EB6789">
        <w:rPr>
          <w:rStyle w:val="FontStyle28"/>
          <w:i w:val="0"/>
          <w:sz w:val="26"/>
          <w:szCs w:val="26"/>
          <w:lang w:val="uk-UA" w:eastAsia="uk-UA"/>
        </w:rPr>
        <w:t>92</w:t>
      </w:r>
      <w:r w:rsidR="00613B93" w:rsidRPr="00B20B38">
        <w:rPr>
          <w:rStyle w:val="FontStyle28"/>
          <w:i w:val="0"/>
          <w:sz w:val="26"/>
          <w:szCs w:val="26"/>
          <w:lang w:val="uk-UA" w:eastAsia="uk-UA"/>
        </w:rPr>
        <w:t xml:space="preserve">. Сортування відходів </w:t>
      </w:r>
      <w:r w:rsidR="00613B93" w:rsidRPr="00B20B38">
        <w:rPr>
          <w:rStyle w:val="FontStyle27"/>
          <w:i w:val="0"/>
          <w:sz w:val="26"/>
          <w:szCs w:val="26"/>
          <w:lang w:val="uk-UA" w:eastAsia="uk-UA"/>
        </w:rPr>
        <w:t>- механічний розподіл відходів за їх фізико-хімічними властивостями, технічними складовими, товарними показниками тощо з метою під</w:t>
      </w:r>
    </w:p>
    <w:p w:rsidR="00613B93" w:rsidRPr="00B20B38" w:rsidRDefault="00613B93" w:rsidP="00E3796E">
      <w:pPr>
        <w:pStyle w:val="Style2"/>
        <w:widowControl/>
        <w:spacing w:line="276" w:lineRule="auto"/>
        <w:ind w:firstLine="0"/>
        <w:rPr>
          <w:rStyle w:val="FontStyle28"/>
          <w:i w:val="0"/>
          <w:sz w:val="26"/>
          <w:szCs w:val="26"/>
          <w:lang w:val="uk-UA" w:eastAsia="uk-UA"/>
        </w:rPr>
      </w:pPr>
      <w:r w:rsidRPr="00B20B38">
        <w:rPr>
          <w:rStyle w:val="FontStyle28"/>
          <w:i w:val="0"/>
          <w:sz w:val="26"/>
          <w:szCs w:val="26"/>
          <w:lang w:val="uk-UA" w:eastAsia="uk-UA"/>
        </w:rPr>
        <w:t xml:space="preserve">Спеціально відведені місця чи об'єкти </w:t>
      </w:r>
      <w:r w:rsidRPr="00B20B38">
        <w:rPr>
          <w:rStyle w:val="FontStyle27"/>
          <w:i w:val="0"/>
          <w:sz w:val="26"/>
          <w:szCs w:val="26"/>
          <w:lang w:val="uk-UA" w:eastAsia="uk-UA"/>
        </w:rPr>
        <w:t>- місця чи об'єкти (місця розміщення відходів, сховища, полігони, комплекси, споруди, ділянки надр тощо), на використання яких отримано дозвіл спеціально уповноважених органів на видалення відходів чи здійснення інших операцій з відходами.</w:t>
      </w:r>
    </w:p>
    <w:p w:rsidR="00613B93" w:rsidRPr="00B20B38" w:rsidRDefault="00B20B38" w:rsidP="00E3796E">
      <w:pPr>
        <w:pStyle w:val="Style2"/>
        <w:widowControl/>
        <w:spacing w:line="276" w:lineRule="auto"/>
        <w:ind w:firstLine="0"/>
        <w:rPr>
          <w:rStyle w:val="FontStyle29"/>
          <w:i/>
          <w:sz w:val="26"/>
          <w:szCs w:val="26"/>
          <w:lang w:val="uk-UA" w:eastAsia="uk-UA"/>
        </w:rPr>
      </w:pPr>
      <w:r>
        <w:rPr>
          <w:rStyle w:val="FontStyle28"/>
          <w:i w:val="0"/>
          <w:sz w:val="26"/>
          <w:szCs w:val="26"/>
          <w:lang w:val="uk-UA" w:eastAsia="uk-UA"/>
        </w:rPr>
        <w:t>2.9</w:t>
      </w:r>
      <w:r w:rsidR="00EB6789">
        <w:rPr>
          <w:rStyle w:val="FontStyle28"/>
          <w:i w:val="0"/>
          <w:sz w:val="26"/>
          <w:szCs w:val="26"/>
          <w:lang w:val="uk-UA" w:eastAsia="uk-UA"/>
        </w:rPr>
        <w:t>3</w:t>
      </w:r>
      <w:r w:rsidR="00613B93" w:rsidRPr="00B20B38">
        <w:rPr>
          <w:rStyle w:val="FontStyle28"/>
          <w:i w:val="0"/>
          <w:sz w:val="26"/>
          <w:szCs w:val="26"/>
          <w:lang w:val="uk-UA" w:eastAsia="uk-UA"/>
        </w:rPr>
        <w:t xml:space="preserve">. Споживач </w:t>
      </w:r>
      <w:r w:rsidR="00613B93" w:rsidRPr="00B20B38">
        <w:rPr>
          <w:rStyle w:val="FontStyle27"/>
          <w:i w:val="0"/>
          <w:sz w:val="26"/>
          <w:szCs w:val="26"/>
          <w:lang w:val="uk-UA" w:eastAsia="uk-UA"/>
        </w:rPr>
        <w:t>- фізична чи юридична особа, яка отримує або має намір отримати житлово-комунальну послугу.</w:t>
      </w:r>
    </w:p>
    <w:p w:rsidR="00613B93" w:rsidRPr="00896AE9" w:rsidRDefault="00B20B38" w:rsidP="00E3796E">
      <w:pPr>
        <w:pStyle w:val="Style4"/>
        <w:widowControl/>
        <w:spacing w:line="276" w:lineRule="auto"/>
        <w:ind w:firstLine="0"/>
        <w:rPr>
          <w:rStyle w:val="FontStyle28"/>
          <w:i w:val="0"/>
          <w:sz w:val="26"/>
          <w:szCs w:val="26"/>
          <w:lang w:val="uk-UA" w:eastAsia="uk-UA"/>
        </w:rPr>
      </w:pPr>
      <w:r>
        <w:rPr>
          <w:rStyle w:val="FontStyle29"/>
          <w:sz w:val="26"/>
          <w:szCs w:val="26"/>
          <w:lang w:val="uk-UA" w:eastAsia="uk-UA"/>
        </w:rPr>
        <w:lastRenderedPageBreak/>
        <w:t>2.9</w:t>
      </w:r>
      <w:r w:rsidR="00EB6789">
        <w:rPr>
          <w:rStyle w:val="FontStyle29"/>
          <w:sz w:val="26"/>
          <w:szCs w:val="26"/>
          <w:lang w:val="uk-UA" w:eastAsia="uk-UA"/>
        </w:rPr>
        <w:t>4</w:t>
      </w:r>
      <w:r w:rsidR="00613B93" w:rsidRPr="00896AE9">
        <w:rPr>
          <w:rStyle w:val="FontStyle29"/>
          <w:sz w:val="26"/>
          <w:szCs w:val="26"/>
          <w:lang w:val="uk-UA" w:eastAsia="uk-UA"/>
        </w:rPr>
        <w:t xml:space="preserve">. Спортивні споруди </w:t>
      </w:r>
      <w:r w:rsidR="00613B93" w:rsidRPr="00896AE9">
        <w:rPr>
          <w:rStyle w:val="FontStyle30"/>
          <w:sz w:val="26"/>
          <w:szCs w:val="26"/>
          <w:lang w:val="uk-UA" w:eastAsia="uk-UA"/>
        </w:rPr>
        <w:t>- окремі будівлі і комплекси споруд, призначені для оздоровчих та навчально-тренувальних занять, а також змагань з різних видів спорту.</w:t>
      </w:r>
    </w:p>
    <w:p w:rsidR="00613B93" w:rsidRPr="00896AE9" w:rsidRDefault="00B20B38" w:rsidP="00E3796E">
      <w:pPr>
        <w:spacing w:after="0"/>
        <w:jc w:val="both"/>
        <w:rPr>
          <w:rFonts w:ascii="Times New Roman" w:hAnsi="Times New Roman" w:cs="Times New Roman"/>
          <w:sz w:val="26"/>
          <w:szCs w:val="26"/>
        </w:rPr>
      </w:pPr>
      <w:r>
        <w:rPr>
          <w:rFonts w:ascii="Times New Roman" w:hAnsi="Times New Roman" w:cs="Times New Roman"/>
          <w:b/>
          <w:sz w:val="26"/>
          <w:szCs w:val="26"/>
        </w:rPr>
        <w:t>2.9</w:t>
      </w:r>
      <w:r w:rsidR="00EB6789">
        <w:rPr>
          <w:rFonts w:ascii="Times New Roman" w:hAnsi="Times New Roman" w:cs="Times New Roman"/>
          <w:b/>
          <w:sz w:val="26"/>
          <w:szCs w:val="26"/>
        </w:rPr>
        <w:t>5</w:t>
      </w:r>
      <w:r w:rsidR="00613B93" w:rsidRPr="00896AE9">
        <w:rPr>
          <w:rFonts w:ascii="Times New Roman" w:hAnsi="Times New Roman" w:cs="Times New Roman"/>
          <w:b/>
          <w:sz w:val="26"/>
          <w:szCs w:val="26"/>
        </w:rPr>
        <w:t>. Стійкість зелених  насаджень</w:t>
      </w:r>
      <w:r w:rsidR="00613B93" w:rsidRPr="00896AE9">
        <w:rPr>
          <w:rFonts w:ascii="Times New Roman" w:hAnsi="Times New Roman" w:cs="Times New Roman"/>
          <w:sz w:val="26"/>
          <w:szCs w:val="26"/>
        </w:rPr>
        <w:t xml:space="preserve"> - здатність насаджень зберігати характер функціонування в умовах дії як антропогенних факторів, так і природних негативних факторів.</w:t>
      </w:r>
    </w:p>
    <w:p w:rsidR="00613B93" w:rsidRPr="00896AE9" w:rsidRDefault="00B20B38" w:rsidP="00E3796E">
      <w:pPr>
        <w:spacing w:after="0"/>
        <w:jc w:val="both"/>
        <w:rPr>
          <w:rFonts w:ascii="Times New Roman" w:hAnsi="Times New Roman" w:cs="Times New Roman"/>
          <w:sz w:val="26"/>
          <w:szCs w:val="26"/>
        </w:rPr>
      </w:pPr>
      <w:r>
        <w:rPr>
          <w:rFonts w:ascii="Times New Roman" w:hAnsi="Times New Roman" w:cs="Times New Roman"/>
          <w:b/>
          <w:sz w:val="26"/>
          <w:szCs w:val="26"/>
        </w:rPr>
        <w:t>2.9</w:t>
      </w:r>
      <w:r w:rsidR="00EB6789">
        <w:rPr>
          <w:rFonts w:ascii="Times New Roman" w:hAnsi="Times New Roman" w:cs="Times New Roman"/>
          <w:b/>
          <w:sz w:val="26"/>
          <w:szCs w:val="26"/>
        </w:rPr>
        <w:t>6</w:t>
      </w:r>
      <w:r w:rsidR="00613B93" w:rsidRPr="00896AE9">
        <w:rPr>
          <w:rFonts w:ascii="Times New Roman" w:hAnsi="Times New Roman" w:cs="Times New Roman"/>
          <w:b/>
          <w:sz w:val="26"/>
          <w:szCs w:val="26"/>
        </w:rPr>
        <w:t>. Ступінь озеленення</w:t>
      </w:r>
      <w:r w:rsidR="00613B93" w:rsidRPr="00896AE9">
        <w:rPr>
          <w:rFonts w:ascii="Times New Roman" w:hAnsi="Times New Roman" w:cs="Times New Roman"/>
          <w:sz w:val="26"/>
          <w:szCs w:val="26"/>
        </w:rPr>
        <w:t xml:space="preserve"> - відношення площі озеленених територій до загальної площі міста, одиниці його адміністративного ділення або окремої функціональної території, розрахована у відсотках.</w:t>
      </w:r>
    </w:p>
    <w:p w:rsidR="00B20B38" w:rsidRDefault="00B20B38" w:rsidP="00E3796E">
      <w:pPr>
        <w:pStyle w:val="Style2"/>
        <w:widowControl/>
        <w:spacing w:line="276" w:lineRule="auto"/>
        <w:ind w:firstLine="0"/>
        <w:rPr>
          <w:rStyle w:val="FontStyle27"/>
          <w:i w:val="0"/>
          <w:sz w:val="26"/>
          <w:szCs w:val="26"/>
          <w:lang w:val="uk-UA" w:eastAsia="uk-UA"/>
        </w:rPr>
      </w:pPr>
      <w:r>
        <w:rPr>
          <w:rStyle w:val="FontStyle28"/>
          <w:i w:val="0"/>
          <w:sz w:val="26"/>
          <w:szCs w:val="26"/>
          <w:lang w:val="uk-UA" w:eastAsia="uk-UA"/>
        </w:rPr>
        <w:t>2.9</w:t>
      </w:r>
      <w:r w:rsidR="005156A0">
        <w:rPr>
          <w:rStyle w:val="FontStyle28"/>
          <w:i w:val="0"/>
          <w:sz w:val="26"/>
          <w:szCs w:val="26"/>
          <w:lang w:val="uk-UA" w:eastAsia="uk-UA"/>
        </w:rPr>
        <w:t>7</w:t>
      </w:r>
      <w:r>
        <w:rPr>
          <w:rStyle w:val="FontStyle28"/>
          <w:i w:val="0"/>
          <w:sz w:val="26"/>
          <w:szCs w:val="26"/>
          <w:lang w:val="uk-UA" w:eastAsia="uk-UA"/>
        </w:rPr>
        <w:t>.</w:t>
      </w:r>
      <w:r w:rsidR="00613B93" w:rsidRPr="00896AE9">
        <w:rPr>
          <w:rStyle w:val="FontStyle28"/>
          <w:i w:val="0"/>
          <w:sz w:val="26"/>
          <w:szCs w:val="26"/>
          <w:lang w:val="uk-UA" w:eastAsia="uk-UA"/>
        </w:rPr>
        <w:t xml:space="preserve">Суб'єкт господарювання </w:t>
      </w:r>
      <w:r w:rsidR="00613B93" w:rsidRPr="00B20B38">
        <w:rPr>
          <w:rStyle w:val="FontStyle27"/>
          <w:i w:val="0"/>
          <w:sz w:val="26"/>
          <w:szCs w:val="26"/>
          <w:lang w:val="uk-UA" w:eastAsia="uk-UA"/>
        </w:rPr>
        <w:t>- зареєстрована в установленому чинним законодавством порядку юридична особа незалежно від її організаційно-правової форми та форми власності, яка проводить господарську діяльність, крім органів державної влади та органів місцевого самоврядування, а також фізична особа - суб'єкт підприємницької діяльності.</w:t>
      </w:r>
    </w:p>
    <w:p w:rsidR="00B20B38" w:rsidRDefault="00B20B38" w:rsidP="00E3796E">
      <w:pPr>
        <w:pStyle w:val="Style2"/>
        <w:widowControl/>
        <w:spacing w:line="276" w:lineRule="auto"/>
        <w:ind w:firstLine="0"/>
        <w:rPr>
          <w:rStyle w:val="FontStyle30"/>
          <w:sz w:val="26"/>
          <w:szCs w:val="26"/>
          <w:lang w:val="uk-UA" w:eastAsia="uk-UA"/>
        </w:rPr>
      </w:pPr>
      <w:r>
        <w:rPr>
          <w:rStyle w:val="FontStyle29"/>
          <w:sz w:val="26"/>
          <w:szCs w:val="26"/>
          <w:lang w:val="uk-UA" w:eastAsia="uk-UA"/>
        </w:rPr>
        <w:t>2.9</w:t>
      </w:r>
      <w:r w:rsidR="005156A0">
        <w:rPr>
          <w:rStyle w:val="FontStyle29"/>
          <w:sz w:val="26"/>
          <w:szCs w:val="26"/>
          <w:lang w:val="uk-UA" w:eastAsia="uk-UA"/>
        </w:rPr>
        <w:t>8</w:t>
      </w:r>
      <w:r w:rsidR="00613B93" w:rsidRPr="00896AE9">
        <w:rPr>
          <w:rStyle w:val="FontStyle29"/>
          <w:sz w:val="26"/>
          <w:szCs w:val="26"/>
          <w:lang w:val="uk-UA" w:eastAsia="uk-UA"/>
        </w:rPr>
        <w:t xml:space="preserve">. Суб'єктами у сфері благоустрою населених пунктів </w:t>
      </w:r>
      <w:r w:rsidR="00613B93" w:rsidRPr="00896AE9">
        <w:rPr>
          <w:rStyle w:val="FontStyle30"/>
          <w:sz w:val="26"/>
          <w:szCs w:val="26"/>
          <w:lang w:val="uk-UA" w:eastAsia="uk-UA"/>
        </w:rPr>
        <w:t>є органи державної влади та органи місцевого самоврядування, підприємства, установи, організації, органи самоорганізації населення, громадяни.</w:t>
      </w:r>
    </w:p>
    <w:p w:rsidR="00613B93" w:rsidRPr="00B20B38" w:rsidRDefault="00613B93" w:rsidP="00E3796E">
      <w:pPr>
        <w:pStyle w:val="Style2"/>
        <w:widowControl/>
        <w:spacing w:line="276" w:lineRule="auto"/>
        <w:ind w:hanging="284"/>
        <w:rPr>
          <w:iCs/>
          <w:sz w:val="26"/>
          <w:szCs w:val="26"/>
          <w:lang w:val="uk-UA" w:eastAsia="uk-UA"/>
        </w:rPr>
      </w:pPr>
      <w:r w:rsidRPr="00896AE9">
        <w:rPr>
          <w:b/>
          <w:bCs/>
          <w:sz w:val="26"/>
          <w:szCs w:val="26"/>
          <w:lang w:val="uk-UA"/>
        </w:rPr>
        <w:t xml:space="preserve"> </w:t>
      </w:r>
      <w:r w:rsidR="00B20B38">
        <w:rPr>
          <w:b/>
          <w:bCs/>
          <w:sz w:val="26"/>
          <w:szCs w:val="26"/>
          <w:lang w:val="uk-UA"/>
        </w:rPr>
        <w:t xml:space="preserve">    2.9</w:t>
      </w:r>
      <w:r w:rsidR="005156A0">
        <w:rPr>
          <w:b/>
          <w:bCs/>
          <w:sz w:val="26"/>
          <w:szCs w:val="26"/>
          <w:lang w:val="uk-UA"/>
        </w:rPr>
        <w:t>9</w:t>
      </w:r>
      <w:r w:rsidRPr="00896AE9">
        <w:rPr>
          <w:b/>
          <w:bCs/>
          <w:sz w:val="26"/>
          <w:szCs w:val="26"/>
          <w:lang w:val="uk-UA"/>
        </w:rPr>
        <w:t>. Схема санітарного очищення -</w:t>
      </w:r>
      <w:r w:rsidRPr="00896AE9">
        <w:rPr>
          <w:sz w:val="26"/>
          <w:szCs w:val="26"/>
          <w:lang w:val="uk-UA"/>
        </w:rPr>
        <w:t xml:space="preserve"> документ, у якому містяться графічні та текстові матеріали щодо черговості здійснення заходів та обсягів робіт з санітарного очищення, систем і методів збирання, зберігання, перевезення, оброблення (перероблення), утилізації, видалення, знешкодження і захоронення побутових відходів, необхідної кількості сміттєвозів,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орієнтовані капіталовкладення на будівництво і придбання технічних засобів. </w:t>
      </w:r>
    </w:p>
    <w:p w:rsidR="00613B93" w:rsidRPr="00896AE9" w:rsidRDefault="00B20B38" w:rsidP="00E3796E">
      <w:pPr>
        <w:pStyle w:val="Style2"/>
        <w:widowControl/>
        <w:spacing w:line="276" w:lineRule="auto"/>
        <w:ind w:firstLine="0"/>
        <w:rPr>
          <w:rStyle w:val="FontStyle29"/>
          <w:sz w:val="26"/>
          <w:szCs w:val="26"/>
          <w:lang w:val="uk-UA" w:eastAsia="uk-UA"/>
        </w:rPr>
      </w:pPr>
      <w:r>
        <w:rPr>
          <w:rStyle w:val="FontStyle28"/>
          <w:i w:val="0"/>
          <w:sz w:val="26"/>
          <w:szCs w:val="26"/>
          <w:lang w:val="uk-UA" w:eastAsia="uk-UA"/>
        </w:rPr>
        <w:t>2.</w:t>
      </w:r>
      <w:r w:rsidR="005156A0">
        <w:rPr>
          <w:rStyle w:val="FontStyle28"/>
          <w:i w:val="0"/>
          <w:sz w:val="26"/>
          <w:szCs w:val="26"/>
          <w:lang w:val="uk-UA" w:eastAsia="uk-UA"/>
        </w:rPr>
        <w:t>100</w:t>
      </w:r>
      <w:r w:rsidR="00613B93" w:rsidRPr="00896AE9">
        <w:rPr>
          <w:rStyle w:val="FontStyle28"/>
          <w:i w:val="0"/>
          <w:sz w:val="26"/>
          <w:szCs w:val="26"/>
          <w:lang w:val="uk-UA" w:eastAsia="uk-UA"/>
        </w:rPr>
        <w:t xml:space="preserve">. Тверді відходи </w:t>
      </w:r>
      <w:r w:rsidR="00613B93" w:rsidRPr="00896AE9">
        <w:rPr>
          <w:rStyle w:val="FontStyle27"/>
          <w:sz w:val="26"/>
          <w:szCs w:val="26"/>
          <w:lang w:val="uk-UA" w:eastAsia="uk-UA"/>
        </w:rPr>
        <w:t xml:space="preserve">- </w:t>
      </w:r>
      <w:r w:rsidR="00613B93" w:rsidRPr="00B20B38">
        <w:rPr>
          <w:rStyle w:val="FontStyle27"/>
          <w:i w:val="0"/>
          <w:sz w:val="26"/>
          <w:szCs w:val="26"/>
          <w:lang w:val="uk-UA" w:eastAsia="uk-UA"/>
        </w:rPr>
        <w:t>залишки речовин, матеріалів, предметів, виробів, товарів, продукції, що не можуть у подальшому використовуватися за призначенням</w:t>
      </w:r>
      <w:r w:rsidR="00613B93" w:rsidRPr="00896AE9">
        <w:rPr>
          <w:rStyle w:val="FontStyle27"/>
          <w:sz w:val="26"/>
          <w:szCs w:val="26"/>
          <w:lang w:val="uk-UA" w:eastAsia="uk-UA"/>
        </w:rPr>
        <w:t>.</w:t>
      </w:r>
    </w:p>
    <w:p w:rsidR="00613B93" w:rsidRPr="00896AE9" w:rsidRDefault="00B20B38" w:rsidP="00E3796E">
      <w:pPr>
        <w:pStyle w:val="Style4"/>
        <w:widowControl/>
        <w:spacing w:line="276" w:lineRule="auto"/>
        <w:ind w:firstLine="0"/>
        <w:rPr>
          <w:rStyle w:val="FontStyle28"/>
          <w:i w:val="0"/>
          <w:sz w:val="26"/>
          <w:szCs w:val="26"/>
          <w:lang w:val="uk-UA" w:eastAsia="uk-UA"/>
        </w:rPr>
      </w:pPr>
      <w:r>
        <w:rPr>
          <w:rStyle w:val="FontStyle29"/>
          <w:sz w:val="26"/>
          <w:szCs w:val="26"/>
          <w:lang w:val="uk-UA" w:eastAsia="uk-UA"/>
        </w:rPr>
        <w:t>2.</w:t>
      </w:r>
      <w:r w:rsidR="005156A0">
        <w:rPr>
          <w:rStyle w:val="FontStyle29"/>
          <w:sz w:val="26"/>
          <w:szCs w:val="26"/>
          <w:lang w:val="uk-UA" w:eastAsia="uk-UA"/>
        </w:rPr>
        <w:t>101</w:t>
      </w:r>
      <w:r>
        <w:rPr>
          <w:rStyle w:val="FontStyle29"/>
          <w:sz w:val="26"/>
          <w:szCs w:val="26"/>
          <w:lang w:val="uk-UA" w:eastAsia="uk-UA"/>
        </w:rPr>
        <w:t xml:space="preserve">. </w:t>
      </w:r>
      <w:r w:rsidR="00613B93" w:rsidRPr="00896AE9">
        <w:rPr>
          <w:rStyle w:val="FontStyle29"/>
          <w:sz w:val="26"/>
          <w:szCs w:val="26"/>
          <w:lang w:val="uk-UA" w:eastAsia="uk-UA"/>
        </w:rPr>
        <w:t xml:space="preserve">Територія </w:t>
      </w:r>
      <w:r w:rsidR="00613B93" w:rsidRPr="00896AE9">
        <w:rPr>
          <w:rStyle w:val="FontStyle30"/>
          <w:sz w:val="26"/>
          <w:szCs w:val="26"/>
          <w:lang w:val="uk-UA" w:eastAsia="uk-UA"/>
        </w:rPr>
        <w:t>-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мостів, шляхопроводів, підземних пішохідних переходів,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613B93" w:rsidRPr="00B20B38" w:rsidRDefault="00B20B38" w:rsidP="00E3796E">
      <w:pPr>
        <w:pStyle w:val="Style2"/>
        <w:widowControl/>
        <w:spacing w:line="276" w:lineRule="auto"/>
        <w:ind w:firstLine="0"/>
        <w:rPr>
          <w:b/>
          <w:bCs/>
          <w:i/>
          <w:iCs/>
          <w:sz w:val="26"/>
          <w:szCs w:val="26"/>
          <w:lang w:val="uk-UA" w:eastAsia="uk-UA"/>
        </w:rPr>
      </w:pPr>
      <w:r>
        <w:rPr>
          <w:rStyle w:val="FontStyle28"/>
          <w:i w:val="0"/>
          <w:sz w:val="26"/>
          <w:szCs w:val="26"/>
          <w:lang w:val="uk-UA" w:eastAsia="uk-UA"/>
        </w:rPr>
        <w:t>2.10</w:t>
      </w:r>
      <w:r w:rsidR="005156A0">
        <w:rPr>
          <w:rStyle w:val="FontStyle28"/>
          <w:i w:val="0"/>
          <w:sz w:val="26"/>
          <w:szCs w:val="26"/>
          <w:lang w:val="uk-UA" w:eastAsia="uk-UA"/>
        </w:rPr>
        <w:t>2</w:t>
      </w:r>
      <w:r w:rsidR="00613B93" w:rsidRPr="00896AE9">
        <w:rPr>
          <w:rStyle w:val="FontStyle28"/>
          <w:i w:val="0"/>
          <w:sz w:val="26"/>
          <w:szCs w:val="26"/>
          <w:lang w:val="uk-UA" w:eastAsia="uk-UA"/>
        </w:rPr>
        <w:t xml:space="preserve">. Територія прибирання </w:t>
      </w:r>
      <w:r w:rsidR="00613B93" w:rsidRPr="00896AE9">
        <w:rPr>
          <w:rStyle w:val="FontStyle27"/>
          <w:sz w:val="26"/>
          <w:szCs w:val="26"/>
          <w:lang w:val="uk-UA" w:eastAsia="uk-UA"/>
        </w:rPr>
        <w:t xml:space="preserve">- </w:t>
      </w:r>
      <w:r w:rsidR="00613B93" w:rsidRPr="00B20B38">
        <w:rPr>
          <w:rStyle w:val="FontStyle27"/>
          <w:i w:val="0"/>
          <w:sz w:val="26"/>
          <w:szCs w:val="26"/>
          <w:lang w:val="uk-UA" w:eastAsia="uk-UA"/>
        </w:rPr>
        <w:t>територія на якій проведений комплекс заходів щодо збору, вивезення сміття та складається з території суб'єкта господарювання, закріпленої території та прилеглої території.</w:t>
      </w:r>
    </w:p>
    <w:p w:rsidR="00613B93" w:rsidRPr="00B20B38" w:rsidRDefault="00B20B38" w:rsidP="00E3796E">
      <w:pPr>
        <w:pStyle w:val="Style2"/>
        <w:widowControl/>
        <w:spacing w:line="276" w:lineRule="auto"/>
        <w:ind w:firstLine="0"/>
        <w:rPr>
          <w:rStyle w:val="FontStyle28"/>
          <w:i w:val="0"/>
          <w:sz w:val="26"/>
          <w:szCs w:val="26"/>
          <w:lang w:val="uk-UA" w:eastAsia="uk-UA"/>
        </w:rPr>
      </w:pPr>
      <w:r>
        <w:rPr>
          <w:rStyle w:val="FontStyle28"/>
          <w:i w:val="0"/>
          <w:sz w:val="26"/>
          <w:szCs w:val="26"/>
          <w:lang w:val="uk-UA" w:eastAsia="uk-UA"/>
        </w:rPr>
        <w:t>2.10</w:t>
      </w:r>
      <w:r w:rsidR="005156A0">
        <w:rPr>
          <w:rStyle w:val="FontStyle28"/>
          <w:i w:val="0"/>
          <w:sz w:val="26"/>
          <w:szCs w:val="26"/>
          <w:lang w:val="uk-UA" w:eastAsia="uk-UA"/>
        </w:rPr>
        <w:t>3</w:t>
      </w:r>
      <w:r w:rsidR="00613B93" w:rsidRPr="00896AE9">
        <w:rPr>
          <w:rStyle w:val="FontStyle28"/>
          <w:i w:val="0"/>
          <w:sz w:val="26"/>
          <w:szCs w:val="26"/>
          <w:lang w:val="uk-UA" w:eastAsia="uk-UA"/>
        </w:rPr>
        <w:t xml:space="preserve">. Територія суб'єкта господарювання </w:t>
      </w:r>
      <w:r w:rsidR="00613B93" w:rsidRPr="00896AE9">
        <w:rPr>
          <w:rStyle w:val="FontStyle27"/>
          <w:sz w:val="26"/>
          <w:szCs w:val="26"/>
          <w:lang w:val="uk-UA" w:eastAsia="uk-UA"/>
        </w:rPr>
        <w:t xml:space="preserve">— </w:t>
      </w:r>
      <w:r w:rsidR="00613B93" w:rsidRPr="00B20B38">
        <w:rPr>
          <w:rStyle w:val="FontStyle27"/>
          <w:i w:val="0"/>
          <w:sz w:val="26"/>
          <w:szCs w:val="26"/>
          <w:lang w:val="uk-UA" w:eastAsia="uk-UA"/>
        </w:rPr>
        <w:t>це територія в межах виділеної земельної ділянки, яка знаходиться у власності користувачів або надана в оренду фізичним чи юридичним особам;</w:t>
      </w:r>
    </w:p>
    <w:p w:rsidR="00613B93" w:rsidRPr="00B20B38" w:rsidRDefault="00B20B38" w:rsidP="00E3796E">
      <w:pPr>
        <w:pStyle w:val="Style2"/>
        <w:widowControl/>
        <w:spacing w:line="276" w:lineRule="auto"/>
        <w:ind w:firstLine="0"/>
        <w:rPr>
          <w:rStyle w:val="FontStyle28"/>
          <w:i w:val="0"/>
          <w:sz w:val="26"/>
          <w:szCs w:val="26"/>
          <w:lang w:val="uk-UA" w:eastAsia="uk-UA"/>
        </w:rPr>
      </w:pPr>
      <w:r>
        <w:rPr>
          <w:rStyle w:val="FontStyle28"/>
          <w:i w:val="0"/>
          <w:sz w:val="26"/>
          <w:szCs w:val="26"/>
          <w:lang w:val="uk-UA" w:eastAsia="uk-UA"/>
        </w:rPr>
        <w:t>2.10</w:t>
      </w:r>
      <w:r w:rsidR="005156A0">
        <w:rPr>
          <w:rStyle w:val="FontStyle28"/>
          <w:i w:val="0"/>
          <w:sz w:val="26"/>
          <w:szCs w:val="26"/>
          <w:lang w:val="uk-UA" w:eastAsia="uk-UA"/>
        </w:rPr>
        <w:t>4</w:t>
      </w:r>
      <w:r w:rsidR="00613B93" w:rsidRPr="00B20B38">
        <w:rPr>
          <w:rStyle w:val="FontStyle28"/>
          <w:i w:val="0"/>
          <w:sz w:val="26"/>
          <w:szCs w:val="26"/>
          <w:lang w:val="uk-UA" w:eastAsia="uk-UA"/>
        </w:rPr>
        <w:t xml:space="preserve">. Товар </w:t>
      </w:r>
      <w:r w:rsidR="00613B93" w:rsidRPr="00B20B38">
        <w:rPr>
          <w:rStyle w:val="FontStyle27"/>
          <w:i w:val="0"/>
          <w:sz w:val="26"/>
          <w:szCs w:val="26"/>
          <w:lang w:val="uk-UA" w:eastAsia="uk-UA"/>
        </w:rPr>
        <w:t>- будь-який предмет господарського обігу, в тому числі продукція, роботи, послуги, цінні папери, об'єкти права інтелектуальної власності.</w:t>
      </w:r>
    </w:p>
    <w:p w:rsidR="00613B93" w:rsidRPr="00B20B38" w:rsidRDefault="00B20B38" w:rsidP="00E3796E">
      <w:pPr>
        <w:pStyle w:val="Style2"/>
        <w:widowControl/>
        <w:spacing w:line="276" w:lineRule="auto"/>
        <w:ind w:firstLine="0"/>
        <w:rPr>
          <w:rStyle w:val="FontStyle27"/>
          <w:i w:val="0"/>
          <w:sz w:val="26"/>
          <w:szCs w:val="26"/>
          <w:lang w:val="uk-UA" w:eastAsia="uk-UA"/>
        </w:rPr>
      </w:pPr>
      <w:r>
        <w:rPr>
          <w:rStyle w:val="FontStyle28"/>
          <w:i w:val="0"/>
          <w:sz w:val="26"/>
          <w:szCs w:val="26"/>
          <w:lang w:val="uk-UA" w:eastAsia="uk-UA"/>
        </w:rPr>
        <w:lastRenderedPageBreak/>
        <w:t>2.10</w:t>
      </w:r>
      <w:r w:rsidR="005156A0">
        <w:rPr>
          <w:rStyle w:val="FontStyle28"/>
          <w:i w:val="0"/>
          <w:sz w:val="26"/>
          <w:szCs w:val="26"/>
          <w:lang w:val="uk-UA" w:eastAsia="uk-UA"/>
        </w:rPr>
        <w:t>5</w:t>
      </w:r>
      <w:r w:rsidR="00613B93" w:rsidRPr="00B20B38">
        <w:rPr>
          <w:rStyle w:val="FontStyle28"/>
          <w:i w:val="0"/>
          <w:sz w:val="26"/>
          <w:szCs w:val="26"/>
          <w:lang w:val="uk-UA" w:eastAsia="uk-UA"/>
        </w:rPr>
        <w:t xml:space="preserve">. Транспортний засіб спеціалізованого призначення </w:t>
      </w:r>
      <w:r w:rsidR="00613B93" w:rsidRPr="00B20B38">
        <w:rPr>
          <w:rStyle w:val="FontStyle27"/>
          <w:i w:val="0"/>
          <w:sz w:val="26"/>
          <w:szCs w:val="26"/>
          <w:lang w:val="uk-UA" w:eastAsia="uk-UA"/>
        </w:rPr>
        <w:t>- транспортний засіб, який призначений для перевезення певних категорій пасажирів чи вантажів (автобус для перевезення дітей, інвалідів, пасажирів певних професій, самоскид, цистерна, сідельний тягач, фургон, швидка медична допомога, автомобіль інкасації, ритуальний автомобіль тощо) та має спеціальне обладнання (таксі, броньований, обладнаний спеціальними світловими і звуковими сигнальними пристроями тощо).</w:t>
      </w:r>
    </w:p>
    <w:p w:rsidR="00B2130E" w:rsidRPr="00896AE9" w:rsidRDefault="00B20B38" w:rsidP="00E3796E">
      <w:pPr>
        <w:pStyle w:val="Style2"/>
        <w:widowControl/>
        <w:spacing w:line="276" w:lineRule="auto"/>
        <w:ind w:firstLine="0"/>
        <w:rPr>
          <w:rStyle w:val="FontStyle28"/>
          <w:i w:val="0"/>
          <w:sz w:val="26"/>
          <w:szCs w:val="26"/>
          <w:lang w:val="uk-UA" w:eastAsia="uk-UA"/>
        </w:rPr>
      </w:pPr>
      <w:r>
        <w:rPr>
          <w:b/>
          <w:bCs/>
          <w:sz w:val="26"/>
          <w:szCs w:val="26"/>
          <w:lang w:val="uk-UA"/>
        </w:rPr>
        <w:t>2.10</w:t>
      </w:r>
      <w:r w:rsidR="005156A0">
        <w:rPr>
          <w:b/>
          <w:bCs/>
          <w:sz w:val="26"/>
          <w:szCs w:val="26"/>
          <w:lang w:val="uk-UA"/>
        </w:rPr>
        <w:t>6</w:t>
      </w:r>
      <w:r w:rsidR="00B2130E" w:rsidRPr="00896AE9">
        <w:rPr>
          <w:b/>
          <w:bCs/>
          <w:sz w:val="26"/>
          <w:szCs w:val="26"/>
          <w:lang w:val="uk-UA"/>
        </w:rPr>
        <w:t>.Т</w:t>
      </w:r>
      <w:r w:rsidR="00B2130E" w:rsidRPr="00896AE9">
        <w:rPr>
          <w:b/>
          <w:bCs/>
          <w:sz w:val="26"/>
          <w:szCs w:val="26"/>
        </w:rPr>
        <w:t>имчасова споруда</w:t>
      </w:r>
      <w:r w:rsidR="00B2130E" w:rsidRPr="00896AE9">
        <w:rPr>
          <w:sz w:val="26"/>
          <w:szCs w:val="26"/>
        </w:rPr>
        <w:t> - це споруда функціонального (в тому числі для здійснення підприємницької діяльності), декоративно-технологічного призначення, в тому числі мала архітектурна форма, яка виготовляється з полегшених збірних конструкцій та встановлюється без улаштування заглибленого фундаменту тощо</w:t>
      </w:r>
      <w:r w:rsidR="00B2130E" w:rsidRPr="00896AE9">
        <w:rPr>
          <w:color w:val="264969"/>
          <w:sz w:val="26"/>
          <w:szCs w:val="26"/>
        </w:rPr>
        <w:t>;</w:t>
      </w:r>
    </w:p>
    <w:p w:rsidR="00613B93" w:rsidRPr="00B20B38" w:rsidRDefault="00B20B38" w:rsidP="00E3796E">
      <w:pPr>
        <w:pStyle w:val="Style2"/>
        <w:widowControl/>
        <w:spacing w:line="276" w:lineRule="auto"/>
        <w:ind w:firstLine="0"/>
        <w:rPr>
          <w:rStyle w:val="FontStyle30"/>
          <w:sz w:val="26"/>
          <w:szCs w:val="26"/>
          <w:lang w:val="uk-UA" w:eastAsia="uk-UA"/>
        </w:rPr>
      </w:pPr>
      <w:r>
        <w:rPr>
          <w:rStyle w:val="FontStyle28"/>
          <w:i w:val="0"/>
          <w:sz w:val="26"/>
          <w:szCs w:val="26"/>
          <w:lang w:val="uk-UA" w:eastAsia="uk-UA"/>
        </w:rPr>
        <w:t>2.10</w:t>
      </w:r>
      <w:r w:rsidR="005156A0">
        <w:rPr>
          <w:rStyle w:val="FontStyle28"/>
          <w:i w:val="0"/>
          <w:sz w:val="26"/>
          <w:szCs w:val="26"/>
          <w:lang w:val="uk-UA" w:eastAsia="uk-UA"/>
        </w:rPr>
        <w:t>7</w:t>
      </w:r>
      <w:r w:rsidR="00613B93" w:rsidRPr="00896AE9">
        <w:rPr>
          <w:rStyle w:val="FontStyle28"/>
          <w:i w:val="0"/>
          <w:sz w:val="26"/>
          <w:szCs w:val="26"/>
          <w:lang w:val="uk-UA" w:eastAsia="uk-UA"/>
        </w:rPr>
        <w:t xml:space="preserve">. Транспортний засіб спеціального призначення </w:t>
      </w:r>
      <w:r w:rsidR="00613B93" w:rsidRPr="00896AE9">
        <w:rPr>
          <w:rStyle w:val="FontStyle33"/>
          <w:rFonts w:ascii="Times New Roman" w:hAnsi="Times New Roman" w:cs="Times New Roman"/>
          <w:sz w:val="26"/>
          <w:szCs w:val="26"/>
          <w:lang w:val="uk-UA" w:eastAsia="uk-UA"/>
        </w:rPr>
        <w:t xml:space="preserve">- </w:t>
      </w:r>
      <w:r w:rsidR="00613B93" w:rsidRPr="00B20B38">
        <w:rPr>
          <w:rStyle w:val="FontStyle27"/>
          <w:i w:val="0"/>
          <w:sz w:val="26"/>
          <w:szCs w:val="26"/>
          <w:lang w:val="uk-UA" w:eastAsia="uk-UA"/>
        </w:rPr>
        <w:t xml:space="preserve">транспортний засіб, призначений для виконання спеціальних робочих функцій (для аварійного ремонту, автокран, пожежний, авто бетономішалка, вишка розвідувальна чи бурова на автомобілі, для транспортування сміття та інших відходів, технічна допомога, автомобіль прибиральний, автомобіль-майстерня, радіологічна майстерня, автомобіль для пересувних телевізійних і звукових станцій тощо) </w:t>
      </w:r>
      <w:r w:rsidR="00613B93" w:rsidRPr="00B20B38">
        <w:rPr>
          <w:rStyle w:val="FontStyle30"/>
          <w:sz w:val="26"/>
          <w:szCs w:val="26"/>
          <w:lang w:val="uk-UA" w:eastAsia="uk-UA"/>
        </w:rPr>
        <w:t>транспорту, зв'язку, енергетики, оборони та іншого призначення, територій лісового, водного фондів та інших.</w:t>
      </w:r>
    </w:p>
    <w:p w:rsidR="00613B93" w:rsidRPr="00B20B38" w:rsidRDefault="00B20B38" w:rsidP="00E3796E">
      <w:pPr>
        <w:pStyle w:val="Style1"/>
        <w:widowControl/>
        <w:spacing w:line="276" w:lineRule="auto"/>
        <w:ind w:firstLine="0"/>
        <w:rPr>
          <w:rStyle w:val="FontStyle27"/>
          <w:i w:val="0"/>
          <w:sz w:val="26"/>
          <w:szCs w:val="26"/>
          <w:lang w:val="uk-UA" w:eastAsia="uk-UA"/>
        </w:rPr>
      </w:pPr>
      <w:r>
        <w:rPr>
          <w:rStyle w:val="FontStyle28"/>
          <w:i w:val="0"/>
          <w:sz w:val="26"/>
          <w:szCs w:val="26"/>
          <w:lang w:val="uk-UA" w:eastAsia="uk-UA"/>
        </w:rPr>
        <w:t>2.10</w:t>
      </w:r>
      <w:r w:rsidR="005156A0">
        <w:rPr>
          <w:rStyle w:val="FontStyle28"/>
          <w:i w:val="0"/>
          <w:sz w:val="26"/>
          <w:szCs w:val="26"/>
          <w:lang w:val="uk-UA" w:eastAsia="uk-UA"/>
        </w:rPr>
        <w:t>8</w:t>
      </w:r>
      <w:r w:rsidR="00613B93" w:rsidRPr="00B20B38">
        <w:rPr>
          <w:rStyle w:val="FontStyle28"/>
          <w:i w:val="0"/>
          <w:sz w:val="26"/>
          <w:szCs w:val="26"/>
          <w:lang w:val="uk-UA" w:eastAsia="uk-UA"/>
        </w:rPr>
        <w:t xml:space="preserve">. Тротуар (хідник) </w:t>
      </w:r>
      <w:r w:rsidR="00613B93" w:rsidRPr="00B20B38">
        <w:rPr>
          <w:rStyle w:val="FontStyle34"/>
          <w:rFonts w:ascii="Times New Roman" w:hAnsi="Times New Roman" w:cs="Times New Roman"/>
          <w:i/>
          <w:sz w:val="26"/>
          <w:szCs w:val="26"/>
          <w:lang w:val="uk-UA" w:eastAsia="uk-UA"/>
        </w:rPr>
        <w:t xml:space="preserve">— </w:t>
      </w:r>
      <w:r w:rsidR="00613B93" w:rsidRPr="00B20B38">
        <w:rPr>
          <w:rStyle w:val="FontStyle27"/>
          <w:i w:val="0"/>
          <w:sz w:val="26"/>
          <w:szCs w:val="26"/>
          <w:lang w:val="uk-UA" w:eastAsia="uk-UA"/>
        </w:rPr>
        <w:t>елемент вулиці, призначений для руху пішоходів, який прилягає до проїзної частини, або відокремлений від неї газоном.</w:t>
      </w:r>
    </w:p>
    <w:p w:rsidR="00613B93" w:rsidRPr="00B20B38" w:rsidRDefault="00613B93" w:rsidP="00E3796E">
      <w:pPr>
        <w:pStyle w:val="Style1"/>
        <w:widowControl/>
        <w:spacing w:line="276" w:lineRule="auto"/>
        <w:ind w:firstLine="0"/>
        <w:rPr>
          <w:rStyle w:val="FontStyle27"/>
          <w:i w:val="0"/>
          <w:sz w:val="26"/>
          <w:szCs w:val="26"/>
          <w:lang w:val="uk-UA" w:eastAsia="uk-UA"/>
        </w:rPr>
      </w:pPr>
      <w:r w:rsidRPr="00B20B38">
        <w:rPr>
          <w:rStyle w:val="FontStyle28"/>
          <w:i w:val="0"/>
          <w:sz w:val="26"/>
          <w:szCs w:val="26"/>
          <w:lang w:val="uk-UA" w:eastAsia="uk-UA"/>
        </w:rPr>
        <w:t>2.</w:t>
      </w:r>
      <w:r w:rsidR="00B20B38">
        <w:rPr>
          <w:rStyle w:val="FontStyle28"/>
          <w:i w:val="0"/>
          <w:sz w:val="26"/>
          <w:szCs w:val="26"/>
          <w:lang w:val="uk-UA" w:eastAsia="uk-UA"/>
        </w:rPr>
        <w:t>10</w:t>
      </w:r>
      <w:r w:rsidR="005156A0">
        <w:rPr>
          <w:rStyle w:val="FontStyle28"/>
          <w:i w:val="0"/>
          <w:sz w:val="26"/>
          <w:szCs w:val="26"/>
          <w:lang w:val="uk-UA" w:eastAsia="uk-UA"/>
        </w:rPr>
        <w:t>9</w:t>
      </w:r>
      <w:r w:rsidRPr="00B20B38">
        <w:rPr>
          <w:rStyle w:val="FontStyle28"/>
          <w:i w:val="0"/>
          <w:sz w:val="26"/>
          <w:szCs w:val="26"/>
          <w:lang w:val="uk-UA" w:eastAsia="uk-UA"/>
        </w:rPr>
        <w:t xml:space="preserve">. Угода </w:t>
      </w:r>
      <w:r w:rsidRPr="00B20B38">
        <w:rPr>
          <w:rStyle w:val="FontStyle27"/>
          <w:i w:val="0"/>
          <w:sz w:val="26"/>
          <w:szCs w:val="26"/>
          <w:lang w:val="uk-UA" w:eastAsia="uk-UA"/>
        </w:rPr>
        <w:t>(договір) — дії громадян і організацій, спрямовані на встановлення, зміну або припинення цивільних прав або обов'язків. Допускаються різні форми угод (договорів): словами (усно), письмовим актом, поведінкою особи.</w:t>
      </w:r>
    </w:p>
    <w:p w:rsidR="00613B93" w:rsidRPr="00B20B38" w:rsidRDefault="00B20B38" w:rsidP="00E3796E">
      <w:pPr>
        <w:pStyle w:val="Style2"/>
        <w:widowControl/>
        <w:spacing w:line="276" w:lineRule="auto"/>
        <w:ind w:firstLine="0"/>
        <w:rPr>
          <w:rStyle w:val="FontStyle28"/>
          <w:i w:val="0"/>
          <w:sz w:val="26"/>
          <w:szCs w:val="26"/>
          <w:lang w:val="uk-UA"/>
        </w:rPr>
      </w:pPr>
      <w:r>
        <w:rPr>
          <w:rStyle w:val="FontStyle28"/>
          <w:i w:val="0"/>
          <w:sz w:val="26"/>
          <w:szCs w:val="26"/>
          <w:lang w:val="uk-UA" w:eastAsia="uk-UA"/>
        </w:rPr>
        <w:t>2.1</w:t>
      </w:r>
      <w:r w:rsidR="005156A0">
        <w:rPr>
          <w:rStyle w:val="FontStyle28"/>
          <w:i w:val="0"/>
          <w:sz w:val="26"/>
          <w:szCs w:val="26"/>
          <w:lang w:val="uk-UA" w:eastAsia="uk-UA"/>
        </w:rPr>
        <w:t>1</w:t>
      </w:r>
      <w:r>
        <w:rPr>
          <w:rStyle w:val="FontStyle28"/>
          <w:i w:val="0"/>
          <w:sz w:val="26"/>
          <w:szCs w:val="26"/>
          <w:lang w:val="uk-UA" w:eastAsia="uk-UA"/>
        </w:rPr>
        <w:t>0</w:t>
      </w:r>
      <w:r w:rsidR="00613B93" w:rsidRPr="00B20B38">
        <w:rPr>
          <w:rStyle w:val="FontStyle28"/>
          <w:i w:val="0"/>
          <w:sz w:val="26"/>
          <w:szCs w:val="26"/>
          <w:lang w:val="uk-UA" w:eastAsia="uk-UA"/>
        </w:rPr>
        <w:t xml:space="preserve">. Утримання будинків і прибудинкових територій </w:t>
      </w:r>
      <w:r w:rsidR="00613B93" w:rsidRPr="00B20B38">
        <w:rPr>
          <w:rStyle w:val="FontStyle27"/>
          <w:i w:val="0"/>
          <w:sz w:val="26"/>
          <w:szCs w:val="26"/>
          <w:lang w:val="uk-UA" w:eastAsia="uk-UA"/>
        </w:rPr>
        <w:t>- господарська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з чинним законодавством.</w:t>
      </w:r>
    </w:p>
    <w:p w:rsidR="00613B93" w:rsidRPr="00896AE9" w:rsidRDefault="00B20B38" w:rsidP="00E3796E">
      <w:pPr>
        <w:pStyle w:val="Style4"/>
        <w:widowControl/>
        <w:spacing w:line="276" w:lineRule="auto"/>
        <w:ind w:firstLine="0"/>
        <w:rPr>
          <w:rStyle w:val="FontStyle29"/>
          <w:sz w:val="26"/>
          <w:szCs w:val="26"/>
          <w:lang w:val="uk-UA"/>
        </w:rPr>
      </w:pPr>
      <w:r>
        <w:rPr>
          <w:rStyle w:val="FontStyle29"/>
          <w:sz w:val="26"/>
          <w:szCs w:val="26"/>
          <w:lang w:val="uk-UA" w:eastAsia="uk-UA"/>
        </w:rPr>
        <w:t>2.1</w:t>
      </w:r>
      <w:r w:rsidR="005156A0">
        <w:rPr>
          <w:rStyle w:val="FontStyle29"/>
          <w:sz w:val="26"/>
          <w:szCs w:val="26"/>
          <w:lang w:val="uk-UA" w:eastAsia="uk-UA"/>
        </w:rPr>
        <w:t>11</w:t>
      </w:r>
      <w:r w:rsidR="00613B93" w:rsidRPr="00896AE9">
        <w:rPr>
          <w:rStyle w:val="FontStyle29"/>
          <w:sz w:val="26"/>
          <w:szCs w:val="26"/>
          <w:lang w:val="uk-UA" w:eastAsia="uk-UA"/>
        </w:rPr>
        <w:t xml:space="preserve">. Утримання в належному стані території </w:t>
      </w:r>
      <w:r w:rsidR="00613B93" w:rsidRPr="00896AE9">
        <w:rPr>
          <w:rStyle w:val="FontStyle30"/>
          <w:sz w:val="26"/>
          <w:szCs w:val="26"/>
          <w:lang w:val="uk-UA" w:eastAsia="uk-UA"/>
        </w:rPr>
        <w:t xml:space="preserve">- використання її за призначенням відповідно до Генерального плану м. </w:t>
      </w:r>
      <w:r w:rsidR="00A23E02">
        <w:rPr>
          <w:rStyle w:val="FontStyle30"/>
          <w:sz w:val="26"/>
          <w:szCs w:val="26"/>
          <w:lang w:val="uk-UA" w:eastAsia="uk-UA"/>
        </w:rPr>
        <w:t>Козятина</w:t>
      </w:r>
      <w:r w:rsidR="00613B93" w:rsidRPr="00896AE9">
        <w:rPr>
          <w:rStyle w:val="FontStyle30"/>
          <w:sz w:val="26"/>
          <w:szCs w:val="26"/>
          <w:lang w:val="uk-UA" w:eastAsia="uk-UA"/>
        </w:rPr>
        <w:t>, іншої містобудівної документації, місцевих Правил забудови, графічної частини Правил благоустрою території міста та цих Правил в цілому, а також санітарне очищення території, її озеленення, збереження та відновлення об'єктів благоустрою.</w:t>
      </w:r>
    </w:p>
    <w:p w:rsidR="00613B93" w:rsidRPr="00896AE9" w:rsidRDefault="00B20B38" w:rsidP="00E3796E">
      <w:pPr>
        <w:pStyle w:val="Style4"/>
        <w:widowControl/>
        <w:spacing w:line="276" w:lineRule="auto"/>
        <w:ind w:firstLine="0"/>
        <w:rPr>
          <w:rStyle w:val="FontStyle29"/>
          <w:sz w:val="26"/>
          <w:szCs w:val="26"/>
          <w:lang w:val="uk-UA" w:eastAsia="uk-UA"/>
        </w:rPr>
      </w:pPr>
      <w:r>
        <w:rPr>
          <w:b/>
          <w:sz w:val="26"/>
          <w:szCs w:val="26"/>
          <w:lang w:val="uk-UA"/>
        </w:rPr>
        <w:t>2.11</w:t>
      </w:r>
      <w:r w:rsidR="005156A0">
        <w:rPr>
          <w:b/>
          <w:sz w:val="26"/>
          <w:szCs w:val="26"/>
          <w:lang w:val="uk-UA"/>
        </w:rPr>
        <w:t>2</w:t>
      </w:r>
      <w:r w:rsidR="00613B93" w:rsidRPr="00896AE9">
        <w:rPr>
          <w:b/>
          <w:sz w:val="26"/>
          <w:szCs w:val="26"/>
          <w:lang w:val="uk-UA"/>
        </w:rPr>
        <w:t>. Утримання зелених насаджень</w:t>
      </w:r>
      <w:r w:rsidR="00613B93" w:rsidRPr="00896AE9">
        <w:rPr>
          <w:sz w:val="26"/>
          <w:szCs w:val="26"/>
          <w:lang w:val="uk-UA"/>
        </w:rPr>
        <w:t xml:space="preserve"> - дотримання режиму їх використання з проведенням агротехнічних заходів, що сприяють нормальному ростові.</w:t>
      </w:r>
    </w:p>
    <w:p w:rsidR="0030200A" w:rsidRDefault="00B20B38" w:rsidP="0030200A">
      <w:pPr>
        <w:pStyle w:val="Style4"/>
        <w:widowControl/>
        <w:spacing w:line="276" w:lineRule="auto"/>
        <w:ind w:firstLine="0"/>
        <w:rPr>
          <w:rStyle w:val="FontStyle30"/>
          <w:sz w:val="26"/>
          <w:szCs w:val="26"/>
          <w:lang w:val="uk-UA"/>
        </w:rPr>
      </w:pPr>
      <w:r>
        <w:rPr>
          <w:rStyle w:val="FontStyle29"/>
          <w:sz w:val="26"/>
          <w:szCs w:val="26"/>
          <w:lang w:val="uk-UA"/>
        </w:rPr>
        <w:t>2.11</w:t>
      </w:r>
      <w:r w:rsidR="005156A0">
        <w:rPr>
          <w:rStyle w:val="FontStyle29"/>
          <w:sz w:val="26"/>
          <w:szCs w:val="26"/>
          <w:lang w:val="uk-UA"/>
        </w:rPr>
        <w:t>3</w:t>
      </w:r>
      <w:r w:rsidR="00613B93" w:rsidRPr="00896AE9">
        <w:rPr>
          <w:rStyle w:val="FontStyle29"/>
          <w:sz w:val="26"/>
          <w:szCs w:val="26"/>
          <w:lang w:val="uk-UA"/>
        </w:rPr>
        <w:t xml:space="preserve">. Фасад </w:t>
      </w:r>
      <w:r w:rsidR="00613B93" w:rsidRPr="00896AE9">
        <w:rPr>
          <w:rStyle w:val="FontStyle30"/>
          <w:sz w:val="26"/>
          <w:szCs w:val="26"/>
          <w:lang w:val="uk-UA"/>
        </w:rPr>
        <w:t>- обмежена поверхня архітектурного об'єкта (частіше вертикальна) з боку вулиці та/або головного входу.</w:t>
      </w:r>
    </w:p>
    <w:p w:rsidR="00613B93" w:rsidRPr="00B20B38" w:rsidRDefault="00B20B38" w:rsidP="0030200A">
      <w:pPr>
        <w:pStyle w:val="Style4"/>
        <w:widowControl/>
        <w:spacing w:line="276" w:lineRule="auto"/>
        <w:ind w:firstLine="0"/>
        <w:rPr>
          <w:rStyle w:val="FontStyle27"/>
          <w:i w:val="0"/>
          <w:sz w:val="26"/>
          <w:szCs w:val="26"/>
          <w:lang w:val="uk-UA"/>
        </w:rPr>
      </w:pPr>
      <w:r>
        <w:rPr>
          <w:rStyle w:val="FontStyle28"/>
          <w:i w:val="0"/>
          <w:sz w:val="26"/>
          <w:szCs w:val="26"/>
          <w:lang w:val="uk-UA"/>
        </w:rPr>
        <w:t>2.11</w:t>
      </w:r>
      <w:r w:rsidR="005156A0">
        <w:rPr>
          <w:rStyle w:val="FontStyle28"/>
          <w:i w:val="0"/>
          <w:sz w:val="26"/>
          <w:szCs w:val="26"/>
          <w:lang w:val="uk-UA"/>
        </w:rPr>
        <w:t>4</w:t>
      </w:r>
      <w:r w:rsidR="00613B93" w:rsidRPr="00896AE9">
        <w:rPr>
          <w:rStyle w:val="FontStyle28"/>
          <w:i w:val="0"/>
          <w:sz w:val="26"/>
          <w:szCs w:val="26"/>
          <w:lang w:val="uk-UA"/>
        </w:rPr>
        <w:t xml:space="preserve">. Фізична особа </w:t>
      </w:r>
      <w:r w:rsidR="00613B93" w:rsidRPr="00B20B38">
        <w:rPr>
          <w:rStyle w:val="FontStyle27"/>
          <w:i w:val="0"/>
          <w:sz w:val="26"/>
          <w:szCs w:val="26"/>
          <w:lang w:val="uk-UA"/>
        </w:rPr>
        <w:t>- в цивільному праві термін, що використовується для позначення людини (громадянина) як учасника правових відносин. Фізична особа також підпорядковується певним нормам та правилам поведінки.</w:t>
      </w:r>
    </w:p>
    <w:p w:rsidR="00613B93" w:rsidRPr="00B20B38" w:rsidRDefault="00B20B38" w:rsidP="00E3796E">
      <w:pPr>
        <w:pStyle w:val="Style2"/>
        <w:widowControl/>
        <w:spacing w:line="276" w:lineRule="auto"/>
        <w:ind w:firstLine="0"/>
        <w:rPr>
          <w:rStyle w:val="FontStyle29"/>
          <w:i/>
          <w:sz w:val="26"/>
          <w:szCs w:val="26"/>
          <w:lang w:val="uk-UA"/>
        </w:rPr>
      </w:pPr>
      <w:r>
        <w:rPr>
          <w:rStyle w:val="FontStyle28"/>
          <w:i w:val="0"/>
          <w:sz w:val="26"/>
          <w:szCs w:val="26"/>
          <w:lang w:val="uk-UA" w:eastAsia="uk-UA"/>
        </w:rPr>
        <w:lastRenderedPageBreak/>
        <w:t>2.11</w:t>
      </w:r>
      <w:r w:rsidR="005156A0">
        <w:rPr>
          <w:rStyle w:val="FontStyle28"/>
          <w:i w:val="0"/>
          <w:sz w:val="26"/>
          <w:szCs w:val="26"/>
          <w:lang w:val="uk-UA" w:eastAsia="uk-UA"/>
        </w:rPr>
        <w:t>5</w:t>
      </w:r>
      <w:r w:rsidR="00613B93" w:rsidRPr="00896AE9">
        <w:rPr>
          <w:rStyle w:val="FontStyle28"/>
          <w:i w:val="0"/>
          <w:sz w:val="26"/>
          <w:szCs w:val="26"/>
          <w:lang w:val="uk-UA" w:eastAsia="uk-UA"/>
        </w:rPr>
        <w:t xml:space="preserve">. Червоні лінії </w:t>
      </w:r>
      <w:r w:rsidR="00613B93" w:rsidRPr="00896AE9">
        <w:rPr>
          <w:rStyle w:val="FontStyle29"/>
          <w:sz w:val="26"/>
          <w:szCs w:val="26"/>
          <w:lang w:val="uk-UA" w:eastAsia="uk-UA"/>
        </w:rPr>
        <w:t xml:space="preserve">— </w:t>
      </w:r>
      <w:r w:rsidR="00613B93" w:rsidRPr="00B20B38">
        <w:rPr>
          <w:rStyle w:val="FontStyle27"/>
          <w:i w:val="0"/>
          <w:sz w:val="26"/>
          <w:szCs w:val="26"/>
          <w:lang w:val="uk-UA" w:eastAsia="uk-UA"/>
        </w:rPr>
        <w:t>визначені в містобудівній документації відносно пунктів геодезичної мережі межі існуючих та запроектованих вулиць, доріг, майданів, які відмежовують території мікрорайонів, кварталів та території іншого призначення.</w:t>
      </w:r>
    </w:p>
    <w:p w:rsidR="00613B93" w:rsidRPr="00896AE9" w:rsidRDefault="00B20B38" w:rsidP="00E3796E">
      <w:pPr>
        <w:pStyle w:val="Style4"/>
        <w:widowControl/>
        <w:spacing w:line="276" w:lineRule="auto"/>
        <w:ind w:firstLine="0"/>
        <w:rPr>
          <w:rStyle w:val="FontStyle28"/>
          <w:i w:val="0"/>
          <w:sz w:val="26"/>
          <w:szCs w:val="26"/>
          <w:lang w:val="uk-UA"/>
        </w:rPr>
      </w:pPr>
      <w:r>
        <w:rPr>
          <w:rStyle w:val="FontStyle29"/>
          <w:sz w:val="26"/>
          <w:szCs w:val="26"/>
          <w:lang w:val="uk-UA" w:eastAsia="uk-UA"/>
        </w:rPr>
        <w:t>2.11</w:t>
      </w:r>
      <w:r w:rsidR="005156A0">
        <w:rPr>
          <w:rStyle w:val="FontStyle29"/>
          <w:sz w:val="26"/>
          <w:szCs w:val="26"/>
          <w:lang w:val="uk-UA" w:eastAsia="uk-UA"/>
        </w:rPr>
        <w:t>6</w:t>
      </w:r>
      <w:r w:rsidR="00613B93" w:rsidRPr="00896AE9">
        <w:rPr>
          <w:rStyle w:val="FontStyle29"/>
          <w:sz w:val="26"/>
          <w:szCs w:val="26"/>
          <w:lang w:val="uk-UA" w:eastAsia="uk-UA"/>
        </w:rPr>
        <w:t xml:space="preserve">. Шляхопровід </w:t>
      </w:r>
      <w:r w:rsidR="00613B93" w:rsidRPr="00896AE9">
        <w:rPr>
          <w:rStyle w:val="FontStyle30"/>
          <w:sz w:val="26"/>
          <w:szCs w:val="26"/>
          <w:lang w:val="uk-UA" w:eastAsia="uk-UA"/>
        </w:rPr>
        <w:t>- інженерна споруда мостового типу над іншою дорогою (залізницею) в місці їх перетину, що забезпечує рух по ній на різних рівнях та дає можливість з'їзду на іншу дорогу.</w:t>
      </w:r>
    </w:p>
    <w:p w:rsidR="00613B93" w:rsidRPr="00B20B38" w:rsidRDefault="00B20B38" w:rsidP="00E3796E">
      <w:pPr>
        <w:pStyle w:val="Style2"/>
        <w:widowControl/>
        <w:spacing w:line="276" w:lineRule="auto"/>
        <w:ind w:firstLine="0"/>
        <w:rPr>
          <w:rStyle w:val="FontStyle29"/>
          <w:i/>
          <w:sz w:val="26"/>
          <w:szCs w:val="26"/>
          <w:lang w:val="uk-UA"/>
        </w:rPr>
      </w:pPr>
      <w:r>
        <w:rPr>
          <w:rStyle w:val="FontStyle28"/>
          <w:i w:val="0"/>
          <w:sz w:val="26"/>
          <w:szCs w:val="26"/>
          <w:lang w:val="uk-UA" w:eastAsia="uk-UA"/>
        </w:rPr>
        <w:t>2.11</w:t>
      </w:r>
      <w:r w:rsidR="005156A0">
        <w:rPr>
          <w:rStyle w:val="FontStyle28"/>
          <w:i w:val="0"/>
          <w:sz w:val="26"/>
          <w:szCs w:val="26"/>
          <w:lang w:val="uk-UA" w:eastAsia="uk-UA"/>
        </w:rPr>
        <w:t>7</w:t>
      </w:r>
      <w:r>
        <w:rPr>
          <w:rStyle w:val="FontStyle28"/>
          <w:i w:val="0"/>
          <w:sz w:val="26"/>
          <w:szCs w:val="26"/>
          <w:lang w:val="uk-UA" w:eastAsia="uk-UA"/>
        </w:rPr>
        <w:t xml:space="preserve">. </w:t>
      </w:r>
      <w:r w:rsidR="00613B93" w:rsidRPr="00896AE9">
        <w:rPr>
          <w:rStyle w:val="FontStyle28"/>
          <w:i w:val="0"/>
          <w:sz w:val="26"/>
          <w:szCs w:val="26"/>
          <w:lang w:val="uk-UA" w:eastAsia="uk-UA"/>
        </w:rPr>
        <w:t xml:space="preserve">Підприємства, організації, установи, фізичні особи- суб’єкти підприємницької діяльності </w:t>
      </w:r>
      <w:r w:rsidR="00613B93" w:rsidRPr="00896AE9">
        <w:rPr>
          <w:rStyle w:val="FontStyle27"/>
          <w:sz w:val="26"/>
          <w:szCs w:val="26"/>
          <w:lang w:val="uk-UA" w:eastAsia="uk-UA"/>
        </w:rPr>
        <w:t xml:space="preserve">- </w:t>
      </w:r>
      <w:r w:rsidR="00613B93" w:rsidRPr="00B20B38">
        <w:rPr>
          <w:rStyle w:val="FontStyle27"/>
          <w:i w:val="0"/>
          <w:sz w:val="26"/>
          <w:szCs w:val="26"/>
          <w:lang w:val="uk-UA" w:eastAsia="uk-UA"/>
        </w:rPr>
        <w:t>суб'єкт права, здатний від власного імені набувати права і обов'язки, за умови реєстрації у встановленому законом порядку. Організація ( організаційна форма ), що має відокремлене майно, здатна від свого імені набувати майнових і особистих немайнових прав і нести обов'язки, бути позивачем та відповідачем в суді, арбітражному (господарському ) або третейському суді.</w:t>
      </w:r>
    </w:p>
    <w:p w:rsidR="00613B93" w:rsidRPr="00896AE9" w:rsidRDefault="00626288" w:rsidP="00E3796E">
      <w:pPr>
        <w:pStyle w:val="Style4"/>
        <w:widowControl/>
        <w:spacing w:line="276" w:lineRule="auto"/>
        <w:ind w:firstLine="0"/>
        <w:rPr>
          <w:rStyle w:val="FontStyle30"/>
          <w:sz w:val="26"/>
          <w:szCs w:val="26"/>
          <w:lang w:val="uk-UA"/>
        </w:rPr>
      </w:pPr>
      <w:r>
        <w:rPr>
          <w:rStyle w:val="FontStyle29"/>
          <w:sz w:val="26"/>
          <w:szCs w:val="26"/>
          <w:lang w:val="uk-UA"/>
        </w:rPr>
        <w:t>2.11</w:t>
      </w:r>
      <w:r w:rsidR="005156A0">
        <w:rPr>
          <w:rStyle w:val="FontStyle29"/>
          <w:sz w:val="26"/>
          <w:szCs w:val="26"/>
          <w:lang w:val="uk-UA"/>
        </w:rPr>
        <w:t>8.</w:t>
      </w:r>
      <w:r w:rsidR="00613B93" w:rsidRPr="00896AE9">
        <w:rPr>
          <w:rStyle w:val="FontStyle29"/>
          <w:sz w:val="26"/>
          <w:szCs w:val="26"/>
          <w:lang w:val="uk-UA"/>
        </w:rPr>
        <w:t xml:space="preserve"> Ярмарок </w:t>
      </w:r>
      <w:r w:rsidR="00613B93" w:rsidRPr="00896AE9">
        <w:rPr>
          <w:rStyle w:val="FontStyle30"/>
          <w:sz w:val="26"/>
          <w:szCs w:val="26"/>
          <w:lang w:val="uk-UA"/>
        </w:rPr>
        <w:t>- захід, під час якого надаються у встановленому порядку в тимчасове користування місця для здійснення торговельної діяльності, надання побутових послуг та послуг громадського харчування з метою створення для продавців і покупців товарів та послуг належних умов. Ярмарок організовується на певний період з метою забезпечення населення товарами безпосередньо від виробника, ознайомлення з новою продукцією.</w:t>
      </w:r>
    </w:p>
    <w:p w:rsidR="00613B93" w:rsidRPr="00896AE9" w:rsidRDefault="00613B93" w:rsidP="00E3796E">
      <w:pPr>
        <w:pStyle w:val="a4"/>
        <w:spacing w:line="276" w:lineRule="auto"/>
        <w:jc w:val="both"/>
        <w:rPr>
          <w:rFonts w:ascii="Times New Roman" w:eastAsia="Times New Roman" w:hAnsi="Times New Roman"/>
          <w:sz w:val="26"/>
          <w:szCs w:val="26"/>
          <w:lang w:val="uk-UA" w:eastAsia="ru-RU"/>
        </w:rPr>
      </w:pPr>
      <w:r w:rsidRPr="00896AE9">
        <w:rPr>
          <w:rStyle w:val="FontStyle30"/>
          <w:rFonts w:eastAsia="Times New Roman"/>
          <w:sz w:val="26"/>
          <w:szCs w:val="26"/>
          <w:lang w:val="uk-UA" w:eastAsia="ru-RU" w:bidi="ar-SA"/>
        </w:rPr>
        <w:t xml:space="preserve"> </w:t>
      </w:r>
      <w:r w:rsidR="00626288">
        <w:rPr>
          <w:rStyle w:val="FontStyle30"/>
          <w:rFonts w:eastAsia="Times New Roman"/>
          <w:b/>
          <w:sz w:val="26"/>
          <w:szCs w:val="26"/>
          <w:lang w:val="uk-UA" w:eastAsia="ru-RU" w:bidi="ar-SA"/>
        </w:rPr>
        <w:t>2.11</w:t>
      </w:r>
      <w:r w:rsidR="005156A0">
        <w:rPr>
          <w:rStyle w:val="FontStyle30"/>
          <w:rFonts w:eastAsia="Times New Roman"/>
          <w:b/>
          <w:sz w:val="26"/>
          <w:szCs w:val="26"/>
          <w:lang w:val="uk-UA" w:eastAsia="ru-RU" w:bidi="ar-SA"/>
        </w:rPr>
        <w:t>9.</w:t>
      </w:r>
      <w:r w:rsidRPr="00896AE9">
        <w:rPr>
          <w:rStyle w:val="FontStyle30"/>
          <w:rFonts w:eastAsia="Times New Roman"/>
          <w:sz w:val="26"/>
          <w:szCs w:val="26"/>
          <w:lang w:val="uk-UA" w:eastAsia="ru-RU" w:bidi="ar-SA"/>
        </w:rPr>
        <w:t xml:space="preserve"> </w:t>
      </w:r>
      <w:r w:rsidRPr="00896AE9">
        <w:rPr>
          <w:rFonts w:ascii="Times New Roman" w:eastAsia="Times New Roman" w:hAnsi="Times New Roman"/>
          <w:sz w:val="26"/>
          <w:szCs w:val="26"/>
          <w:lang w:val="uk-UA" w:eastAsia="ru-RU"/>
        </w:rPr>
        <w:t xml:space="preserve">Інші терміни використовуються у значеннях, визначених законами України „Про забезпечення санітарного та епідемічного благополуччя населення", "Про благоустрій населених пунктів", "Про відходи", "Про житлово-комунальні послуги" та іншими актами законодавства. </w:t>
      </w:r>
    </w:p>
    <w:p w:rsidR="005E68F5" w:rsidRPr="00896AE9" w:rsidRDefault="005E68F5" w:rsidP="00E3796E">
      <w:pPr>
        <w:pStyle w:val="a4"/>
        <w:spacing w:line="276" w:lineRule="auto"/>
        <w:jc w:val="both"/>
        <w:rPr>
          <w:rFonts w:ascii="Times New Roman" w:eastAsia="Times New Roman" w:hAnsi="Times New Roman"/>
          <w:b/>
          <w:bCs/>
          <w:sz w:val="26"/>
          <w:szCs w:val="26"/>
          <w:lang w:val="uk-UA" w:eastAsia="ru-RU"/>
        </w:rPr>
      </w:pPr>
    </w:p>
    <w:p w:rsidR="00626288" w:rsidRDefault="00626288" w:rsidP="00E3796E">
      <w:pPr>
        <w:spacing w:after="0"/>
        <w:jc w:val="center"/>
        <w:rPr>
          <w:rStyle w:val="FontStyle36"/>
        </w:rPr>
      </w:pPr>
      <w:r>
        <w:rPr>
          <w:rFonts w:ascii="Times New Roman" w:hAnsi="Times New Roman" w:cs="Times New Roman"/>
          <w:b/>
          <w:sz w:val="26"/>
          <w:szCs w:val="26"/>
        </w:rPr>
        <w:t>Розділ 3. ПОВНОВАЖЕНЯ</w:t>
      </w:r>
      <w:r w:rsidR="00A25609">
        <w:rPr>
          <w:rFonts w:ascii="Times New Roman" w:hAnsi="Times New Roman" w:cs="Times New Roman"/>
          <w:b/>
          <w:sz w:val="26"/>
          <w:szCs w:val="26"/>
        </w:rPr>
        <w:t xml:space="preserve"> </w:t>
      </w:r>
      <w:r>
        <w:rPr>
          <w:rFonts w:ascii="Times New Roman" w:hAnsi="Times New Roman" w:cs="Times New Roman"/>
          <w:b/>
          <w:sz w:val="26"/>
          <w:szCs w:val="26"/>
        </w:rPr>
        <w:t>ОРГАНІВ МІСЦЕВОГО САМОВРЯДУВАННЯ  ТА ОРГАНІВ САМООРГАНІЗАЦІЇ НАСЕЛЕННЯУСФЕРІ БЛАГОУСТРОЮ ТЕРИТОРІЇ МІСТА.</w:t>
      </w:r>
    </w:p>
    <w:p w:rsidR="005156A0" w:rsidRPr="00896AE9" w:rsidRDefault="005156A0" w:rsidP="00E3796E">
      <w:pPr>
        <w:spacing w:after="0"/>
        <w:jc w:val="center"/>
        <w:rPr>
          <w:rStyle w:val="FontStyle36"/>
        </w:rPr>
      </w:pPr>
    </w:p>
    <w:p w:rsidR="005E68F5" w:rsidRDefault="005156A0" w:rsidP="00E3796E">
      <w:pPr>
        <w:spacing w:after="0"/>
        <w:jc w:val="both"/>
        <w:rPr>
          <w:rFonts w:ascii="Times New Roman" w:hAnsi="Times New Roman" w:cs="Times New Roman"/>
          <w:b/>
          <w:sz w:val="26"/>
          <w:szCs w:val="26"/>
          <w:u w:val="single"/>
        </w:rPr>
      </w:pPr>
      <w:r>
        <w:rPr>
          <w:rFonts w:ascii="Times New Roman" w:hAnsi="Times New Roman" w:cs="Times New Roman"/>
          <w:sz w:val="26"/>
          <w:szCs w:val="26"/>
        </w:rPr>
        <w:t xml:space="preserve">            </w:t>
      </w:r>
      <w:r w:rsidR="005E68F5" w:rsidRPr="005156A0">
        <w:rPr>
          <w:rFonts w:ascii="Times New Roman" w:hAnsi="Times New Roman" w:cs="Times New Roman"/>
          <w:b/>
          <w:sz w:val="26"/>
          <w:szCs w:val="26"/>
          <w:u w:val="single"/>
        </w:rPr>
        <w:t>3.1. Організацію благоустрою міста забезпечують  Козятинська  міська рада та її виконавчі органи  відповідно до повноважень, установлених законом.</w:t>
      </w:r>
    </w:p>
    <w:p w:rsidR="005156A0" w:rsidRPr="005156A0" w:rsidRDefault="005156A0" w:rsidP="00E3796E">
      <w:pPr>
        <w:spacing w:after="0"/>
        <w:jc w:val="both"/>
        <w:rPr>
          <w:rFonts w:ascii="Times New Roman" w:hAnsi="Times New Roman" w:cs="Times New Roman"/>
          <w:b/>
          <w:sz w:val="26"/>
          <w:szCs w:val="26"/>
          <w:u w:val="single"/>
        </w:rPr>
      </w:pPr>
    </w:p>
    <w:p w:rsidR="003B13F3" w:rsidRPr="005156A0" w:rsidRDefault="005156A0" w:rsidP="00E3796E">
      <w:pPr>
        <w:spacing w:after="0"/>
        <w:ind w:left="709" w:hanging="709"/>
        <w:jc w:val="both"/>
        <w:rPr>
          <w:rFonts w:ascii="Times New Roman" w:hAnsi="Times New Roman" w:cs="Times New Roman"/>
          <w:sz w:val="26"/>
          <w:szCs w:val="26"/>
          <w:u w:val="single"/>
        </w:rPr>
      </w:pPr>
      <w:r>
        <w:rPr>
          <w:rFonts w:ascii="Times New Roman" w:hAnsi="Times New Roman" w:cs="Times New Roman"/>
          <w:sz w:val="26"/>
          <w:szCs w:val="26"/>
        </w:rPr>
        <w:t xml:space="preserve">            </w:t>
      </w:r>
      <w:r w:rsidR="003B13F3" w:rsidRPr="008D4553">
        <w:rPr>
          <w:rFonts w:ascii="Times New Roman" w:hAnsi="Times New Roman" w:cs="Times New Roman"/>
          <w:b/>
          <w:sz w:val="26"/>
          <w:szCs w:val="26"/>
          <w:u w:val="single"/>
        </w:rPr>
        <w:t>3.2.Повноваження Козятинської міської ради  та її виконавчих органів у сфері  благоустрою міста</w:t>
      </w:r>
      <w:r w:rsidR="003B13F3" w:rsidRPr="005156A0">
        <w:rPr>
          <w:rFonts w:ascii="Times New Roman" w:hAnsi="Times New Roman" w:cs="Times New Roman"/>
          <w:sz w:val="26"/>
          <w:szCs w:val="26"/>
          <w:u w:val="single"/>
        </w:rPr>
        <w:t>:</w:t>
      </w:r>
    </w:p>
    <w:p w:rsidR="00CD2295" w:rsidRPr="00626288" w:rsidRDefault="005156A0" w:rsidP="00E3796E">
      <w:pPr>
        <w:pStyle w:val="HTML"/>
        <w:shd w:val="clear" w:color="auto" w:fill="FFFFFF"/>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3B13F3" w:rsidRPr="008D4553">
        <w:rPr>
          <w:rFonts w:ascii="Times New Roman" w:hAnsi="Times New Roman" w:cs="Times New Roman"/>
          <w:b/>
          <w:sz w:val="26"/>
          <w:szCs w:val="26"/>
        </w:rPr>
        <w:t>3.2</w:t>
      </w:r>
      <w:r w:rsidR="00CD2295" w:rsidRPr="008D4553">
        <w:rPr>
          <w:rFonts w:ascii="Times New Roman" w:hAnsi="Times New Roman" w:cs="Times New Roman"/>
          <w:b/>
          <w:sz w:val="26"/>
          <w:szCs w:val="26"/>
        </w:rPr>
        <w:t>.1</w:t>
      </w:r>
      <w:r w:rsidR="00CD2295" w:rsidRPr="00626288">
        <w:rPr>
          <w:rFonts w:ascii="Times New Roman" w:hAnsi="Times New Roman" w:cs="Times New Roman"/>
          <w:sz w:val="26"/>
          <w:szCs w:val="26"/>
        </w:rPr>
        <w:t xml:space="preserve">  затвердження  місцевих  програм  та заходів з благоустрою населених пунктів;</w:t>
      </w:r>
    </w:p>
    <w:p w:rsidR="00CD2295" w:rsidRPr="00626288" w:rsidRDefault="005156A0" w:rsidP="00E3796E">
      <w:pPr>
        <w:pStyle w:val="HTML"/>
        <w:shd w:val="clear" w:color="auto" w:fill="FFFFFF"/>
        <w:spacing w:line="276" w:lineRule="auto"/>
        <w:rPr>
          <w:rFonts w:ascii="Times New Roman" w:hAnsi="Times New Roman" w:cs="Times New Roman"/>
          <w:sz w:val="26"/>
          <w:szCs w:val="26"/>
        </w:rPr>
      </w:pPr>
      <w:bookmarkStart w:id="30" w:name="o73"/>
      <w:bookmarkEnd w:id="30"/>
      <w:r>
        <w:rPr>
          <w:rFonts w:ascii="Times New Roman" w:hAnsi="Times New Roman" w:cs="Times New Roman"/>
          <w:sz w:val="26"/>
          <w:szCs w:val="26"/>
        </w:rPr>
        <w:t xml:space="preserve"> </w:t>
      </w:r>
      <w:r w:rsidR="00CD2295" w:rsidRPr="008D4553">
        <w:rPr>
          <w:rFonts w:ascii="Times New Roman" w:hAnsi="Times New Roman" w:cs="Times New Roman"/>
          <w:b/>
          <w:sz w:val="26"/>
          <w:szCs w:val="26"/>
        </w:rPr>
        <w:t>3.</w:t>
      </w:r>
      <w:r w:rsidR="003B13F3" w:rsidRPr="008D4553">
        <w:rPr>
          <w:rFonts w:ascii="Times New Roman" w:hAnsi="Times New Roman" w:cs="Times New Roman"/>
          <w:b/>
          <w:sz w:val="26"/>
          <w:szCs w:val="26"/>
        </w:rPr>
        <w:t>2</w:t>
      </w:r>
      <w:r w:rsidR="00CD2295" w:rsidRPr="008D4553">
        <w:rPr>
          <w:rFonts w:ascii="Times New Roman" w:hAnsi="Times New Roman" w:cs="Times New Roman"/>
          <w:b/>
          <w:sz w:val="26"/>
          <w:szCs w:val="26"/>
        </w:rPr>
        <w:t>.2</w:t>
      </w:r>
      <w:r w:rsidR="00CD2295" w:rsidRPr="00626288">
        <w:rPr>
          <w:rFonts w:ascii="Times New Roman" w:hAnsi="Times New Roman" w:cs="Times New Roman"/>
          <w:sz w:val="26"/>
          <w:szCs w:val="26"/>
        </w:rPr>
        <w:t>.</w:t>
      </w:r>
      <w:r w:rsidR="00D15F9A" w:rsidRPr="00626288">
        <w:rPr>
          <w:rFonts w:ascii="Times New Roman" w:hAnsi="Times New Roman" w:cs="Times New Roman"/>
          <w:sz w:val="26"/>
          <w:szCs w:val="26"/>
        </w:rPr>
        <w:t xml:space="preserve"> </w:t>
      </w:r>
      <w:r w:rsidR="00CD2295" w:rsidRPr="00626288">
        <w:rPr>
          <w:rFonts w:ascii="Times New Roman" w:hAnsi="Times New Roman" w:cs="Times New Roman"/>
          <w:sz w:val="26"/>
          <w:szCs w:val="26"/>
        </w:rPr>
        <w:t>затвердження   правил  благоустрою  територій  населених пунктів;</w:t>
      </w:r>
    </w:p>
    <w:p w:rsidR="00CD2295" w:rsidRPr="00626288" w:rsidRDefault="00CD2295" w:rsidP="00E3796E">
      <w:pPr>
        <w:pStyle w:val="HTML"/>
        <w:shd w:val="clear" w:color="auto" w:fill="FFFFFF"/>
        <w:spacing w:line="276" w:lineRule="auto"/>
        <w:jc w:val="both"/>
        <w:rPr>
          <w:rFonts w:ascii="Times New Roman" w:hAnsi="Times New Roman" w:cs="Times New Roman"/>
          <w:sz w:val="26"/>
          <w:szCs w:val="26"/>
        </w:rPr>
      </w:pPr>
      <w:bookmarkStart w:id="31" w:name="o74"/>
      <w:bookmarkEnd w:id="31"/>
      <w:r w:rsidRPr="008D4553">
        <w:rPr>
          <w:rFonts w:ascii="Times New Roman" w:hAnsi="Times New Roman" w:cs="Times New Roman"/>
          <w:b/>
          <w:sz w:val="26"/>
          <w:szCs w:val="26"/>
        </w:rPr>
        <w:t xml:space="preserve"> </w:t>
      </w:r>
      <w:r w:rsidR="00D15F9A" w:rsidRPr="008D4553">
        <w:rPr>
          <w:rFonts w:ascii="Times New Roman" w:hAnsi="Times New Roman" w:cs="Times New Roman"/>
          <w:b/>
          <w:sz w:val="26"/>
          <w:szCs w:val="26"/>
        </w:rPr>
        <w:t>3.</w:t>
      </w:r>
      <w:r w:rsidR="003B13F3" w:rsidRPr="008D4553">
        <w:rPr>
          <w:rFonts w:ascii="Times New Roman" w:hAnsi="Times New Roman" w:cs="Times New Roman"/>
          <w:b/>
          <w:sz w:val="26"/>
          <w:szCs w:val="26"/>
        </w:rPr>
        <w:t>2</w:t>
      </w:r>
      <w:r w:rsidR="00D15F9A" w:rsidRPr="008D4553">
        <w:rPr>
          <w:rFonts w:ascii="Times New Roman" w:hAnsi="Times New Roman" w:cs="Times New Roman"/>
          <w:b/>
          <w:sz w:val="26"/>
          <w:szCs w:val="26"/>
        </w:rPr>
        <w:t>.3</w:t>
      </w:r>
      <w:r w:rsidR="00D15F9A" w:rsidRPr="00626288">
        <w:rPr>
          <w:rFonts w:ascii="Times New Roman" w:hAnsi="Times New Roman" w:cs="Times New Roman"/>
          <w:sz w:val="26"/>
          <w:szCs w:val="26"/>
        </w:rPr>
        <w:t xml:space="preserve">  </w:t>
      </w:r>
      <w:r w:rsidRPr="00626288">
        <w:rPr>
          <w:rFonts w:ascii="Times New Roman" w:hAnsi="Times New Roman" w:cs="Times New Roman"/>
          <w:sz w:val="26"/>
          <w:szCs w:val="26"/>
        </w:rPr>
        <w:t>створення  в  разі  необхідності  органів  і  служб  для</w:t>
      </w:r>
      <w:r w:rsidR="00D15F9A" w:rsidRPr="00626288">
        <w:rPr>
          <w:rFonts w:ascii="Times New Roman" w:hAnsi="Times New Roman" w:cs="Times New Roman"/>
          <w:sz w:val="26"/>
          <w:szCs w:val="26"/>
        </w:rPr>
        <w:t xml:space="preserve"> </w:t>
      </w:r>
      <w:r w:rsidRPr="00626288">
        <w:rPr>
          <w:rFonts w:ascii="Times New Roman" w:hAnsi="Times New Roman" w:cs="Times New Roman"/>
          <w:sz w:val="26"/>
          <w:szCs w:val="26"/>
        </w:rPr>
        <w:t xml:space="preserve">забезпечення  здійснення  спільно  з іншими суб'єктами комунальної власності  благоустрою  населених  </w:t>
      </w:r>
      <w:r w:rsidR="00D15F9A" w:rsidRPr="00626288">
        <w:rPr>
          <w:rFonts w:ascii="Times New Roman" w:hAnsi="Times New Roman" w:cs="Times New Roman"/>
          <w:sz w:val="26"/>
          <w:szCs w:val="26"/>
        </w:rPr>
        <w:t>п</w:t>
      </w:r>
      <w:r w:rsidRPr="00626288">
        <w:rPr>
          <w:rFonts w:ascii="Times New Roman" w:hAnsi="Times New Roman" w:cs="Times New Roman"/>
          <w:sz w:val="26"/>
          <w:szCs w:val="26"/>
        </w:rPr>
        <w:t>унктів, визначення повноважень цих органів (служб);</w:t>
      </w:r>
    </w:p>
    <w:p w:rsidR="00A25609" w:rsidRDefault="00D15F9A" w:rsidP="00E3796E">
      <w:pPr>
        <w:pStyle w:val="HTML"/>
        <w:shd w:val="clear" w:color="auto" w:fill="FFFFFF"/>
        <w:spacing w:line="276" w:lineRule="auto"/>
        <w:jc w:val="both"/>
        <w:rPr>
          <w:rFonts w:ascii="Times New Roman" w:hAnsi="Times New Roman" w:cs="Times New Roman"/>
          <w:sz w:val="26"/>
          <w:szCs w:val="26"/>
        </w:rPr>
      </w:pPr>
      <w:bookmarkStart w:id="32" w:name="o75"/>
      <w:bookmarkEnd w:id="32"/>
      <w:r w:rsidRPr="008D4553">
        <w:rPr>
          <w:rFonts w:ascii="Times New Roman" w:hAnsi="Times New Roman" w:cs="Times New Roman"/>
          <w:b/>
          <w:sz w:val="26"/>
          <w:szCs w:val="26"/>
        </w:rPr>
        <w:t xml:space="preserve"> </w:t>
      </w:r>
      <w:r w:rsidR="003B13F3" w:rsidRPr="008D4553">
        <w:rPr>
          <w:rFonts w:ascii="Times New Roman" w:hAnsi="Times New Roman" w:cs="Times New Roman"/>
          <w:b/>
          <w:sz w:val="26"/>
          <w:szCs w:val="26"/>
        </w:rPr>
        <w:t>3.2.</w:t>
      </w:r>
      <w:r w:rsidRPr="008D4553">
        <w:rPr>
          <w:rFonts w:ascii="Times New Roman" w:hAnsi="Times New Roman" w:cs="Times New Roman"/>
          <w:b/>
          <w:sz w:val="26"/>
          <w:szCs w:val="26"/>
        </w:rPr>
        <w:t>4</w:t>
      </w:r>
      <w:r w:rsidRPr="00626288">
        <w:rPr>
          <w:rFonts w:ascii="Times New Roman" w:hAnsi="Times New Roman" w:cs="Times New Roman"/>
          <w:sz w:val="26"/>
          <w:szCs w:val="26"/>
        </w:rPr>
        <w:t>.</w:t>
      </w:r>
      <w:r w:rsidR="005156A0">
        <w:rPr>
          <w:rFonts w:ascii="Times New Roman" w:hAnsi="Times New Roman" w:cs="Times New Roman"/>
          <w:sz w:val="26"/>
          <w:szCs w:val="26"/>
        </w:rPr>
        <w:t xml:space="preserve"> </w:t>
      </w:r>
      <w:r w:rsidR="00CD2295" w:rsidRPr="00626288">
        <w:rPr>
          <w:rFonts w:ascii="Times New Roman" w:hAnsi="Times New Roman" w:cs="Times New Roman"/>
          <w:sz w:val="26"/>
          <w:szCs w:val="26"/>
        </w:rPr>
        <w:t>визначення  на конкурсних засадах підприємств, установ та</w:t>
      </w:r>
      <w:r w:rsidRPr="00626288">
        <w:rPr>
          <w:rFonts w:ascii="Times New Roman" w:hAnsi="Times New Roman" w:cs="Times New Roman"/>
          <w:sz w:val="26"/>
          <w:szCs w:val="26"/>
        </w:rPr>
        <w:t xml:space="preserve"> </w:t>
      </w:r>
      <w:r w:rsidR="00CD2295" w:rsidRPr="00626288">
        <w:rPr>
          <w:rFonts w:ascii="Times New Roman" w:hAnsi="Times New Roman" w:cs="Times New Roman"/>
          <w:sz w:val="26"/>
          <w:szCs w:val="26"/>
        </w:rPr>
        <w:t xml:space="preserve">організацій (балансоутримувачів),  відповідальних  за  утримання об’єктів благоустрою. </w:t>
      </w:r>
      <w:bookmarkStart w:id="33" w:name="o76"/>
      <w:bookmarkEnd w:id="33"/>
    </w:p>
    <w:p w:rsidR="00CD2295" w:rsidRPr="00626288" w:rsidRDefault="00A25609" w:rsidP="00E3796E">
      <w:pPr>
        <w:pStyle w:val="HTML"/>
        <w:shd w:val="clear" w:color="auto" w:fill="FFFFFF"/>
        <w:spacing w:line="276" w:lineRule="auto"/>
        <w:rPr>
          <w:rFonts w:ascii="Times New Roman" w:hAnsi="Times New Roman" w:cs="Times New Roman"/>
          <w:sz w:val="26"/>
          <w:szCs w:val="26"/>
        </w:rPr>
      </w:pPr>
      <w:r w:rsidRPr="008D4553">
        <w:rPr>
          <w:rFonts w:ascii="Times New Roman" w:hAnsi="Times New Roman" w:cs="Times New Roman"/>
          <w:b/>
          <w:sz w:val="26"/>
          <w:szCs w:val="26"/>
        </w:rPr>
        <w:t>3.2.5.</w:t>
      </w:r>
      <w:r>
        <w:rPr>
          <w:rFonts w:ascii="Times New Roman" w:hAnsi="Times New Roman" w:cs="Times New Roman"/>
          <w:sz w:val="26"/>
          <w:szCs w:val="26"/>
        </w:rPr>
        <w:t>забезпечення  виконання місцевих програм та здійснення заходів з благоустрою населених  пунктів;</w:t>
      </w:r>
      <w:r w:rsidR="00CD2295" w:rsidRPr="00626288">
        <w:rPr>
          <w:rFonts w:ascii="Times New Roman" w:hAnsi="Times New Roman" w:cs="Times New Roman"/>
          <w:sz w:val="26"/>
          <w:szCs w:val="26"/>
        </w:rPr>
        <w:t xml:space="preserve"> </w:t>
      </w:r>
    </w:p>
    <w:p w:rsidR="00CD2295" w:rsidRPr="00626288" w:rsidRDefault="005156A0" w:rsidP="00E3796E">
      <w:pPr>
        <w:pStyle w:val="HTML"/>
        <w:shd w:val="clear" w:color="auto" w:fill="FFFFFF"/>
        <w:spacing w:line="276" w:lineRule="auto"/>
        <w:rPr>
          <w:rFonts w:ascii="Times New Roman" w:hAnsi="Times New Roman" w:cs="Times New Roman"/>
          <w:sz w:val="26"/>
          <w:szCs w:val="26"/>
        </w:rPr>
      </w:pPr>
      <w:bookmarkStart w:id="34" w:name="o77"/>
      <w:bookmarkStart w:id="35" w:name="o78"/>
      <w:bookmarkEnd w:id="34"/>
      <w:bookmarkEnd w:id="35"/>
      <w:r>
        <w:rPr>
          <w:rFonts w:ascii="Times New Roman" w:hAnsi="Times New Roman" w:cs="Times New Roman"/>
          <w:sz w:val="26"/>
          <w:szCs w:val="26"/>
        </w:rPr>
        <w:lastRenderedPageBreak/>
        <w:t xml:space="preserve"> </w:t>
      </w:r>
      <w:r w:rsidR="0083110F" w:rsidRPr="008D4553">
        <w:rPr>
          <w:rFonts w:ascii="Times New Roman" w:hAnsi="Times New Roman" w:cs="Times New Roman"/>
          <w:b/>
          <w:sz w:val="26"/>
          <w:szCs w:val="26"/>
        </w:rPr>
        <w:t>3.</w:t>
      </w:r>
      <w:r w:rsidR="003B13F3" w:rsidRPr="008D4553">
        <w:rPr>
          <w:rFonts w:ascii="Times New Roman" w:hAnsi="Times New Roman" w:cs="Times New Roman"/>
          <w:b/>
          <w:sz w:val="26"/>
          <w:szCs w:val="26"/>
        </w:rPr>
        <w:t>2</w:t>
      </w:r>
      <w:r w:rsidR="0083110F" w:rsidRPr="008D4553">
        <w:rPr>
          <w:rFonts w:ascii="Times New Roman" w:hAnsi="Times New Roman" w:cs="Times New Roman"/>
          <w:b/>
          <w:sz w:val="26"/>
          <w:szCs w:val="26"/>
        </w:rPr>
        <w:t>.6.</w:t>
      </w:r>
      <w:r w:rsidR="0083110F" w:rsidRPr="00626288">
        <w:rPr>
          <w:rFonts w:ascii="Times New Roman" w:hAnsi="Times New Roman" w:cs="Times New Roman"/>
          <w:sz w:val="26"/>
          <w:szCs w:val="26"/>
        </w:rPr>
        <w:t xml:space="preserve"> </w:t>
      </w:r>
      <w:r w:rsidR="00CD2295" w:rsidRPr="00626288">
        <w:rPr>
          <w:rFonts w:ascii="Times New Roman" w:hAnsi="Times New Roman" w:cs="Times New Roman"/>
          <w:sz w:val="26"/>
          <w:szCs w:val="26"/>
        </w:rPr>
        <w:t xml:space="preserve">організація  забезпечення  на території населеного пункту чистоти і порядку, дотримання тиші в громадських місцях; </w:t>
      </w:r>
    </w:p>
    <w:p w:rsidR="00CD2295" w:rsidRPr="00626288" w:rsidRDefault="005156A0" w:rsidP="00E3796E">
      <w:pPr>
        <w:pStyle w:val="HTML"/>
        <w:shd w:val="clear" w:color="auto" w:fill="FFFFFF"/>
        <w:spacing w:line="276" w:lineRule="auto"/>
        <w:rPr>
          <w:rFonts w:ascii="Times New Roman" w:hAnsi="Times New Roman" w:cs="Times New Roman"/>
          <w:sz w:val="26"/>
          <w:szCs w:val="26"/>
        </w:rPr>
      </w:pPr>
      <w:bookmarkStart w:id="36" w:name="o79"/>
      <w:bookmarkEnd w:id="36"/>
      <w:r w:rsidRPr="008D4553">
        <w:rPr>
          <w:rFonts w:ascii="Times New Roman" w:hAnsi="Times New Roman" w:cs="Times New Roman"/>
          <w:b/>
          <w:sz w:val="26"/>
          <w:szCs w:val="26"/>
        </w:rPr>
        <w:t xml:space="preserve"> </w:t>
      </w:r>
      <w:r w:rsidR="0083110F"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0083110F" w:rsidRPr="008D4553">
        <w:rPr>
          <w:rFonts w:ascii="Times New Roman" w:hAnsi="Times New Roman" w:cs="Times New Roman"/>
          <w:b/>
          <w:sz w:val="26"/>
          <w:szCs w:val="26"/>
        </w:rPr>
        <w:t>.7.</w:t>
      </w:r>
      <w:r w:rsidR="0083110F" w:rsidRPr="00626288">
        <w:rPr>
          <w:rFonts w:ascii="Times New Roman" w:hAnsi="Times New Roman" w:cs="Times New Roman"/>
          <w:sz w:val="26"/>
          <w:szCs w:val="26"/>
        </w:rPr>
        <w:t xml:space="preserve"> </w:t>
      </w:r>
      <w:r w:rsidR="00CD2295" w:rsidRPr="00626288">
        <w:rPr>
          <w:rFonts w:ascii="Times New Roman" w:hAnsi="Times New Roman" w:cs="Times New Roman"/>
          <w:sz w:val="26"/>
          <w:szCs w:val="26"/>
        </w:rPr>
        <w:t xml:space="preserve"> організація    місць    відпочинку    для    населення; </w:t>
      </w:r>
    </w:p>
    <w:p w:rsidR="00CD2295" w:rsidRPr="00626288" w:rsidRDefault="005156A0" w:rsidP="00E3796E">
      <w:pPr>
        <w:pStyle w:val="HTML"/>
        <w:shd w:val="clear" w:color="auto" w:fill="FFFFFF"/>
        <w:spacing w:line="276" w:lineRule="auto"/>
        <w:rPr>
          <w:rFonts w:ascii="Times New Roman" w:hAnsi="Times New Roman" w:cs="Times New Roman"/>
          <w:sz w:val="26"/>
          <w:szCs w:val="26"/>
        </w:rPr>
      </w:pPr>
      <w:bookmarkStart w:id="37" w:name="o80"/>
      <w:bookmarkEnd w:id="37"/>
      <w:r>
        <w:rPr>
          <w:rFonts w:ascii="Times New Roman" w:hAnsi="Times New Roman" w:cs="Times New Roman"/>
          <w:sz w:val="26"/>
          <w:szCs w:val="26"/>
        </w:rPr>
        <w:t xml:space="preserve"> </w:t>
      </w:r>
      <w:r w:rsidR="0083110F"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0083110F" w:rsidRPr="008D4553">
        <w:rPr>
          <w:rFonts w:ascii="Times New Roman" w:hAnsi="Times New Roman" w:cs="Times New Roman"/>
          <w:b/>
          <w:sz w:val="26"/>
          <w:szCs w:val="26"/>
        </w:rPr>
        <w:t>.</w:t>
      </w:r>
      <w:r w:rsidR="00D74073" w:rsidRPr="008D4553">
        <w:rPr>
          <w:rFonts w:ascii="Times New Roman" w:hAnsi="Times New Roman" w:cs="Times New Roman"/>
          <w:b/>
          <w:sz w:val="26"/>
          <w:szCs w:val="26"/>
        </w:rPr>
        <w:t>8</w:t>
      </w:r>
      <w:r w:rsidR="0083110F" w:rsidRPr="008D4553">
        <w:rPr>
          <w:rFonts w:ascii="Times New Roman" w:hAnsi="Times New Roman" w:cs="Times New Roman"/>
          <w:b/>
          <w:sz w:val="26"/>
          <w:szCs w:val="26"/>
        </w:rPr>
        <w:t>.</w:t>
      </w:r>
      <w:r w:rsidR="0083110F" w:rsidRPr="00626288">
        <w:rPr>
          <w:rFonts w:ascii="Times New Roman" w:hAnsi="Times New Roman" w:cs="Times New Roman"/>
          <w:sz w:val="26"/>
          <w:szCs w:val="26"/>
        </w:rPr>
        <w:t xml:space="preserve"> </w:t>
      </w:r>
      <w:r w:rsidR="00CD2295" w:rsidRPr="00626288">
        <w:rPr>
          <w:rFonts w:ascii="Times New Roman" w:hAnsi="Times New Roman" w:cs="Times New Roman"/>
          <w:sz w:val="26"/>
          <w:szCs w:val="26"/>
        </w:rPr>
        <w:t xml:space="preserve">затвердження  схем санітарного очищення населених пунктів та провадження систем роздільного збирання побутових відходів; </w:t>
      </w:r>
    </w:p>
    <w:p w:rsidR="00CD2295" w:rsidRPr="00626288" w:rsidRDefault="005156A0" w:rsidP="00B66596">
      <w:pPr>
        <w:pStyle w:val="HTML"/>
        <w:shd w:val="clear" w:color="auto" w:fill="FFFFFF"/>
        <w:spacing w:line="276" w:lineRule="auto"/>
        <w:jc w:val="both"/>
        <w:rPr>
          <w:rFonts w:ascii="Times New Roman" w:hAnsi="Times New Roman" w:cs="Times New Roman"/>
          <w:sz w:val="26"/>
          <w:szCs w:val="26"/>
        </w:rPr>
      </w:pPr>
      <w:bookmarkStart w:id="38" w:name="o81"/>
      <w:bookmarkEnd w:id="38"/>
      <w:r>
        <w:rPr>
          <w:rFonts w:ascii="Times New Roman" w:hAnsi="Times New Roman" w:cs="Times New Roman"/>
          <w:sz w:val="26"/>
          <w:szCs w:val="26"/>
        </w:rPr>
        <w:t xml:space="preserve"> </w:t>
      </w:r>
      <w:r w:rsidR="0083110F"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0083110F" w:rsidRPr="008D4553">
        <w:rPr>
          <w:rFonts w:ascii="Times New Roman" w:hAnsi="Times New Roman" w:cs="Times New Roman"/>
          <w:b/>
          <w:sz w:val="26"/>
          <w:szCs w:val="26"/>
        </w:rPr>
        <w:t>.</w:t>
      </w:r>
      <w:r w:rsidR="00D74073" w:rsidRPr="008D4553">
        <w:rPr>
          <w:rFonts w:ascii="Times New Roman" w:hAnsi="Times New Roman" w:cs="Times New Roman"/>
          <w:b/>
          <w:sz w:val="26"/>
          <w:szCs w:val="26"/>
        </w:rPr>
        <w:t>9</w:t>
      </w:r>
      <w:r w:rsidR="0083110F" w:rsidRPr="008D4553">
        <w:rPr>
          <w:rFonts w:ascii="Times New Roman" w:hAnsi="Times New Roman" w:cs="Times New Roman"/>
          <w:b/>
          <w:sz w:val="26"/>
          <w:szCs w:val="26"/>
        </w:rPr>
        <w:t xml:space="preserve">. </w:t>
      </w:r>
      <w:r w:rsidR="00CD2295" w:rsidRPr="00626288">
        <w:rPr>
          <w:rFonts w:ascii="Times New Roman" w:hAnsi="Times New Roman" w:cs="Times New Roman"/>
          <w:sz w:val="26"/>
          <w:szCs w:val="26"/>
        </w:rPr>
        <w:t xml:space="preserve">здійснення самоврядного контролю за станом благоустрою та утриманням  територій  населених  пунктів,  інженерних  споруд  та об’єктів,  підприємств,  установ  та  організацій, майданчиків для паркування транспортних засобів (у тому числі щодо оплати послуг з користування  майданчиками  для  платного  паркування транспортних засобів), озелененням таких територій, охороною зелених насаджень, </w:t>
      </w:r>
      <w:r w:rsidR="00CD2295" w:rsidRPr="00626288">
        <w:rPr>
          <w:rFonts w:ascii="Times New Roman" w:hAnsi="Times New Roman" w:cs="Times New Roman"/>
          <w:sz w:val="26"/>
          <w:szCs w:val="26"/>
        </w:rPr>
        <w:br/>
        <w:t xml:space="preserve">водних об’єктів тощо; </w:t>
      </w:r>
    </w:p>
    <w:p w:rsidR="00CD2295" w:rsidRPr="00626288" w:rsidRDefault="008D4553" w:rsidP="00B66596">
      <w:pPr>
        <w:pStyle w:val="HTML"/>
        <w:shd w:val="clear" w:color="auto" w:fill="FFFFFF"/>
        <w:spacing w:line="276" w:lineRule="auto"/>
        <w:jc w:val="both"/>
        <w:rPr>
          <w:rFonts w:ascii="Times New Roman" w:hAnsi="Times New Roman" w:cs="Times New Roman"/>
          <w:sz w:val="26"/>
          <w:szCs w:val="26"/>
        </w:rPr>
      </w:pPr>
      <w:bookmarkStart w:id="39" w:name="o82"/>
      <w:bookmarkEnd w:id="39"/>
      <w:r>
        <w:rPr>
          <w:rFonts w:ascii="Times New Roman" w:hAnsi="Times New Roman" w:cs="Times New Roman"/>
          <w:sz w:val="26"/>
          <w:szCs w:val="26"/>
        </w:rPr>
        <w:t xml:space="preserve">  </w:t>
      </w:r>
      <w:r w:rsidR="0083110F"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0083110F" w:rsidRPr="008D4553">
        <w:rPr>
          <w:rFonts w:ascii="Times New Roman" w:hAnsi="Times New Roman" w:cs="Times New Roman"/>
          <w:b/>
          <w:sz w:val="26"/>
          <w:szCs w:val="26"/>
        </w:rPr>
        <w:t>.</w:t>
      </w:r>
      <w:r w:rsidR="00D74073" w:rsidRPr="008D4553">
        <w:rPr>
          <w:rFonts w:ascii="Times New Roman" w:hAnsi="Times New Roman" w:cs="Times New Roman"/>
          <w:b/>
          <w:sz w:val="26"/>
          <w:szCs w:val="26"/>
        </w:rPr>
        <w:t>10</w:t>
      </w:r>
      <w:r w:rsidR="0083110F" w:rsidRPr="00626288">
        <w:rPr>
          <w:rFonts w:ascii="Times New Roman" w:hAnsi="Times New Roman" w:cs="Times New Roman"/>
          <w:sz w:val="26"/>
          <w:szCs w:val="26"/>
        </w:rPr>
        <w:t xml:space="preserve">. </w:t>
      </w:r>
      <w:r w:rsidR="00CD2295" w:rsidRPr="00626288">
        <w:rPr>
          <w:rFonts w:ascii="Times New Roman" w:hAnsi="Times New Roman" w:cs="Times New Roman"/>
          <w:sz w:val="26"/>
          <w:szCs w:val="26"/>
        </w:rPr>
        <w:t xml:space="preserve">визначення   місць   стоянок   транспортних  засобів  та майданчиків для </w:t>
      </w:r>
      <w:r w:rsidR="0083110F" w:rsidRPr="00626288">
        <w:rPr>
          <w:rFonts w:ascii="Times New Roman" w:hAnsi="Times New Roman" w:cs="Times New Roman"/>
          <w:sz w:val="26"/>
          <w:szCs w:val="26"/>
        </w:rPr>
        <w:t>п</w:t>
      </w:r>
      <w:r w:rsidR="00CD2295" w:rsidRPr="00626288">
        <w:rPr>
          <w:rFonts w:ascii="Times New Roman" w:hAnsi="Times New Roman" w:cs="Times New Roman"/>
          <w:sz w:val="26"/>
          <w:szCs w:val="26"/>
        </w:rPr>
        <w:t xml:space="preserve">аркування на об’єктах благоустрою; </w:t>
      </w:r>
    </w:p>
    <w:p w:rsidR="00CD2295" w:rsidRPr="00626288" w:rsidRDefault="00CD2295" w:rsidP="00B66596">
      <w:pPr>
        <w:pStyle w:val="HTML"/>
        <w:shd w:val="clear" w:color="auto" w:fill="FFFFFF"/>
        <w:spacing w:line="276" w:lineRule="auto"/>
        <w:jc w:val="both"/>
        <w:rPr>
          <w:rFonts w:ascii="Times New Roman" w:hAnsi="Times New Roman" w:cs="Times New Roman"/>
          <w:sz w:val="26"/>
          <w:szCs w:val="26"/>
        </w:rPr>
      </w:pPr>
      <w:bookmarkStart w:id="40" w:name="o83"/>
      <w:bookmarkEnd w:id="40"/>
      <w:r w:rsidRPr="00626288">
        <w:rPr>
          <w:rFonts w:ascii="Times New Roman" w:hAnsi="Times New Roman" w:cs="Times New Roman"/>
          <w:sz w:val="26"/>
          <w:szCs w:val="26"/>
        </w:rPr>
        <w:t xml:space="preserve"> </w:t>
      </w:r>
      <w:r w:rsidR="008D4553">
        <w:rPr>
          <w:rFonts w:ascii="Times New Roman" w:hAnsi="Times New Roman" w:cs="Times New Roman"/>
          <w:sz w:val="26"/>
          <w:szCs w:val="26"/>
        </w:rPr>
        <w:t xml:space="preserve"> </w:t>
      </w:r>
      <w:r w:rsidR="0083110F"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0083110F" w:rsidRPr="008D4553">
        <w:rPr>
          <w:rFonts w:ascii="Times New Roman" w:hAnsi="Times New Roman" w:cs="Times New Roman"/>
          <w:b/>
          <w:sz w:val="26"/>
          <w:szCs w:val="26"/>
        </w:rPr>
        <w:t>.1</w:t>
      </w:r>
      <w:r w:rsidR="00D74073" w:rsidRPr="008D4553">
        <w:rPr>
          <w:rFonts w:ascii="Times New Roman" w:hAnsi="Times New Roman" w:cs="Times New Roman"/>
          <w:b/>
          <w:sz w:val="26"/>
          <w:szCs w:val="26"/>
        </w:rPr>
        <w:t>1</w:t>
      </w:r>
      <w:r w:rsidR="0083110F" w:rsidRPr="00626288">
        <w:rPr>
          <w:rFonts w:ascii="Times New Roman" w:hAnsi="Times New Roman" w:cs="Times New Roman"/>
          <w:sz w:val="26"/>
          <w:szCs w:val="26"/>
        </w:rPr>
        <w:t>.</w:t>
      </w:r>
      <w:r w:rsidRPr="00626288">
        <w:rPr>
          <w:rFonts w:ascii="Times New Roman" w:hAnsi="Times New Roman" w:cs="Times New Roman"/>
          <w:sz w:val="26"/>
          <w:szCs w:val="26"/>
        </w:rPr>
        <w:t xml:space="preserve"> визначення   графіків   роботи   зовнішнього  освітлення території; </w:t>
      </w:r>
    </w:p>
    <w:p w:rsidR="00CD2295" w:rsidRPr="00626288" w:rsidRDefault="0083110F" w:rsidP="00B66596">
      <w:pPr>
        <w:pStyle w:val="HTML"/>
        <w:shd w:val="clear" w:color="auto" w:fill="FFFFFF"/>
        <w:spacing w:line="276" w:lineRule="auto"/>
        <w:jc w:val="both"/>
        <w:rPr>
          <w:rFonts w:ascii="Times New Roman" w:hAnsi="Times New Roman" w:cs="Times New Roman"/>
          <w:sz w:val="26"/>
          <w:szCs w:val="26"/>
        </w:rPr>
      </w:pPr>
      <w:bookmarkStart w:id="41" w:name="o84"/>
      <w:bookmarkEnd w:id="41"/>
      <w:r w:rsidRPr="00626288">
        <w:rPr>
          <w:rFonts w:ascii="Times New Roman" w:hAnsi="Times New Roman" w:cs="Times New Roman"/>
          <w:sz w:val="26"/>
          <w:szCs w:val="26"/>
        </w:rPr>
        <w:t xml:space="preserve">   </w:t>
      </w:r>
      <w:r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Pr="008D4553">
        <w:rPr>
          <w:rFonts w:ascii="Times New Roman" w:hAnsi="Times New Roman" w:cs="Times New Roman"/>
          <w:b/>
          <w:sz w:val="26"/>
          <w:szCs w:val="26"/>
        </w:rPr>
        <w:t>.1</w:t>
      </w:r>
      <w:r w:rsidR="00D74073" w:rsidRPr="008D4553">
        <w:rPr>
          <w:rFonts w:ascii="Times New Roman" w:hAnsi="Times New Roman" w:cs="Times New Roman"/>
          <w:b/>
          <w:sz w:val="26"/>
          <w:szCs w:val="26"/>
        </w:rPr>
        <w:t>2</w:t>
      </w:r>
      <w:r w:rsidRPr="008D4553">
        <w:rPr>
          <w:rFonts w:ascii="Times New Roman" w:hAnsi="Times New Roman" w:cs="Times New Roman"/>
          <w:b/>
          <w:sz w:val="26"/>
          <w:szCs w:val="26"/>
        </w:rPr>
        <w:t>.</w:t>
      </w:r>
      <w:r w:rsidR="00CD2295" w:rsidRPr="00626288">
        <w:rPr>
          <w:rFonts w:ascii="Times New Roman" w:hAnsi="Times New Roman" w:cs="Times New Roman"/>
          <w:sz w:val="26"/>
          <w:szCs w:val="26"/>
        </w:rPr>
        <w:t xml:space="preserve"> визначення  на  об’єктах  благоустрою  місць  розміщення </w:t>
      </w:r>
      <w:r w:rsidRPr="00626288">
        <w:rPr>
          <w:rFonts w:ascii="Times New Roman" w:hAnsi="Times New Roman" w:cs="Times New Roman"/>
          <w:sz w:val="26"/>
          <w:szCs w:val="26"/>
        </w:rPr>
        <w:t xml:space="preserve"> </w:t>
      </w:r>
      <w:r w:rsidR="00CD2295" w:rsidRPr="00626288">
        <w:rPr>
          <w:rFonts w:ascii="Times New Roman" w:hAnsi="Times New Roman" w:cs="Times New Roman"/>
          <w:sz w:val="26"/>
          <w:szCs w:val="26"/>
        </w:rPr>
        <w:t xml:space="preserve">громадських вбиралень; </w:t>
      </w:r>
    </w:p>
    <w:p w:rsidR="00CD2295" w:rsidRPr="00626288" w:rsidRDefault="005156A0" w:rsidP="00E3796E">
      <w:pPr>
        <w:pStyle w:val="HTML"/>
        <w:shd w:val="clear" w:color="auto" w:fill="FFFFFF"/>
        <w:spacing w:line="276" w:lineRule="auto"/>
        <w:jc w:val="both"/>
        <w:rPr>
          <w:rFonts w:ascii="Times New Roman" w:hAnsi="Times New Roman" w:cs="Times New Roman"/>
          <w:sz w:val="26"/>
          <w:szCs w:val="26"/>
        </w:rPr>
      </w:pPr>
      <w:bookmarkStart w:id="42" w:name="o85"/>
      <w:bookmarkEnd w:id="42"/>
      <w:r>
        <w:rPr>
          <w:rFonts w:ascii="Times New Roman" w:hAnsi="Times New Roman" w:cs="Times New Roman"/>
          <w:sz w:val="26"/>
          <w:szCs w:val="26"/>
        </w:rPr>
        <w:t xml:space="preserve">  </w:t>
      </w:r>
      <w:r w:rsidR="0083110F"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0083110F" w:rsidRPr="008D4553">
        <w:rPr>
          <w:rFonts w:ascii="Times New Roman" w:hAnsi="Times New Roman" w:cs="Times New Roman"/>
          <w:b/>
          <w:sz w:val="26"/>
          <w:szCs w:val="26"/>
        </w:rPr>
        <w:t>.1</w:t>
      </w:r>
      <w:r w:rsidR="00D74073" w:rsidRPr="008D4553">
        <w:rPr>
          <w:rFonts w:ascii="Times New Roman" w:hAnsi="Times New Roman" w:cs="Times New Roman"/>
          <w:b/>
          <w:sz w:val="26"/>
          <w:szCs w:val="26"/>
        </w:rPr>
        <w:t>3</w:t>
      </w:r>
      <w:r w:rsidR="0083110F" w:rsidRPr="00626288">
        <w:rPr>
          <w:rFonts w:ascii="Times New Roman" w:hAnsi="Times New Roman" w:cs="Times New Roman"/>
          <w:sz w:val="26"/>
          <w:szCs w:val="26"/>
        </w:rPr>
        <w:t>.</w:t>
      </w:r>
      <w:r w:rsidR="00CD2295" w:rsidRPr="00626288">
        <w:rPr>
          <w:rFonts w:ascii="Times New Roman" w:hAnsi="Times New Roman" w:cs="Times New Roman"/>
          <w:sz w:val="26"/>
          <w:szCs w:val="26"/>
        </w:rPr>
        <w:t xml:space="preserve"> залучення    на    договірних    засадах    коштів    і матеріально-технічних  ресурсів  юридичних  та  фізичних  осіб для здійснення заходів з благоустрою населених пунктів; </w:t>
      </w:r>
    </w:p>
    <w:p w:rsidR="00CD2295" w:rsidRPr="00626288" w:rsidRDefault="003B13F3" w:rsidP="00E3796E">
      <w:pPr>
        <w:pStyle w:val="HTML"/>
        <w:shd w:val="clear" w:color="auto" w:fill="FFFFFF"/>
        <w:spacing w:line="276" w:lineRule="auto"/>
        <w:jc w:val="both"/>
        <w:rPr>
          <w:rFonts w:ascii="Times New Roman" w:hAnsi="Times New Roman" w:cs="Times New Roman"/>
          <w:sz w:val="26"/>
          <w:szCs w:val="26"/>
        </w:rPr>
      </w:pPr>
      <w:bookmarkStart w:id="43" w:name="o86"/>
      <w:bookmarkEnd w:id="43"/>
      <w:r w:rsidRPr="00626288">
        <w:rPr>
          <w:rFonts w:ascii="Times New Roman" w:hAnsi="Times New Roman" w:cs="Times New Roman"/>
          <w:sz w:val="26"/>
          <w:szCs w:val="26"/>
        </w:rPr>
        <w:t xml:space="preserve">  </w:t>
      </w:r>
      <w:r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Pr="008D4553">
        <w:rPr>
          <w:rFonts w:ascii="Times New Roman" w:hAnsi="Times New Roman" w:cs="Times New Roman"/>
          <w:b/>
          <w:sz w:val="26"/>
          <w:szCs w:val="26"/>
        </w:rPr>
        <w:t>.1</w:t>
      </w:r>
      <w:r w:rsidR="00D74073" w:rsidRPr="008D4553">
        <w:rPr>
          <w:rFonts w:ascii="Times New Roman" w:hAnsi="Times New Roman" w:cs="Times New Roman"/>
          <w:b/>
          <w:sz w:val="26"/>
          <w:szCs w:val="26"/>
        </w:rPr>
        <w:t>4</w:t>
      </w:r>
      <w:r w:rsidRPr="00626288">
        <w:rPr>
          <w:rFonts w:ascii="Times New Roman" w:hAnsi="Times New Roman" w:cs="Times New Roman"/>
          <w:sz w:val="26"/>
          <w:szCs w:val="26"/>
        </w:rPr>
        <w:t>.</w:t>
      </w:r>
      <w:r w:rsidR="00CD2295" w:rsidRPr="00626288">
        <w:rPr>
          <w:rFonts w:ascii="Times New Roman" w:hAnsi="Times New Roman" w:cs="Times New Roman"/>
          <w:sz w:val="26"/>
          <w:szCs w:val="26"/>
        </w:rPr>
        <w:t xml:space="preserve">визначення  обсягів  пайової участі власників тимчасових споруд  </w:t>
      </w:r>
      <w:r w:rsidRPr="00626288">
        <w:rPr>
          <w:rFonts w:ascii="Times New Roman" w:hAnsi="Times New Roman" w:cs="Times New Roman"/>
          <w:sz w:val="26"/>
          <w:szCs w:val="26"/>
        </w:rPr>
        <w:t>т</w:t>
      </w:r>
      <w:r w:rsidR="00CD2295" w:rsidRPr="00626288">
        <w:rPr>
          <w:rFonts w:ascii="Times New Roman" w:hAnsi="Times New Roman" w:cs="Times New Roman"/>
          <w:sz w:val="26"/>
          <w:szCs w:val="26"/>
        </w:rPr>
        <w:t xml:space="preserve">орговельного, побутового, соціально-культурного чи іншого призначення в </w:t>
      </w:r>
      <w:r w:rsidRPr="00626288">
        <w:rPr>
          <w:rFonts w:ascii="Times New Roman" w:hAnsi="Times New Roman" w:cs="Times New Roman"/>
          <w:sz w:val="26"/>
          <w:szCs w:val="26"/>
        </w:rPr>
        <w:t>у</w:t>
      </w:r>
      <w:r w:rsidR="00CD2295" w:rsidRPr="00626288">
        <w:rPr>
          <w:rFonts w:ascii="Times New Roman" w:hAnsi="Times New Roman" w:cs="Times New Roman"/>
          <w:sz w:val="26"/>
          <w:szCs w:val="26"/>
        </w:rPr>
        <w:t xml:space="preserve">триманні об'єктів благоустрою; </w:t>
      </w:r>
    </w:p>
    <w:p w:rsidR="00CD2295" w:rsidRPr="00626288" w:rsidRDefault="003B13F3" w:rsidP="00B66596">
      <w:pPr>
        <w:pStyle w:val="HTML"/>
        <w:shd w:val="clear" w:color="auto" w:fill="FFFFFF"/>
        <w:spacing w:line="276" w:lineRule="auto"/>
        <w:jc w:val="both"/>
        <w:rPr>
          <w:rFonts w:ascii="Times New Roman" w:hAnsi="Times New Roman" w:cs="Times New Roman"/>
          <w:sz w:val="26"/>
          <w:szCs w:val="26"/>
        </w:rPr>
      </w:pPr>
      <w:bookmarkStart w:id="44" w:name="o87"/>
      <w:bookmarkEnd w:id="44"/>
      <w:r w:rsidRPr="00626288">
        <w:rPr>
          <w:rFonts w:ascii="Times New Roman" w:hAnsi="Times New Roman" w:cs="Times New Roman"/>
          <w:sz w:val="26"/>
          <w:szCs w:val="26"/>
        </w:rPr>
        <w:t xml:space="preserve"> </w:t>
      </w:r>
      <w:r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Pr="008D4553">
        <w:rPr>
          <w:rFonts w:ascii="Times New Roman" w:hAnsi="Times New Roman" w:cs="Times New Roman"/>
          <w:b/>
          <w:sz w:val="26"/>
          <w:szCs w:val="26"/>
        </w:rPr>
        <w:t>.1</w:t>
      </w:r>
      <w:r w:rsidR="00D74073" w:rsidRPr="008D4553">
        <w:rPr>
          <w:rFonts w:ascii="Times New Roman" w:hAnsi="Times New Roman" w:cs="Times New Roman"/>
          <w:b/>
          <w:sz w:val="26"/>
          <w:szCs w:val="26"/>
        </w:rPr>
        <w:t>5</w:t>
      </w:r>
      <w:r w:rsidRPr="008D4553">
        <w:rPr>
          <w:rFonts w:ascii="Times New Roman" w:hAnsi="Times New Roman" w:cs="Times New Roman"/>
          <w:b/>
          <w:sz w:val="26"/>
          <w:szCs w:val="26"/>
        </w:rPr>
        <w:t>.</w:t>
      </w:r>
      <w:r w:rsidR="00CD2295" w:rsidRPr="00626288">
        <w:rPr>
          <w:rFonts w:ascii="Times New Roman" w:hAnsi="Times New Roman" w:cs="Times New Roman"/>
          <w:sz w:val="26"/>
          <w:szCs w:val="26"/>
        </w:rPr>
        <w:t xml:space="preserve"> визначення  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 </w:t>
      </w:r>
    </w:p>
    <w:p w:rsidR="00CD2295" w:rsidRPr="00626288" w:rsidRDefault="003B13F3" w:rsidP="00B66596">
      <w:pPr>
        <w:pStyle w:val="HTML"/>
        <w:shd w:val="clear" w:color="auto" w:fill="FFFFFF"/>
        <w:spacing w:line="276" w:lineRule="auto"/>
        <w:jc w:val="both"/>
        <w:rPr>
          <w:rFonts w:ascii="Times New Roman" w:hAnsi="Times New Roman" w:cs="Times New Roman"/>
          <w:sz w:val="26"/>
          <w:szCs w:val="26"/>
        </w:rPr>
      </w:pPr>
      <w:bookmarkStart w:id="45" w:name="o88"/>
      <w:bookmarkEnd w:id="45"/>
      <w:r w:rsidRPr="00626288">
        <w:rPr>
          <w:rFonts w:ascii="Times New Roman" w:hAnsi="Times New Roman" w:cs="Times New Roman"/>
          <w:sz w:val="26"/>
          <w:szCs w:val="26"/>
        </w:rPr>
        <w:t xml:space="preserve"> </w:t>
      </w:r>
      <w:r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Pr="008D4553">
        <w:rPr>
          <w:rFonts w:ascii="Times New Roman" w:hAnsi="Times New Roman" w:cs="Times New Roman"/>
          <w:b/>
          <w:sz w:val="26"/>
          <w:szCs w:val="26"/>
        </w:rPr>
        <w:t>.1</w:t>
      </w:r>
      <w:r w:rsidR="00D74073" w:rsidRPr="008D4553">
        <w:rPr>
          <w:rFonts w:ascii="Times New Roman" w:hAnsi="Times New Roman" w:cs="Times New Roman"/>
          <w:b/>
          <w:sz w:val="26"/>
          <w:szCs w:val="26"/>
        </w:rPr>
        <w:t>6</w:t>
      </w:r>
      <w:r w:rsidRPr="00626288">
        <w:rPr>
          <w:rFonts w:ascii="Times New Roman" w:hAnsi="Times New Roman" w:cs="Times New Roman"/>
          <w:sz w:val="26"/>
          <w:szCs w:val="26"/>
        </w:rPr>
        <w:t>.</w:t>
      </w:r>
      <w:r w:rsidR="00CD2295" w:rsidRPr="00626288">
        <w:rPr>
          <w:rFonts w:ascii="Times New Roman" w:hAnsi="Times New Roman" w:cs="Times New Roman"/>
          <w:sz w:val="26"/>
          <w:szCs w:val="26"/>
        </w:rPr>
        <w:t xml:space="preserve"> інформування   населення   про   здійснення  заходів  з благоустрою населених пунктів; </w:t>
      </w:r>
    </w:p>
    <w:p w:rsidR="00CD2295" w:rsidRPr="00626288" w:rsidRDefault="003B13F3" w:rsidP="00B66596">
      <w:pPr>
        <w:pStyle w:val="HTML"/>
        <w:shd w:val="clear" w:color="auto" w:fill="FFFFFF"/>
        <w:spacing w:line="276" w:lineRule="auto"/>
        <w:jc w:val="both"/>
        <w:rPr>
          <w:rFonts w:ascii="Times New Roman" w:hAnsi="Times New Roman" w:cs="Times New Roman"/>
          <w:sz w:val="26"/>
          <w:szCs w:val="26"/>
        </w:rPr>
      </w:pPr>
      <w:bookmarkStart w:id="46" w:name="o89"/>
      <w:bookmarkEnd w:id="46"/>
      <w:r w:rsidRPr="008D4553">
        <w:rPr>
          <w:rFonts w:ascii="Times New Roman" w:hAnsi="Times New Roman" w:cs="Times New Roman"/>
          <w:b/>
          <w:sz w:val="26"/>
          <w:szCs w:val="26"/>
        </w:rPr>
        <w:t>3.</w:t>
      </w:r>
      <w:r w:rsidR="00D74073" w:rsidRPr="008D4553">
        <w:rPr>
          <w:rFonts w:ascii="Times New Roman" w:hAnsi="Times New Roman" w:cs="Times New Roman"/>
          <w:b/>
          <w:sz w:val="26"/>
          <w:szCs w:val="26"/>
        </w:rPr>
        <w:t>2</w:t>
      </w:r>
      <w:r w:rsidRPr="008D4553">
        <w:rPr>
          <w:rFonts w:ascii="Times New Roman" w:hAnsi="Times New Roman" w:cs="Times New Roman"/>
          <w:b/>
          <w:sz w:val="26"/>
          <w:szCs w:val="26"/>
        </w:rPr>
        <w:t>.1</w:t>
      </w:r>
      <w:r w:rsidR="00A25609" w:rsidRPr="008D4553">
        <w:rPr>
          <w:rFonts w:ascii="Times New Roman" w:hAnsi="Times New Roman" w:cs="Times New Roman"/>
          <w:b/>
          <w:sz w:val="26"/>
          <w:szCs w:val="26"/>
        </w:rPr>
        <w:t>7</w:t>
      </w:r>
      <w:r w:rsidRPr="008D4553">
        <w:rPr>
          <w:rFonts w:ascii="Times New Roman" w:hAnsi="Times New Roman" w:cs="Times New Roman"/>
          <w:b/>
          <w:sz w:val="26"/>
          <w:szCs w:val="26"/>
        </w:rPr>
        <w:t>.</w:t>
      </w:r>
      <w:r w:rsidR="00CD2295" w:rsidRPr="00626288">
        <w:rPr>
          <w:rFonts w:ascii="Times New Roman" w:hAnsi="Times New Roman" w:cs="Times New Roman"/>
          <w:sz w:val="26"/>
          <w:szCs w:val="26"/>
        </w:rPr>
        <w:t xml:space="preserve"> видача  дозволу  на  порушення  об’єктів  благоустрою  у випад</w:t>
      </w:r>
      <w:r w:rsidR="00D74073" w:rsidRPr="00626288">
        <w:rPr>
          <w:rFonts w:ascii="Times New Roman" w:hAnsi="Times New Roman" w:cs="Times New Roman"/>
          <w:sz w:val="26"/>
          <w:szCs w:val="26"/>
        </w:rPr>
        <w:t xml:space="preserve">ках та порядку, передбачених </w:t>
      </w:r>
      <w:r w:rsidR="00CD2295" w:rsidRPr="00626288">
        <w:rPr>
          <w:rFonts w:ascii="Times New Roman" w:hAnsi="Times New Roman" w:cs="Times New Roman"/>
          <w:sz w:val="26"/>
          <w:szCs w:val="26"/>
        </w:rPr>
        <w:t xml:space="preserve"> Законом</w:t>
      </w:r>
      <w:r w:rsidR="00D74073" w:rsidRPr="00626288">
        <w:rPr>
          <w:rFonts w:ascii="Times New Roman" w:hAnsi="Times New Roman" w:cs="Times New Roman"/>
          <w:sz w:val="26"/>
          <w:szCs w:val="26"/>
        </w:rPr>
        <w:t xml:space="preserve"> України «Про благоустрій населених пунктів»</w:t>
      </w:r>
      <w:r w:rsidR="00DD32EB">
        <w:rPr>
          <w:rFonts w:ascii="Times New Roman" w:hAnsi="Times New Roman" w:cs="Times New Roman"/>
          <w:sz w:val="26"/>
          <w:szCs w:val="26"/>
        </w:rPr>
        <w:t>;</w:t>
      </w:r>
    </w:p>
    <w:p w:rsidR="003B13F3" w:rsidRPr="00626288" w:rsidRDefault="003B13F3" w:rsidP="00E3796E">
      <w:pPr>
        <w:pStyle w:val="HTML"/>
        <w:shd w:val="clear" w:color="auto" w:fill="FFFFFF"/>
        <w:spacing w:line="276" w:lineRule="auto"/>
        <w:rPr>
          <w:rFonts w:ascii="Times New Roman" w:hAnsi="Times New Roman" w:cs="Times New Roman"/>
          <w:sz w:val="26"/>
          <w:szCs w:val="26"/>
        </w:rPr>
      </w:pPr>
    </w:p>
    <w:p w:rsidR="002B4249" w:rsidRPr="008D4553" w:rsidRDefault="00DD32EB" w:rsidP="00E3796E">
      <w:pPr>
        <w:spacing w:after="0"/>
        <w:ind w:left="851" w:hanging="851"/>
        <w:jc w:val="both"/>
        <w:rPr>
          <w:rFonts w:ascii="Times New Roman" w:hAnsi="Times New Roman" w:cs="Times New Roman"/>
          <w:b/>
          <w:sz w:val="26"/>
          <w:szCs w:val="26"/>
          <w:u w:val="single"/>
        </w:rPr>
      </w:pPr>
      <w:bookmarkStart w:id="47" w:name="o91"/>
      <w:bookmarkEnd w:id="47"/>
      <w:r w:rsidRPr="00DD32EB">
        <w:rPr>
          <w:rFonts w:ascii="Times New Roman" w:hAnsi="Times New Roman" w:cs="Times New Roman"/>
          <w:sz w:val="26"/>
          <w:szCs w:val="26"/>
        </w:rPr>
        <w:t xml:space="preserve">             </w:t>
      </w:r>
      <w:r w:rsidR="00D74073" w:rsidRPr="008D4553">
        <w:rPr>
          <w:rFonts w:ascii="Times New Roman" w:hAnsi="Times New Roman" w:cs="Times New Roman"/>
          <w:b/>
          <w:sz w:val="26"/>
          <w:szCs w:val="26"/>
          <w:u w:val="single"/>
        </w:rPr>
        <w:t>3.3</w:t>
      </w:r>
      <w:r w:rsidR="00425E1E" w:rsidRPr="008D4553">
        <w:rPr>
          <w:rFonts w:ascii="Times New Roman" w:hAnsi="Times New Roman" w:cs="Times New Roman"/>
          <w:b/>
          <w:sz w:val="26"/>
          <w:szCs w:val="26"/>
          <w:u w:val="single"/>
        </w:rPr>
        <w:t>. Повноваження органів самоорганізації населення у сфері благоустрою міста:</w:t>
      </w:r>
    </w:p>
    <w:p w:rsidR="002B57B8" w:rsidRPr="002B57B8" w:rsidRDefault="0061465B" w:rsidP="00E3796E">
      <w:pPr>
        <w:shd w:val="clear" w:color="auto" w:fill="FFFFFF"/>
        <w:spacing w:before="135" w:after="0"/>
        <w:jc w:val="both"/>
        <w:rPr>
          <w:rFonts w:ascii="Times New Roman" w:eastAsia="Times New Roman" w:hAnsi="Times New Roman" w:cs="Times New Roman"/>
          <w:color w:val="262626"/>
          <w:sz w:val="26"/>
          <w:szCs w:val="26"/>
        </w:rPr>
      </w:pPr>
      <w:bookmarkStart w:id="48" w:name="o94"/>
      <w:bookmarkEnd w:id="48"/>
      <w:r>
        <w:rPr>
          <w:rFonts w:ascii="Times New Roman" w:eastAsia="Times New Roman" w:hAnsi="Times New Roman" w:cs="Times New Roman"/>
          <w:b/>
          <w:color w:val="262626"/>
          <w:sz w:val="26"/>
          <w:szCs w:val="26"/>
        </w:rPr>
        <w:t>3.3.</w:t>
      </w:r>
      <w:r w:rsidR="002B57B8" w:rsidRPr="008D4553">
        <w:rPr>
          <w:rFonts w:ascii="Times New Roman" w:eastAsia="Times New Roman" w:hAnsi="Times New Roman" w:cs="Times New Roman"/>
          <w:b/>
          <w:color w:val="262626"/>
          <w:sz w:val="26"/>
          <w:szCs w:val="26"/>
        </w:rPr>
        <w:t>1</w:t>
      </w:r>
      <w:r w:rsidR="002B57B8" w:rsidRPr="002B57B8">
        <w:rPr>
          <w:rFonts w:ascii="Times New Roman" w:eastAsia="Times New Roman" w:hAnsi="Times New Roman" w:cs="Times New Roman"/>
          <w:color w:val="262626"/>
          <w:sz w:val="26"/>
          <w:szCs w:val="26"/>
        </w:rPr>
        <w:t xml:space="preserve"> внесення в установленому порядку на розгляд органів місцевого самоврядування пропозицій з</w:t>
      </w:r>
      <w:r w:rsidR="002B57B8" w:rsidRPr="002B57B8">
        <w:rPr>
          <w:rFonts w:ascii="Arial" w:eastAsia="Times New Roman" w:hAnsi="Arial" w:cs="Arial"/>
          <w:color w:val="262626"/>
          <w:sz w:val="21"/>
          <w:szCs w:val="21"/>
        </w:rPr>
        <w:t xml:space="preserve"> </w:t>
      </w:r>
      <w:r w:rsidR="002B57B8" w:rsidRPr="002B57B8">
        <w:rPr>
          <w:rFonts w:ascii="Times New Roman" w:eastAsia="Times New Roman" w:hAnsi="Times New Roman" w:cs="Times New Roman"/>
          <w:color w:val="262626"/>
          <w:sz w:val="26"/>
          <w:szCs w:val="26"/>
        </w:rPr>
        <w:t>питань благоустрою населених пунктів;</w:t>
      </w:r>
    </w:p>
    <w:p w:rsidR="002B57B8" w:rsidRPr="002B57B8" w:rsidRDefault="0061465B" w:rsidP="00E3796E">
      <w:pPr>
        <w:shd w:val="clear" w:color="auto" w:fill="FFFFFF"/>
        <w:spacing w:before="135" w:after="0"/>
        <w:jc w:val="both"/>
        <w:rPr>
          <w:rFonts w:ascii="Times New Roman" w:eastAsia="Times New Roman" w:hAnsi="Times New Roman" w:cs="Times New Roman"/>
          <w:color w:val="262626"/>
          <w:sz w:val="26"/>
          <w:szCs w:val="26"/>
        </w:rPr>
      </w:pPr>
      <w:r>
        <w:rPr>
          <w:rFonts w:ascii="Times New Roman" w:eastAsia="Times New Roman" w:hAnsi="Times New Roman" w:cs="Times New Roman"/>
          <w:b/>
          <w:color w:val="262626"/>
          <w:sz w:val="26"/>
          <w:szCs w:val="26"/>
        </w:rPr>
        <w:t>3.3.2.</w:t>
      </w:r>
      <w:r w:rsidR="002B57B8" w:rsidRPr="002B57B8">
        <w:rPr>
          <w:rFonts w:ascii="Times New Roman" w:eastAsia="Times New Roman" w:hAnsi="Times New Roman" w:cs="Times New Roman"/>
          <w:color w:val="262626"/>
          <w:sz w:val="26"/>
          <w:szCs w:val="26"/>
        </w:rPr>
        <w:t xml:space="preserve"> організація участі населення у виконанні робіт з благоустрою населених пунктів;</w:t>
      </w:r>
    </w:p>
    <w:p w:rsidR="002B57B8" w:rsidRPr="002B57B8" w:rsidRDefault="0061465B" w:rsidP="00E3796E">
      <w:pPr>
        <w:shd w:val="clear" w:color="auto" w:fill="FFFFFF"/>
        <w:spacing w:before="135" w:after="0"/>
        <w:jc w:val="both"/>
        <w:rPr>
          <w:rFonts w:ascii="Times New Roman" w:eastAsia="Times New Roman" w:hAnsi="Times New Roman" w:cs="Times New Roman"/>
          <w:color w:val="262626"/>
          <w:sz w:val="26"/>
          <w:szCs w:val="26"/>
        </w:rPr>
      </w:pPr>
      <w:r>
        <w:rPr>
          <w:rFonts w:ascii="Times New Roman" w:eastAsia="Times New Roman" w:hAnsi="Times New Roman" w:cs="Times New Roman"/>
          <w:b/>
          <w:color w:val="262626"/>
          <w:sz w:val="26"/>
          <w:szCs w:val="26"/>
        </w:rPr>
        <w:t>3.3.3.</w:t>
      </w:r>
      <w:r w:rsidR="002B57B8" w:rsidRPr="002B57B8">
        <w:rPr>
          <w:rFonts w:ascii="Times New Roman" w:eastAsia="Times New Roman" w:hAnsi="Times New Roman" w:cs="Times New Roman"/>
          <w:color w:val="262626"/>
          <w:sz w:val="26"/>
          <w:szCs w:val="26"/>
        </w:rPr>
        <w:t xml:space="preserve"> здійснення громадського контролю за дотриманням правил благоустрою територій населених пунктів;</w:t>
      </w:r>
    </w:p>
    <w:p w:rsidR="002B57B8" w:rsidRPr="002B57B8" w:rsidRDefault="0061465B" w:rsidP="00E3796E">
      <w:pPr>
        <w:shd w:val="clear" w:color="auto" w:fill="FFFFFF"/>
        <w:spacing w:before="135" w:after="0"/>
        <w:jc w:val="both"/>
        <w:rPr>
          <w:rFonts w:ascii="Times New Roman" w:eastAsia="Times New Roman" w:hAnsi="Times New Roman" w:cs="Times New Roman"/>
          <w:color w:val="262626"/>
          <w:sz w:val="26"/>
          <w:szCs w:val="26"/>
        </w:rPr>
      </w:pPr>
      <w:r>
        <w:rPr>
          <w:rFonts w:ascii="Times New Roman" w:eastAsia="Times New Roman" w:hAnsi="Times New Roman" w:cs="Times New Roman"/>
          <w:b/>
          <w:color w:val="262626"/>
          <w:sz w:val="26"/>
          <w:szCs w:val="26"/>
        </w:rPr>
        <w:t>3.3.4.</w:t>
      </w:r>
      <w:r w:rsidR="002B57B8" w:rsidRPr="002B57B8">
        <w:rPr>
          <w:rFonts w:ascii="Times New Roman" w:eastAsia="Times New Roman" w:hAnsi="Times New Roman" w:cs="Times New Roman"/>
          <w:color w:val="262626"/>
          <w:sz w:val="26"/>
          <w:szCs w:val="26"/>
        </w:rPr>
        <w:t>інформування населення про здійснення заходів з благоустрою населених пунктів;</w:t>
      </w:r>
    </w:p>
    <w:p w:rsidR="002B57B8" w:rsidRPr="002B57B8" w:rsidRDefault="0061465B" w:rsidP="00E3796E">
      <w:pPr>
        <w:shd w:val="clear" w:color="auto" w:fill="FFFFFF"/>
        <w:spacing w:before="135" w:after="0"/>
        <w:jc w:val="both"/>
        <w:rPr>
          <w:rFonts w:ascii="Times New Roman" w:eastAsia="Times New Roman" w:hAnsi="Times New Roman" w:cs="Times New Roman"/>
          <w:color w:val="262626"/>
          <w:sz w:val="26"/>
          <w:szCs w:val="26"/>
        </w:rPr>
      </w:pPr>
      <w:r>
        <w:rPr>
          <w:rFonts w:ascii="Times New Roman" w:eastAsia="Times New Roman" w:hAnsi="Times New Roman" w:cs="Times New Roman"/>
          <w:b/>
          <w:color w:val="262626"/>
          <w:sz w:val="26"/>
          <w:szCs w:val="26"/>
        </w:rPr>
        <w:lastRenderedPageBreak/>
        <w:t>3.3.5.</w:t>
      </w:r>
      <w:r w:rsidR="002B57B8" w:rsidRPr="002B57B8">
        <w:rPr>
          <w:rFonts w:ascii="Times New Roman" w:eastAsia="Times New Roman" w:hAnsi="Times New Roman" w:cs="Times New Roman"/>
          <w:color w:val="262626"/>
          <w:sz w:val="26"/>
          <w:szCs w:val="26"/>
        </w:rPr>
        <w:t xml:space="preserve"> вирішення інших питань у цій сфері відповідно до цього Закону та Закону України "Про органи самоорганізації населення</w:t>
      </w:r>
      <w:r w:rsidR="00DD32EB">
        <w:rPr>
          <w:rFonts w:ascii="Times New Roman" w:eastAsia="Times New Roman" w:hAnsi="Times New Roman" w:cs="Times New Roman"/>
          <w:color w:val="262626"/>
          <w:sz w:val="26"/>
          <w:szCs w:val="26"/>
        </w:rPr>
        <w:t>»</w:t>
      </w:r>
    </w:p>
    <w:p w:rsidR="00571F67" w:rsidRDefault="00571F67" w:rsidP="00E3796E">
      <w:pPr>
        <w:spacing w:after="0"/>
        <w:jc w:val="center"/>
        <w:rPr>
          <w:rFonts w:ascii="Times New Roman" w:hAnsi="Times New Roman" w:cs="Times New Roman"/>
          <w:b/>
          <w:sz w:val="26"/>
          <w:szCs w:val="26"/>
        </w:rPr>
      </w:pPr>
      <w:bookmarkStart w:id="49" w:name="80"/>
      <w:bookmarkEnd w:id="49"/>
    </w:p>
    <w:p w:rsidR="002B4249" w:rsidRPr="00896AE9" w:rsidRDefault="00DD32EB" w:rsidP="00E3796E">
      <w:pPr>
        <w:spacing w:after="0"/>
        <w:jc w:val="center"/>
        <w:rPr>
          <w:rStyle w:val="FontStyle28"/>
          <w:i w:val="0"/>
          <w:sz w:val="26"/>
          <w:szCs w:val="26"/>
          <w:u w:val="single"/>
        </w:rPr>
      </w:pPr>
      <w:r>
        <w:rPr>
          <w:rFonts w:ascii="Times New Roman" w:hAnsi="Times New Roman" w:cs="Times New Roman"/>
          <w:b/>
          <w:sz w:val="26"/>
          <w:szCs w:val="26"/>
        </w:rPr>
        <w:t xml:space="preserve">    </w:t>
      </w:r>
      <w:r w:rsidR="00A25609">
        <w:rPr>
          <w:rFonts w:ascii="Times New Roman" w:hAnsi="Times New Roman" w:cs="Times New Roman"/>
          <w:b/>
          <w:sz w:val="26"/>
          <w:szCs w:val="26"/>
        </w:rPr>
        <w:t>Розділ 4. ПРАВА ТА ОБОВ'ЯЗКИ ГРОМАДЯН У СФЕРІ БЛАГОУСТРОЮ МІСТА КОЗЯТИНА</w:t>
      </w:r>
      <w:r w:rsidR="00632FBD">
        <w:rPr>
          <w:rFonts w:ascii="Times New Roman" w:hAnsi="Times New Roman" w:cs="Times New Roman"/>
          <w:b/>
          <w:sz w:val="26"/>
          <w:szCs w:val="26"/>
        </w:rPr>
        <w:t>.</w:t>
      </w:r>
    </w:p>
    <w:p w:rsidR="00613B93" w:rsidRPr="00896AE9" w:rsidRDefault="00613B93" w:rsidP="00E3796E">
      <w:pPr>
        <w:pStyle w:val="Style23"/>
        <w:widowControl/>
        <w:spacing w:line="276" w:lineRule="auto"/>
        <w:ind w:firstLine="567"/>
        <w:rPr>
          <w:rStyle w:val="FontStyle28"/>
          <w:i w:val="0"/>
          <w:sz w:val="26"/>
          <w:szCs w:val="26"/>
          <w:u w:val="single"/>
          <w:lang w:val="uk-UA"/>
        </w:rPr>
      </w:pPr>
    </w:p>
    <w:p w:rsidR="00613B93" w:rsidRPr="00DD32EB" w:rsidRDefault="00B5310A" w:rsidP="00E3796E">
      <w:pPr>
        <w:pStyle w:val="Style23"/>
        <w:widowControl/>
        <w:spacing w:line="276" w:lineRule="auto"/>
        <w:ind w:firstLine="567"/>
        <w:rPr>
          <w:rStyle w:val="FontStyle28"/>
          <w:i w:val="0"/>
          <w:sz w:val="26"/>
          <w:szCs w:val="26"/>
          <w:u w:val="single"/>
          <w:lang w:val="uk-UA"/>
        </w:rPr>
      </w:pPr>
      <w:r w:rsidRPr="00DD32EB">
        <w:rPr>
          <w:rStyle w:val="FontStyle28"/>
          <w:i w:val="0"/>
          <w:sz w:val="26"/>
          <w:szCs w:val="26"/>
          <w:u w:val="single"/>
          <w:lang w:val="uk-UA"/>
        </w:rPr>
        <w:t>4</w:t>
      </w:r>
      <w:r w:rsidR="00613B93" w:rsidRPr="00DD32EB">
        <w:rPr>
          <w:rStyle w:val="FontStyle28"/>
          <w:i w:val="0"/>
          <w:sz w:val="26"/>
          <w:szCs w:val="26"/>
          <w:u w:val="single"/>
          <w:lang w:val="uk-UA"/>
        </w:rPr>
        <w:t>.1. Громадяни  у сфері благоустрою міста мають право:</w:t>
      </w:r>
    </w:p>
    <w:p w:rsidR="00613B93" w:rsidRPr="00896AE9" w:rsidRDefault="00613B93" w:rsidP="00E3796E">
      <w:pPr>
        <w:pStyle w:val="Style4"/>
        <w:widowControl/>
        <w:spacing w:line="276" w:lineRule="auto"/>
        <w:ind w:firstLine="567"/>
        <w:rPr>
          <w:rStyle w:val="FontStyle30"/>
          <w:sz w:val="26"/>
          <w:szCs w:val="26"/>
          <w:lang w:val="uk-UA"/>
        </w:rPr>
      </w:pPr>
    </w:p>
    <w:p w:rsidR="00206F95" w:rsidRPr="00896AE9" w:rsidRDefault="006A1DCC" w:rsidP="00E3796E">
      <w:pPr>
        <w:pStyle w:val="HTML"/>
        <w:shd w:val="clear" w:color="auto" w:fill="FFFFFF"/>
        <w:spacing w:line="276" w:lineRule="auto"/>
        <w:rPr>
          <w:rFonts w:ascii="Times New Roman" w:hAnsi="Times New Roman" w:cs="Times New Roman"/>
          <w:color w:val="292B2C"/>
          <w:sz w:val="26"/>
          <w:szCs w:val="26"/>
        </w:rPr>
      </w:pPr>
      <w:r>
        <w:rPr>
          <w:rFonts w:ascii="Times New Roman" w:hAnsi="Times New Roman" w:cs="Times New Roman"/>
          <w:b/>
          <w:color w:val="292B2C"/>
          <w:sz w:val="26"/>
          <w:szCs w:val="26"/>
        </w:rPr>
        <w:t xml:space="preserve"> </w:t>
      </w:r>
      <w:r w:rsidR="00B5310A" w:rsidRPr="008D4553">
        <w:rPr>
          <w:rFonts w:ascii="Times New Roman" w:hAnsi="Times New Roman" w:cs="Times New Roman"/>
          <w:b/>
          <w:color w:val="292B2C"/>
          <w:sz w:val="26"/>
          <w:szCs w:val="26"/>
        </w:rPr>
        <w:t>4.1.1</w:t>
      </w:r>
      <w:r w:rsidR="00B5310A" w:rsidRPr="00896AE9">
        <w:rPr>
          <w:rFonts w:ascii="Times New Roman" w:hAnsi="Times New Roman" w:cs="Times New Roman"/>
          <w:color w:val="292B2C"/>
          <w:sz w:val="26"/>
          <w:szCs w:val="26"/>
        </w:rPr>
        <w:t>.</w:t>
      </w:r>
      <w:r w:rsidR="00206F95" w:rsidRPr="00896AE9">
        <w:rPr>
          <w:rFonts w:ascii="Times New Roman" w:hAnsi="Times New Roman" w:cs="Times New Roman"/>
          <w:color w:val="292B2C"/>
          <w:sz w:val="26"/>
          <w:szCs w:val="26"/>
        </w:rPr>
        <w:t xml:space="preserve">користуватись об'єктами благоустрою населених пунктів; </w:t>
      </w:r>
    </w:p>
    <w:p w:rsidR="00206F95" w:rsidRPr="00896AE9" w:rsidRDefault="00B5310A" w:rsidP="00E3796E">
      <w:pPr>
        <w:pStyle w:val="HTML"/>
        <w:shd w:val="clear" w:color="auto" w:fill="FFFFFF"/>
        <w:spacing w:line="276" w:lineRule="auto"/>
        <w:jc w:val="both"/>
        <w:rPr>
          <w:rFonts w:ascii="Times New Roman" w:hAnsi="Times New Roman" w:cs="Times New Roman"/>
          <w:color w:val="292B2C"/>
          <w:sz w:val="26"/>
          <w:szCs w:val="26"/>
        </w:rPr>
      </w:pPr>
      <w:bookmarkStart w:id="50" w:name="o145"/>
      <w:bookmarkEnd w:id="50"/>
      <w:r w:rsidRPr="00896AE9">
        <w:rPr>
          <w:rFonts w:ascii="Times New Roman" w:hAnsi="Times New Roman" w:cs="Times New Roman"/>
          <w:color w:val="292B2C"/>
          <w:sz w:val="26"/>
          <w:szCs w:val="26"/>
        </w:rPr>
        <w:t xml:space="preserve"> </w:t>
      </w:r>
      <w:r w:rsidRPr="008D4553">
        <w:rPr>
          <w:rFonts w:ascii="Times New Roman" w:hAnsi="Times New Roman" w:cs="Times New Roman"/>
          <w:b/>
          <w:color w:val="292B2C"/>
          <w:sz w:val="26"/>
          <w:szCs w:val="26"/>
        </w:rPr>
        <w:t>4.1.2.</w:t>
      </w:r>
      <w:r w:rsidR="00206F95" w:rsidRPr="00896AE9">
        <w:rPr>
          <w:rFonts w:ascii="Times New Roman" w:hAnsi="Times New Roman" w:cs="Times New Roman"/>
          <w:color w:val="292B2C"/>
          <w:sz w:val="26"/>
          <w:szCs w:val="26"/>
        </w:rPr>
        <w:t>брати участь в обговоренні правил та проектів  благоустрою території</w:t>
      </w:r>
      <w:r w:rsidRPr="00896AE9">
        <w:rPr>
          <w:rFonts w:ascii="Times New Roman" w:hAnsi="Times New Roman" w:cs="Times New Roman"/>
          <w:color w:val="292B2C"/>
          <w:sz w:val="26"/>
          <w:szCs w:val="26"/>
        </w:rPr>
        <w:t xml:space="preserve"> н</w:t>
      </w:r>
      <w:r w:rsidR="00206F95" w:rsidRPr="00896AE9">
        <w:rPr>
          <w:rFonts w:ascii="Times New Roman" w:hAnsi="Times New Roman" w:cs="Times New Roman"/>
          <w:color w:val="292B2C"/>
          <w:sz w:val="26"/>
          <w:szCs w:val="26"/>
        </w:rPr>
        <w:t xml:space="preserve">аселених пунктів; </w:t>
      </w:r>
    </w:p>
    <w:p w:rsidR="00206F95" w:rsidRPr="00896AE9" w:rsidRDefault="00B5310A" w:rsidP="00E3796E">
      <w:pPr>
        <w:pStyle w:val="HTML"/>
        <w:shd w:val="clear" w:color="auto" w:fill="FFFFFF"/>
        <w:spacing w:line="276" w:lineRule="auto"/>
        <w:jc w:val="both"/>
        <w:rPr>
          <w:rFonts w:ascii="Times New Roman" w:hAnsi="Times New Roman" w:cs="Times New Roman"/>
          <w:color w:val="292B2C"/>
          <w:sz w:val="26"/>
          <w:szCs w:val="26"/>
        </w:rPr>
      </w:pPr>
      <w:bookmarkStart w:id="51" w:name="o146"/>
      <w:bookmarkEnd w:id="51"/>
      <w:r w:rsidRPr="00896AE9">
        <w:rPr>
          <w:rFonts w:ascii="Times New Roman" w:hAnsi="Times New Roman" w:cs="Times New Roman"/>
          <w:color w:val="292B2C"/>
          <w:sz w:val="26"/>
          <w:szCs w:val="26"/>
        </w:rPr>
        <w:t xml:space="preserve">  </w:t>
      </w:r>
      <w:r w:rsidRPr="008D4553">
        <w:rPr>
          <w:rFonts w:ascii="Times New Roman" w:hAnsi="Times New Roman" w:cs="Times New Roman"/>
          <w:b/>
          <w:color w:val="292B2C"/>
          <w:sz w:val="26"/>
          <w:szCs w:val="26"/>
        </w:rPr>
        <w:t>4.1.3</w:t>
      </w:r>
      <w:r w:rsidRPr="00896AE9">
        <w:rPr>
          <w:rFonts w:ascii="Times New Roman" w:hAnsi="Times New Roman" w:cs="Times New Roman"/>
          <w:color w:val="292B2C"/>
          <w:sz w:val="26"/>
          <w:szCs w:val="26"/>
        </w:rPr>
        <w:t>.</w:t>
      </w:r>
      <w:r w:rsidR="00206F95" w:rsidRPr="00896AE9">
        <w:rPr>
          <w:rFonts w:ascii="Times New Roman" w:hAnsi="Times New Roman" w:cs="Times New Roman"/>
          <w:color w:val="292B2C"/>
          <w:sz w:val="26"/>
          <w:szCs w:val="26"/>
        </w:rPr>
        <w:t xml:space="preserve"> вносити   на  розгляд  місцевих  державних  адміністрацій, органів  місцевого   самоврядування,   підприємств,   установ   та організацій пропозиції з питань благоустрою населених пунктів; </w:t>
      </w:r>
    </w:p>
    <w:p w:rsidR="00206F95" w:rsidRPr="00896AE9" w:rsidRDefault="00B5310A" w:rsidP="00E3796E">
      <w:pPr>
        <w:pStyle w:val="HTML"/>
        <w:shd w:val="clear" w:color="auto" w:fill="FFFFFF"/>
        <w:spacing w:line="276" w:lineRule="auto"/>
        <w:jc w:val="both"/>
        <w:rPr>
          <w:rFonts w:ascii="Times New Roman" w:hAnsi="Times New Roman" w:cs="Times New Roman"/>
          <w:color w:val="292B2C"/>
          <w:sz w:val="26"/>
          <w:szCs w:val="26"/>
        </w:rPr>
      </w:pPr>
      <w:bookmarkStart w:id="52" w:name="o147"/>
      <w:bookmarkEnd w:id="52"/>
      <w:r w:rsidRPr="00896AE9">
        <w:rPr>
          <w:rFonts w:ascii="Times New Roman" w:hAnsi="Times New Roman" w:cs="Times New Roman"/>
          <w:color w:val="292B2C"/>
          <w:sz w:val="26"/>
          <w:szCs w:val="26"/>
        </w:rPr>
        <w:t xml:space="preserve">  </w:t>
      </w:r>
      <w:r w:rsidRPr="008D4553">
        <w:rPr>
          <w:rFonts w:ascii="Times New Roman" w:hAnsi="Times New Roman" w:cs="Times New Roman"/>
          <w:b/>
          <w:color w:val="292B2C"/>
          <w:sz w:val="26"/>
          <w:szCs w:val="26"/>
        </w:rPr>
        <w:t>4.1.4.</w:t>
      </w:r>
      <w:r w:rsidR="00206F95" w:rsidRPr="00896AE9">
        <w:rPr>
          <w:rFonts w:ascii="Times New Roman" w:hAnsi="Times New Roman" w:cs="Times New Roman"/>
          <w:color w:val="292B2C"/>
          <w:sz w:val="26"/>
          <w:szCs w:val="26"/>
        </w:rPr>
        <w:t xml:space="preserve"> отримувати   в  установленому  законом  порядку  повну  та достовірну  інформацію   про   затвердження   правил   благоустрою території  населеного  пункту  та  внесення  до них змін,  а також роз'яснення їх змісту; </w:t>
      </w:r>
    </w:p>
    <w:p w:rsidR="00206F95" w:rsidRPr="00896AE9" w:rsidRDefault="00035674" w:rsidP="00E3796E">
      <w:pPr>
        <w:pStyle w:val="HTML"/>
        <w:shd w:val="clear" w:color="auto" w:fill="FFFFFF"/>
        <w:spacing w:line="276" w:lineRule="auto"/>
        <w:jc w:val="both"/>
        <w:rPr>
          <w:rFonts w:ascii="Times New Roman" w:hAnsi="Times New Roman" w:cs="Times New Roman"/>
          <w:color w:val="292B2C"/>
          <w:sz w:val="26"/>
          <w:szCs w:val="26"/>
        </w:rPr>
      </w:pPr>
      <w:bookmarkStart w:id="53" w:name="o148"/>
      <w:bookmarkEnd w:id="53"/>
      <w:r w:rsidRPr="00896AE9">
        <w:rPr>
          <w:rFonts w:ascii="Times New Roman" w:hAnsi="Times New Roman" w:cs="Times New Roman"/>
          <w:color w:val="292B2C"/>
          <w:sz w:val="26"/>
          <w:szCs w:val="26"/>
        </w:rPr>
        <w:t xml:space="preserve">  </w:t>
      </w:r>
      <w:r w:rsidRPr="008D4553">
        <w:rPr>
          <w:rFonts w:ascii="Times New Roman" w:hAnsi="Times New Roman" w:cs="Times New Roman"/>
          <w:b/>
          <w:color w:val="292B2C"/>
          <w:sz w:val="26"/>
          <w:szCs w:val="26"/>
        </w:rPr>
        <w:t>4.1.5.</w:t>
      </w:r>
      <w:r w:rsidR="00206F95" w:rsidRPr="008D4553">
        <w:rPr>
          <w:rFonts w:ascii="Times New Roman" w:hAnsi="Times New Roman" w:cs="Times New Roman"/>
          <w:b/>
          <w:color w:val="292B2C"/>
          <w:sz w:val="26"/>
          <w:szCs w:val="26"/>
        </w:rPr>
        <w:t xml:space="preserve"> </w:t>
      </w:r>
      <w:r w:rsidR="00206F95" w:rsidRPr="00896AE9">
        <w:rPr>
          <w:rFonts w:ascii="Times New Roman" w:hAnsi="Times New Roman" w:cs="Times New Roman"/>
          <w:color w:val="292B2C"/>
          <w:sz w:val="26"/>
          <w:szCs w:val="26"/>
        </w:rPr>
        <w:t xml:space="preserve">брати участь у здійсненні заходів з благоустрою  населених пунктів, </w:t>
      </w:r>
      <w:r w:rsidR="00A25609">
        <w:rPr>
          <w:rFonts w:ascii="Times New Roman" w:hAnsi="Times New Roman" w:cs="Times New Roman"/>
          <w:color w:val="292B2C"/>
          <w:sz w:val="26"/>
          <w:szCs w:val="26"/>
        </w:rPr>
        <w:t>о</w:t>
      </w:r>
      <w:r w:rsidR="00206F95" w:rsidRPr="00896AE9">
        <w:rPr>
          <w:rFonts w:ascii="Times New Roman" w:hAnsi="Times New Roman" w:cs="Times New Roman"/>
          <w:color w:val="292B2C"/>
          <w:sz w:val="26"/>
          <w:szCs w:val="26"/>
        </w:rPr>
        <w:t xml:space="preserve">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 </w:t>
      </w:r>
    </w:p>
    <w:p w:rsidR="00206F95" w:rsidRPr="00896AE9" w:rsidRDefault="00035674" w:rsidP="00E3796E">
      <w:pPr>
        <w:pStyle w:val="HTML"/>
        <w:shd w:val="clear" w:color="auto" w:fill="FFFFFF"/>
        <w:spacing w:line="276" w:lineRule="auto"/>
        <w:jc w:val="both"/>
        <w:rPr>
          <w:rFonts w:ascii="Times New Roman" w:hAnsi="Times New Roman" w:cs="Times New Roman"/>
          <w:color w:val="292B2C"/>
          <w:sz w:val="26"/>
          <w:szCs w:val="26"/>
        </w:rPr>
      </w:pPr>
      <w:bookmarkStart w:id="54" w:name="o149"/>
      <w:bookmarkEnd w:id="54"/>
      <w:r w:rsidRPr="00896AE9">
        <w:rPr>
          <w:rFonts w:ascii="Times New Roman" w:hAnsi="Times New Roman" w:cs="Times New Roman"/>
          <w:color w:val="292B2C"/>
          <w:sz w:val="26"/>
          <w:szCs w:val="26"/>
        </w:rPr>
        <w:t xml:space="preserve">  </w:t>
      </w:r>
      <w:r w:rsidRPr="008D4553">
        <w:rPr>
          <w:rFonts w:ascii="Times New Roman" w:hAnsi="Times New Roman" w:cs="Times New Roman"/>
          <w:b/>
          <w:color w:val="292B2C"/>
          <w:sz w:val="26"/>
          <w:szCs w:val="26"/>
        </w:rPr>
        <w:t>4.1.6.</w:t>
      </w:r>
      <w:r w:rsidR="00206F95" w:rsidRPr="00896AE9">
        <w:rPr>
          <w:rFonts w:ascii="Times New Roman" w:hAnsi="Times New Roman" w:cs="Times New Roman"/>
          <w:color w:val="292B2C"/>
          <w:sz w:val="26"/>
          <w:szCs w:val="26"/>
        </w:rPr>
        <w:t xml:space="preserve"> вимагати негайного виконання робіт з благоустрою населених пунктів  у  разі,  якщо невиконання таких робіт може завдати шкоду життю, здоров'ю або майну громадян; </w:t>
      </w:r>
    </w:p>
    <w:p w:rsidR="002B57B8" w:rsidRDefault="00035674" w:rsidP="00E3796E">
      <w:pPr>
        <w:pStyle w:val="HTML"/>
        <w:shd w:val="clear" w:color="auto" w:fill="FFFFFF"/>
        <w:spacing w:line="276" w:lineRule="auto"/>
        <w:rPr>
          <w:rFonts w:ascii="Times New Roman" w:hAnsi="Times New Roman" w:cs="Times New Roman"/>
          <w:color w:val="292B2C"/>
          <w:sz w:val="26"/>
          <w:szCs w:val="26"/>
        </w:rPr>
      </w:pPr>
      <w:bookmarkStart w:id="55" w:name="o150"/>
      <w:bookmarkEnd w:id="55"/>
      <w:r w:rsidRPr="00896AE9">
        <w:rPr>
          <w:rFonts w:ascii="Times New Roman" w:hAnsi="Times New Roman" w:cs="Times New Roman"/>
          <w:color w:val="292B2C"/>
          <w:sz w:val="26"/>
          <w:szCs w:val="26"/>
        </w:rPr>
        <w:t xml:space="preserve">  </w:t>
      </w:r>
      <w:r w:rsidRPr="008D4553">
        <w:rPr>
          <w:rFonts w:ascii="Times New Roman" w:hAnsi="Times New Roman" w:cs="Times New Roman"/>
          <w:b/>
          <w:color w:val="292B2C"/>
          <w:sz w:val="26"/>
          <w:szCs w:val="26"/>
        </w:rPr>
        <w:t>4.1.7</w:t>
      </w:r>
      <w:r w:rsidRPr="00896AE9">
        <w:rPr>
          <w:rFonts w:ascii="Times New Roman" w:hAnsi="Times New Roman" w:cs="Times New Roman"/>
          <w:color w:val="292B2C"/>
          <w:sz w:val="26"/>
          <w:szCs w:val="26"/>
        </w:rPr>
        <w:t>.</w:t>
      </w:r>
      <w:r w:rsidR="00206F95" w:rsidRPr="00896AE9">
        <w:rPr>
          <w:rFonts w:ascii="Times New Roman" w:hAnsi="Times New Roman" w:cs="Times New Roman"/>
          <w:color w:val="292B2C"/>
          <w:sz w:val="26"/>
          <w:szCs w:val="26"/>
        </w:rPr>
        <w:t xml:space="preserve"> звертатись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 </w:t>
      </w:r>
      <w:bookmarkStart w:id="56" w:name="o151"/>
      <w:bookmarkEnd w:id="56"/>
      <w:r w:rsidR="00206F95" w:rsidRPr="00896AE9">
        <w:rPr>
          <w:rFonts w:ascii="Times New Roman" w:hAnsi="Times New Roman" w:cs="Times New Roman"/>
          <w:color w:val="292B2C"/>
          <w:sz w:val="26"/>
          <w:szCs w:val="26"/>
        </w:rPr>
        <w:t xml:space="preserve"> </w:t>
      </w:r>
      <w:r w:rsidRPr="00896AE9">
        <w:rPr>
          <w:rFonts w:ascii="Times New Roman" w:hAnsi="Times New Roman" w:cs="Times New Roman"/>
          <w:color w:val="292B2C"/>
          <w:sz w:val="26"/>
          <w:szCs w:val="26"/>
        </w:rPr>
        <w:t xml:space="preserve">   </w:t>
      </w:r>
    </w:p>
    <w:p w:rsidR="002B57B8" w:rsidRDefault="002B57B8" w:rsidP="00E3796E">
      <w:pPr>
        <w:pStyle w:val="HTML"/>
        <w:shd w:val="clear" w:color="auto" w:fill="FFFFFF"/>
        <w:spacing w:line="276" w:lineRule="auto"/>
        <w:rPr>
          <w:rFonts w:ascii="Times New Roman" w:hAnsi="Times New Roman" w:cs="Times New Roman"/>
          <w:color w:val="292B2C"/>
          <w:sz w:val="26"/>
          <w:szCs w:val="26"/>
        </w:rPr>
      </w:pPr>
    </w:p>
    <w:p w:rsidR="00206F95" w:rsidRPr="00DD32EB" w:rsidRDefault="00DD32EB" w:rsidP="00E3796E">
      <w:pPr>
        <w:pStyle w:val="HTML"/>
        <w:shd w:val="clear" w:color="auto" w:fill="FFFFFF"/>
        <w:spacing w:line="276" w:lineRule="auto"/>
        <w:rPr>
          <w:rFonts w:ascii="Times New Roman" w:hAnsi="Times New Roman" w:cs="Times New Roman"/>
          <w:b/>
          <w:color w:val="292B2C"/>
          <w:sz w:val="26"/>
          <w:szCs w:val="26"/>
          <w:u w:val="single"/>
        </w:rPr>
      </w:pPr>
      <w:r w:rsidRPr="00DD32EB">
        <w:rPr>
          <w:rFonts w:ascii="Times New Roman" w:hAnsi="Times New Roman" w:cs="Times New Roman"/>
          <w:b/>
          <w:color w:val="292B2C"/>
          <w:sz w:val="26"/>
          <w:szCs w:val="26"/>
        </w:rPr>
        <w:t xml:space="preserve">             </w:t>
      </w:r>
      <w:r w:rsidR="00206F95" w:rsidRPr="00DD32EB">
        <w:rPr>
          <w:rFonts w:ascii="Times New Roman" w:hAnsi="Times New Roman" w:cs="Times New Roman"/>
          <w:b/>
          <w:color w:val="292B2C"/>
          <w:sz w:val="26"/>
          <w:szCs w:val="26"/>
        </w:rPr>
        <w:t xml:space="preserve">  </w:t>
      </w:r>
      <w:r w:rsidR="00035674" w:rsidRPr="00DD32EB">
        <w:rPr>
          <w:rFonts w:ascii="Times New Roman" w:hAnsi="Times New Roman" w:cs="Times New Roman"/>
          <w:b/>
          <w:color w:val="292B2C"/>
          <w:sz w:val="26"/>
          <w:szCs w:val="26"/>
          <w:u w:val="single"/>
        </w:rPr>
        <w:t>4.</w:t>
      </w:r>
      <w:r w:rsidR="00206F95" w:rsidRPr="00DD32EB">
        <w:rPr>
          <w:rFonts w:ascii="Times New Roman" w:hAnsi="Times New Roman" w:cs="Times New Roman"/>
          <w:b/>
          <w:color w:val="292B2C"/>
          <w:sz w:val="26"/>
          <w:szCs w:val="26"/>
          <w:u w:val="single"/>
        </w:rPr>
        <w:t xml:space="preserve">2. Громадяни   у   сфері   благоустрою   населених    пунктів зобов'язані: </w:t>
      </w:r>
      <w:r w:rsidR="00206F95" w:rsidRPr="00DD32EB">
        <w:rPr>
          <w:rFonts w:ascii="Times New Roman" w:hAnsi="Times New Roman" w:cs="Times New Roman"/>
          <w:b/>
          <w:color w:val="292B2C"/>
          <w:sz w:val="26"/>
          <w:szCs w:val="26"/>
          <w:u w:val="single"/>
        </w:rPr>
        <w:br/>
      </w:r>
    </w:p>
    <w:p w:rsidR="00206F95" w:rsidRPr="00896AE9" w:rsidRDefault="00DD32EB" w:rsidP="00E3796E">
      <w:pPr>
        <w:pStyle w:val="HTML"/>
        <w:shd w:val="clear" w:color="auto" w:fill="FFFFFF"/>
        <w:spacing w:line="276" w:lineRule="auto"/>
        <w:jc w:val="both"/>
        <w:rPr>
          <w:rFonts w:ascii="Times New Roman" w:hAnsi="Times New Roman" w:cs="Times New Roman"/>
          <w:color w:val="292B2C"/>
          <w:sz w:val="26"/>
          <w:szCs w:val="26"/>
        </w:rPr>
      </w:pPr>
      <w:bookmarkStart w:id="57" w:name="o152"/>
      <w:bookmarkEnd w:id="57"/>
      <w:r>
        <w:rPr>
          <w:rFonts w:ascii="Times New Roman" w:hAnsi="Times New Roman" w:cs="Times New Roman"/>
          <w:color w:val="292B2C"/>
          <w:sz w:val="26"/>
          <w:szCs w:val="26"/>
        </w:rPr>
        <w:t xml:space="preserve"> </w:t>
      </w:r>
      <w:r w:rsidR="00035674" w:rsidRPr="008D4553">
        <w:rPr>
          <w:rFonts w:ascii="Times New Roman" w:hAnsi="Times New Roman" w:cs="Times New Roman"/>
          <w:b/>
          <w:color w:val="292B2C"/>
          <w:sz w:val="26"/>
          <w:szCs w:val="26"/>
        </w:rPr>
        <w:t>4.2.1.</w:t>
      </w:r>
      <w:r w:rsidR="00206F95" w:rsidRPr="00896AE9">
        <w:rPr>
          <w:rFonts w:ascii="Times New Roman" w:hAnsi="Times New Roman" w:cs="Times New Roman"/>
          <w:color w:val="292B2C"/>
          <w:sz w:val="26"/>
          <w:szCs w:val="26"/>
        </w:rPr>
        <w:t xml:space="preserve">  утримувати  в  належному  стані  об’єкти  благоустрою (їх частини),  що </w:t>
      </w:r>
      <w:r w:rsidR="00035674" w:rsidRPr="00896AE9">
        <w:rPr>
          <w:rFonts w:ascii="Times New Roman" w:hAnsi="Times New Roman" w:cs="Times New Roman"/>
          <w:color w:val="292B2C"/>
          <w:sz w:val="26"/>
          <w:szCs w:val="26"/>
        </w:rPr>
        <w:t>п</w:t>
      </w:r>
      <w:r w:rsidR="00206F95" w:rsidRPr="00896AE9">
        <w:rPr>
          <w:rFonts w:ascii="Times New Roman" w:hAnsi="Times New Roman" w:cs="Times New Roman"/>
          <w:color w:val="292B2C"/>
          <w:sz w:val="26"/>
          <w:szCs w:val="26"/>
        </w:rPr>
        <w:t xml:space="preserve">еребувають у їх власності або користуванні, а також визначену   правилами   благоустрою  території  населеного  пункту прилеглу  до  цих  об’єктів  територію;  </w:t>
      </w:r>
      <w:bookmarkStart w:id="58" w:name="o153"/>
      <w:bookmarkEnd w:id="58"/>
      <w:r w:rsidR="00206F95" w:rsidRPr="00896AE9">
        <w:rPr>
          <w:rFonts w:ascii="Times New Roman" w:hAnsi="Times New Roman" w:cs="Times New Roman"/>
          <w:color w:val="292B2C"/>
          <w:sz w:val="26"/>
          <w:szCs w:val="26"/>
        </w:rPr>
        <w:t xml:space="preserve">    </w:t>
      </w:r>
      <w:r w:rsidR="00035674" w:rsidRPr="008D4553">
        <w:rPr>
          <w:rFonts w:ascii="Times New Roman" w:hAnsi="Times New Roman" w:cs="Times New Roman"/>
          <w:b/>
          <w:color w:val="292B2C"/>
          <w:sz w:val="26"/>
          <w:szCs w:val="26"/>
        </w:rPr>
        <w:t>4.2.2</w:t>
      </w:r>
      <w:r w:rsidR="00035674" w:rsidRPr="00896AE9">
        <w:rPr>
          <w:rFonts w:ascii="Times New Roman" w:hAnsi="Times New Roman" w:cs="Times New Roman"/>
          <w:color w:val="292B2C"/>
          <w:sz w:val="26"/>
          <w:szCs w:val="26"/>
        </w:rPr>
        <w:t>.</w:t>
      </w:r>
      <w:r w:rsidR="00206F95" w:rsidRPr="00896AE9">
        <w:rPr>
          <w:rFonts w:ascii="Times New Roman" w:hAnsi="Times New Roman" w:cs="Times New Roman"/>
          <w:color w:val="292B2C"/>
          <w:sz w:val="26"/>
          <w:szCs w:val="26"/>
        </w:rPr>
        <w:t xml:space="preserve"> дотримуватися  правил  благоустрою   території   населених пунктів; </w:t>
      </w:r>
      <w:r>
        <w:rPr>
          <w:rFonts w:ascii="Times New Roman" w:hAnsi="Times New Roman" w:cs="Times New Roman"/>
          <w:color w:val="292B2C"/>
          <w:sz w:val="26"/>
          <w:szCs w:val="26"/>
        </w:rPr>
        <w:t xml:space="preserve"> </w:t>
      </w:r>
    </w:p>
    <w:p w:rsidR="00206F95" w:rsidRPr="00896AE9" w:rsidRDefault="00035674" w:rsidP="00E3796E">
      <w:pPr>
        <w:pStyle w:val="HTML"/>
        <w:shd w:val="clear" w:color="auto" w:fill="FFFFFF"/>
        <w:spacing w:line="276" w:lineRule="auto"/>
        <w:rPr>
          <w:rFonts w:ascii="Times New Roman" w:hAnsi="Times New Roman" w:cs="Times New Roman"/>
          <w:color w:val="292B2C"/>
          <w:sz w:val="26"/>
          <w:szCs w:val="26"/>
        </w:rPr>
      </w:pPr>
      <w:bookmarkStart w:id="59" w:name="o154"/>
      <w:bookmarkEnd w:id="59"/>
      <w:r w:rsidRPr="00896AE9">
        <w:rPr>
          <w:rFonts w:ascii="Times New Roman" w:hAnsi="Times New Roman" w:cs="Times New Roman"/>
          <w:color w:val="292B2C"/>
          <w:sz w:val="26"/>
          <w:szCs w:val="26"/>
        </w:rPr>
        <w:t>4.2.3.</w:t>
      </w:r>
      <w:r w:rsidR="00206F95" w:rsidRPr="00896AE9">
        <w:rPr>
          <w:rFonts w:ascii="Times New Roman" w:hAnsi="Times New Roman" w:cs="Times New Roman"/>
          <w:color w:val="292B2C"/>
          <w:sz w:val="26"/>
          <w:szCs w:val="26"/>
        </w:rPr>
        <w:t xml:space="preserve"> не  порушувати  права  і  законні інтереси інших суб'єктів благоустрою населених пунктів;</w:t>
      </w:r>
    </w:p>
    <w:p w:rsidR="00206F95" w:rsidRPr="00896AE9" w:rsidRDefault="00035674" w:rsidP="00E3796E">
      <w:pPr>
        <w:pStyle w:val="HTML"/>
        <w:shd w:val="clear" w:color="auto" w:fill="FFFFFF"/>
        <w:spacing w:line="276" w:lineRule="auto"/>
        <w:rPr>
          <w:rFonts w:ascii="Times New Roman" w:hAnsi="Times New Roman" w:cs="Times New Roman"/>
          <w:color w:val="292B2C"/>
          <w:sz w:val="26"/>
          <w:szCs w:val="26"/>
        </w:rPr>
      </w:pPr>
      <w:bookmarkStart w:id="60" w:name="o155"/>
      <w:bookmarkEnd w:id="60"/>
      <w:r w:rsidRPr="00896AE9">
        <w:rPr>
          <w:rFonts w:ascii="Times New Roman" w:hAnsi="Times New Roman" w:cs="Times New Roman"/>
          <w:color w:val="292B2C"/>
          <w:sz w:val="26"/>
          <w:szCs w:val="26"/>
        </w:rPr>
        <w:t xml:space="preserve"> </w:t>
      </w:r>
      <w:r w:rsidRPr="008D4553">
        <w:rPr>
          <w:rFonts w:ascii="Times New Roman" w:hAnsi="Times New Roman" w:cs="Times New Roman"/>
          <w:b/>
          <w:color w:val="292B2C"/>
          <w:sz w:val="26"/>
          <w:szCs w:val="26"/>
        </w:rPr>
        <w:t>4.2.4</w:t>
      </w:r>
      <w:r w:rsidRPr="00896AE9">
        <w:rPr>
          <w:rFonts w:ascii="Times New Roman" w:hAnsi="Times New Roman" w:cs="Times New Roman"/>
          <w:color w:val="292B2C"/>
          <w:sz w:val="26"/>
          <w:szCs w:val="26"/>
        </w:rPr>
        <w:t>.</w:t>
      </w:r>
      <w:r w:rsidR="00206F95" w:rsidRPr="00896AE9">
        <w:rPr>
          <w:rFonts w:ascii="Times New Roman" w:hAnsi="Times New Roman" w:cs="Times New Roman"/>
          <w:color w:val="292B2C"/>
          <w:sz w:val="26"/>
          <w:szCs w:val="26"/>
        </w:rPr>
        <w:t xml:space="preserve"> відшкодовувати в  установленому  порядку  збитки,  завдані порушенням законодавства з питань благоустрою населених пунктів;</w:t>
      </w:r>
    </w:p>
    <w:p w:rsidR="00A25609" w:rsidRDefault="00035674" w:rsidP="00E3796E">
      <w:pPr>
        <w:pStyle w:val="HTML"/>
        <w:shd w:val="clear" w:color="auto" w:fill="FFFFFF"/>
        <w:spacing w:line="276" w:lineRule="auto"/>
        <w:jc w:val="both"/>
        <w:rPr>
          <w:rFonts w:ascii="Times New Roman" w:hAnsi="Times New Roman" w:cs="Times New Roman"/>
          <w:color w:val="292B2C"/>
          <w:sz w:val="26"/>
          <w:szCs w:val="26"/>
        </w:rPr>
      </w:pPr>
      <w:bookmarkStart w:id="61" w:name="o156"/>
      <w:bookmarkEnd w:id="61"/>
      <w:r w:rsidRPr="00896AE9">
        <w:rPr>
          <w:rFonts w:ascii="Times New Roman" w:hAnsi="Times New Roman" w:cs="Times New Roman"/>
          <w:color w:val="292B2C"/>
          <w:sz w:val="26"/>
          <w:szCs w:val="26"/>
        </w:rPr>
        <w:t xml:space="preserve"> </w:t>
      </w:r>
      <w:r w:rsidRPr="008D4553">
        <w:rPr>
          <w:rFonts w:ascii="Times New Roman" w:hAnsi="Times New Roman" w:cs="Times New Roman"/>
          <w:b/>
          <w:color w:val="292B2C"/>
          <w:sz w:val="26"/>
          <w:szCs w:val="26"/>
        </w:rPr>
        <w:t>4.2.5.</w:t>
      </w:r>
      <w:r w:rsidR="00206F95" w:rsidRPr="00896AE9">
        <w:rPr>
          <w:rFonts w:ascii="Times New Roman" w:hAnsi="Times New Roman" w:cs="Times New Roman"/>
          <w:color w:val="292B2C"/>
          <w:sz w:val="26"/>
          <w:szCs w:val="26"/>
        </w:rPr>
        <w:t xml:space="preserve">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8D4553" w:rsidRDefault="008D4553" w:rsidP="00E3796E">
      <w:pPr>
        <w:pStyle w:val="HTML"/>
        <w:shd w:val="clear" w:color="auto" w:fill="FFFFFF"/>
        <w:spacing w:line="276" w:lineRule="auto"/>
        <w:jc w:val="both"/>
        <w:rPr>
          <w:rFonts w:ascii="Times New Roman" w:hAnsi="Times New Roman" w:cs="Times New Roman"/>
          <w:color w:val="292B2C"/>
          <w:sz w:val="26"/>
          <w:szCs w:val="26"/>
        </w:rPr>
      </w:pPr>
    </w:p>
    <w:p w:rsidR="00A25609" w:rsidRPr="00896AE9" w:rsidRDefault="00A25609" w:rsidP="00E3796E">
      <w:pPr>
        <w:pStyle w:val="HTML"/>
        <w:shd w:val="clear" w:color="auto" w:fill="FFFFFF"/>
        <w:spacing w:line="276" w:lineRule="auto"/>
        <w:jc w:val="both"/>
        <w:rPr>
          <w:rFonts w:ascii="Times New Roman" w:hAnsi="Times New Roman" w:cs="Times New Roman"/>
          <w:color w:val="292B2C"/>
          <w:sz w:val="26"/>
          <w:szCs w:val="26"/>
        </w:rPr>
      </w:pPr>
    </w:p>
    <w:p w:rsidR="00A25609" w:rsidRDefault="00A25609" w:rsidP="00E3796E">
      <w:pPr>
        <w:spacing w:after="0"/>
        <w:jc w:val="center"/>
        <w:rPr>
          <w:rFonts w:ascii="Times New Roman" w:hAnsi="Times New Roman" w:cs="Times New Roman"/>
          <w:b/>
          <w:sz w:val="26"/>
          <w:szCs w:val="26"/>
        </w:rPr>
      </w:pPr>
      <w:r>
        <w:rPr>
          <w:rFonts w:ascii="Times New Roman" w:hAnsi="Times New Roman" w:cs="Times New Roman"/>
          <w:b/>
          <w:sz w:val="26"/>
          <w:szCs w:val="26"/>
        </w:rPr>
        <w:t>Розділ 5</w:t>
      </w:r>
      <w:r w:rsidRPr="00332E60">
        <w:rPr>
          <w:rFonts w:ascii="Times New Roman" w:hAnsi="Times New Roman" w:cs="Times New Roman"/>
          <w:b/>
          <w:sz w:val="26"/>
          <w:szCs w:val="26"/>
        </w:rPr>
        <w:t>. </w:t>
      </w:r>
      <w:r>
        <w:rPr>
          <w:rFonts w:ascii="Times New Roman" w:hAnsi="Times New Roman" w:cs="Times New Roman"/>
          <w:b/>
          <w:sz w:val="26"/>
          <w:szCs w:val="26"/>
        </w:rPr>
        <w:t>ПРАВА ТА ОБОВ'ЯЗКИ ПІДПРИЄМСТВ,УСТАНОВ,ОРГАНІЗАЦІЙ,ФІЗИЧНИХ ОСІБ-СУБ'ЄКТІВ ПІДПРИЄМНИЦЬКОЇ ДІЯЛЬНОСТІ МІСТА КОЗЯТИНА.</w:t>
      </w:r>
    </w:p>
    <w:p w:rsidR="00E35E03" w:rsidRDefault="00E35E03" w:rsidP="00E3796E">
      <w:pPr>
        <w:spacing w:after="0"/>
        <w:jc w:val="center"/>
        <w:rPr>
          <w:rFonts w:ascii="Times New Roman" w:hAnsi="Times New Roman" w:cs="Times New Roman"/>
          <w:b/>
          <w:sz w:val="26"/>
          <w:szCs w:val="26"/>
        </w:rPr>
      </w:pPr>
    </w:p>
    <w:p w:rsidR="00206F95" w:rsidRPr="00896AE9" w:rsidRDefault="00AE107F" w:rsidP="00E3796E">
      <w:pPr>
        <w:pStyle w:val="Style23"/>
        <w:widowControl/>
        <w:spacing w:line="276" w:lineRule="auto"/>
        <w:ind w:firstLine="567"/>
        <w:rPr>
          <w:color w:val="292B2C"/>
          <w:sz w:val="26"/>
          <w:szCs w:val="26"/>
          <w:lang w:val="uk-UA"/>
        </w:rPr>
      </w:pPr>
      <w:r w:rsidRPr="00896AE9">
        <w:rPr>
          <w:rStyle w:val="FontStyle28"/>
          <w:i w:val="0"/>
          <w:sz w:val="26"/>
          <w:szCs w:val="26"/>
          <w:u w:val="single"/>
          <w:lang w:val="uk-UA"/>
        </w:rPr>
        <w:t>5</w:t>
      </w:r>
      <w:r w:rsidR="005F2E9A" w:rsidRPr="00896AE9">
        <w:rPr>
          <w:rStyle w:val="FontStyle28"/>
          <w:i w:val="0"/>
          <w:sz w:val="26"/>
          <w:szCs w:val="26"/>
          <w:u w:val="single"/>
          <w:lang w:val="uk-UA"/>
        </w:rPr>
        <w:t>.1. Підприємства, установи, організації, фізичні особи — суб'єкти підприємницької діяльності у сфері благоустрою міста мають право:</w:t>
      </w:r>
      <w:r w:rsidR="00206F95" w:rsidRPr="00896AE9">
        <w:rPr>
          <w:color w:val="292B2C"/>
          <w:sz w:val="26"/>
          <w:szCs w:val="26"/>
          <w:lang w:val="uk-UA"/>
        </w:rPr>
        <w:br/>
      </w:r>
    </w:p>
    <w:p w:rsidR="00206F95" w:rsidRPr="008D4553" w:rsidRDefault="00AE107F" w:rsidP="00E3796E">
      <w:pPr>
        <w:pStyle w:val="HTML"/>
        <w:shd w:val="clear" w:color="auto" w:fill="FFFFFF"/>
        <w:spacing w:line="276" w:lineRule="auto"/>
        <w:jc w:val="both"/>
        <w:rPr>
          <w:rFonts w:ascii="Times New Roman" w:hAnsi="Times New Roman" w:cs="Times New Roman"/>
          <w:sz w:val="26"/>
          <w:szCs w:val="26"/>
        </w:rPr>
      </w:pPr>
      <w:bookmarkStart w:id="62" w:name="o159"/>
      <w:bookmarkEnd w:id="62"/>
      <w:r w:rsidRPr="008D4553">
        <w:rPr>
          <w:rFonts w:ascii="Times New Roman" w:hAnsi="Times New Roman" w:cs="Times New Roman"/>
          <w:b/>
          <w:color w:val="292B2C"/>
          <w:sz w:val="26"/>
          <w:szCs w:val="26"/>
        </w:rPr>
        <w:t xml:space="preserve"> 5.1.</w:t>
      </w:r>
      <w:r w:rsidR="00E35E03" w:rsidRPr="008D4553">
        <w:rPr>
          <w:rFonts w:ascii="Times New Roman" w:hAnsi="Times New Roman" w:cs="Times New Roman"/>
          <w:b/>
          <w:color w:val="292B2C"/>
          <w:sz w:val="26"/>
          <w:szCs w:val="26"/>
        </w:rPr>
        <w:t>1</w:t>
      </w:r>
      <w:r w:rsidRPr="008D4553">
        <w:rPr>
          <w:rFonts w:ascii="Times New Roman" w:hAnsi="Times New Roman" w:cs="Times New Roman"/>
          <w:b/>
          <w:color w:val="292B2C"/>
          <w:sz w:val="26"/>
          <w:szCs w:val="26"/>
        </w:rPr>
        <w:t>.</w:t>
      </w:r>
      <w:r w:rsidR="00206F95" w:rsidRPr="00896AE9">
        <w:rPr>
          <w:rFonts w:ascii="Times New Roman" w:hAnsi="Times New Roman" w:cs="Times New Roman"/>
          <w:color w:val="292B2C"/>
          <w:sz w:val="26"/>
          <w:szCs w:val="26"/>
        </w:rPr>
        <w:t xml:space="preserve"> </w:t>
      </w:r>
      <w:r w:rsidR="00206F95" w:rsidRPr="008D4553">
        <w:rPr>
          <w:rFonts w:ascii="Times New Roman" w:hAnsi="Times New Roman" w:cs="Times New Roman"/>
          <w:sz w:val="26"/>
          <w:szCs w:val="26"/>
        </w:rPr>
        <w:t xml:space="preserve">брати  участь  у розробленні планів соціально-економічного розвитку </w:t>
      </w:r>
      <w:r w:rsidRPr="008D4553">
        <w:rPr>
          <w:rFonts w:ascii="Times New Roman" w:hAnsi="Times New Roman" w:cs="Times New Roman"/>
          <w:sz w:val="26"/>
          <w:szCs w:val="26"/>
        </w:rPr>
        <w:t>н</w:t>
      </w:r>
      <w:r w:rsidR="00206F95" w:rsidRPr="008D4553">
        <w:rPr>
          <w:rFonts w:ascii="Times New Roman" w:hAnsi="Times New Roman" w:cs="Times New Roman"/>
          <w:sz w:val="26"/>
          <w:szCs w:val="26"/>
        </w:rPr>
        <w:t xml:space="preserve">аселених пунктів та заходів з благоустрою їх територій; </w:t>
      </w:r>
    </w:p>
    <w:p w:rsidR="00206F95" w:rsidRPr="00896AE9" w:rsidRDefault="00AE107F" w:rsidP="00E3796E">
      <w:pPr>
        <w:pStyle w:val="HTML"/>
        <w:shd w:val="clear" w:color="auto" w:fill="FFFFFF"/>
        <w:spacing w:line="276" w:lineRule="auto"/>
        <w:jc w:val="both"/>
        <w:rPr>
          <w:rFonts w:ascii="Times New Roman" w:hAnsi="Times New Roman" w:cs="Times New Roman"/>
          <w:color w:val="292B2C"/>
          <w:sz w:val="26"/>
          <w:szCs w:val="26"/>
        </w:rPr>
      </w:pPr>
      <w:bookmarkStart w:id="63" w:name="o160"/>
      <w:bookmarkEnd w:id="63"/>
      <w:r w:rsidRPr="008D4553">
        <w:rPr>
          <w:rFonts w:ascii="Times New Roman" w:hAnsi="Times New Roman" w:cs="Times New Roman"/>
          <w:sz w:val="26"/>
          <w:szCs w:val="26"/>
        </w:rPr>
        <w:t xml:space="preserve">  </w:t>
      </w:r>
      <w:r w:rsidRPr="008D4553">
        <w:rPr>
          <w:rFonts w:ascii="Times New Roman" w:hAnsi="Times New Roman" w:cs="Times New Roman"/>
          <w:b/>
          <w:sz w:val="26"/>
          <w:szCs w:val="26"/>
        </w:rPr>
        <w:t>5.</w:t>
      </w:r>
      <w:r w:rsidR="006A00A7" w:rsidRPr="008D4553">
        <w:rPr>
          <w:rFonts w:ascii="Times New Roman" w:hAnsi="Times New Roman" w:cs="Times New Roman"/>
          <w:b/>
          <w:sz w:val="26"/>
          <w:szCs w:val="26"/>
        </w:rPr>
        <w:t>1</w:t>
      </w:r>
      <w:r w:rsidRPr="008D4553">
        <w:rPr>
          <w:rFonts w:ascii="Times New Roman" w:hAnsi="Times New Roman" w:cs="Times New Roman"/>
          <w:b/>
          <w:sz w:val="26"/>
          <w:szCs w:val="26"/>
        </w:rPr>
        <w:t>.</w:t>
      </w:r>
      <w:r w:rsidR="00E35E03" w:rsidRPr="008D4553">
        <w:rPr>
          <w:rFonts w:ascii="Times New Roman" w:hAnsi="Times New Roman" w:cs="Times New Roman"/>
          <w:b/>
          <w:sz w:val="26"/>
          <w:szCs w:val="26"/>
        </w:rPr>
        <w:t>2</w:t>
      </w:r>
      <w:r w:rsidRPr="008D4553">
        <w:rPr>
          <w:rFonts w:ascii="Times New Roman" w:hAnsi="Times New Roman" w:cs="Times New Roman"/>
          <w:b/>
          <w:sz w:val="26"/>
          <w:szCs w:val="26"/>
        </w:rPr>
        <w:t>.</w:t>
      </w:r>
      <w:r w:rsidR="00206F95" w:rsidRPr="008D4553">
        <w:rPr>
          <w:rFonts w:ascii="Times New Roman" w:hAnsi="Times New Roman" w:cs="Times New Roman"/>
          <w:b/>
          <w:sz w:val="26"/>
          <w:szCs w:val="26"/>
        </w:rPr>
        <w:t xml:space="preserve"> </w:t>
      </w:r>
      <w:r w:rsidR="00206F95" w:rsidRPr="008D4553">
        <w:rPr>
          <w:rFonts w:ascii="Times New Roman" w:hAnsi="Times New Roman" w:cs="Times New Roman"/>
          <w:sz w:val="26"/>
          <w:szCs w:val="26"/>
        </w:rPr>
        <w:t>брати участь в обговоренні проектів законодавчих та  інших нормативно-правових актів з благоустрою населених пунктів;</w:t>
      </w:r>
      <w:r w:rsidR="00206F95" w:rsidRPr="00896AE9">
        <w:rPr>
          <w:rFonts w:ascii="Times New Roman" w:hAnsi="Times New Roman" w:cs="Times New Roman"/>
          <w:color w:val="292B2C"/>
          <w:sz w:val="26"/>
          <w:szCs w:val="26"/>
        </w:rPr>
        <w:t xml:space="preserve"> </w:t>
      </w:r>
    </w:p>
    <w:p w:rsidR="00206F95" w:rsidRPr="008D4553" w:rsidRDefault="00AE107F" w:rsidP="00E3796E">
      <w:pPr>
        <w:pStyle w:val="HTML"/>
        <w:shd w:val="clear" w:color="auto" w:fill="FFFFFF"/>
        <w:spacing w:line="276" w:lineRule="auto"/>
        <w:jc w:val="both"/>
        <w:rPr>
          <w:rFonts w:ascii="Times New Roman" w:hAnsi="Times New Roman" w:cs="Times New Roman"/>
          <w:sz w:val="26"/>
          <w:szCs w:val="26"/>
        </w:rPr>
      </w:pPr>
      <w:bookmarkStart w:id="64" w:name="o161"/>
      <w:bookmarkEnd w:id="64"/>
      <w:r w:rsidRPr="008D4553">
        <w:rPr>
          <w:rFonts w:ascii="Times New Roman" w:hAnsi="Times New Roman" w:cs="Times New Roman"/>
          <w:sz w:val="26"/>
          <w:szCs w:val="26"/>
        </w:rPr>
        <w:t xml:space="preserve"> </w:t>
      </w:r>
      <w:r w:rsidRPr="008D4553">
        <w:rPr>
          <w:rFonts w:ascii="Times New Roman" w:hAnsi="Times New Roman" w:cs="Times New Roman"/>
          <w:b/>
          <w:sz w:val="26"/>
          <w:szCs w:val="26"/>
        </w:rPr>
        <w:t>5.</w:t>
      </w:r>
      <w:r w:rsidR="006A00A7" w:rsidRPr="008D4553">
        <w:rPr>
          <w:rFonts w:ascii="Times New Roman" w:hAnsi="Times New Roman" w:cs="Times New Roman"/>
          <w:b/>
          <w:sz w:val="26"/>
          <w:szCs w:val="26"/>
        </w:rPr>
        <w:t>1</w:t>
      </w:r>
      <w:r w:rsidRPr="008D4553">
        <w:rPr>
          <w:rFonts w:ascii="Times New Roman" w:hAnsi="Times New Roman" w:cs="Times New Roman"/>
          <w:b/>
          <w:sz w:val="26"/>
          <w:szCs w:val="26"/>
        </w:rPr>
        <w:t>.</w:t>
      </w:r>
      <w:r w:rsidR="00E35E03" w:rsidRPr="008D4553">
        <w:rPr>
          <w:rFonts w:ascii="Times New Roman" w:hAnsi="Times New Roman" w:cs="Times New Roman"/>
          <w:b/>
          <w:sz w:val="26"/>
          <w:szCs w:val="26"/>
        </w:rPr>
        <w:t>3</w:t>
      </w:r>
      <w:r w:rsidRPr="008D4553">
        <w:rPr>
          <w:rFonts w:ascii="Times New Roman" w:hAnsi="Times New Roman" w:cs="Times New Roman"/>
          <w:sz w:val="26"/>
          <w:szCs w:val="26"/>
        </w:rPr>
        <w:t>.</w:t>
      </w:r>
      <w:r w:rsidR="00206F95" w:rsidRPr="008D4553">
        <w:rPr>
          <w:rFonts w:ascii="Times New Roman" w:hAnsi="Times New Roman" w:cs="Times New Roman"/>
          <w:sz w:val="26"/>
          <w:szCs w:val="26"/>
        </w:rPr>
        <w:t xml:space="preserve"> вимагати  зупинення  робіт,  що  виконуються  з порушенням правил </w:t>
      </w:r>
      <w:r w:rsidRPr="008D4553">
        <w:rPr>
          <w:rFonts w:ascii="Times New Roman" w:hAnsi="Times New Roman" w:cs="Times New Roman"/>
          <w:sz w:val="26"/>
          <w:szCs w:val="26"/>
        </w:rPr>
        <w:t>б</w:t>
      </w:r>
      <w:r w:rsidR="00206F95" w:rsidRPr="008D4553">
        <w:rPr>
          <w:rFonts w:ascii="Times New Roman" w:hAnsi="Times New Roman" w:cs="Times New Roman"/>
          <w:sz w:val="26"/>
          <w:szCs w:val="26"/>
        </w:rPr>
        <w:t>лагоустрою території населених пунктів або  призводять  до її нецільового використання;</w:t>
      </w:r>
    </w:p>
    <w:p w:rsidR="00206F95" w:rsidRPr="008D4553" w:rsidRDefault="00AE107F" w:rsidP="006A1DCC">
      <w:pPr>
        <w:pStyle w:val="HTML"/>
        <w:shd w:val="clear" w:color="auto" w:fill="FFFFFF"/>
        <w:spacing w:line="276" w:lineRule="auto"/>
        <w:jc w:val="both"/>
        <w:rPr>
          <w:rFonts w:ascii="Times New Roman" w:hAnsi="Times New Roman" w:cs="Times New Roman"/>
          <w:sz w:val="26"/>
          <w:szCs w:val="26"/>
        </w:rPr>
      </w:pPr>
      <w:bookmarkStart w:id="65" w:name="o162"/>
      <w:bookmarkEnd w:id="65"/>
      <w:r w:rsidRPr="008D4553">
        <w:rPr>
          <w:rFonts w:ascii="Times New Roman" w:hAnsi="Times New Roman" w:cs="Times New Roman"/>
          <w:sz w:val="26"/>
          <w:szCs w:val="26"/>
        </w:rPr>
        <w:t xml:space="preserve"> </w:t>
      </w:r>
      <w:r w:rsidRPr="008D4553">
        <w:rPr>
          <w:rFonts w:ascii="Times New Roman" w:hAnsi="Times New Roman" w:cs="Times New Roman"/>
          <w:b/>
          <w:sz w:val="26"/>
          <w:szCs w:val="26"/>
        </w:rPr>
        <w:t>5.</w:t>
      </w:r>
      <w:r w:rsidR="006A00A7" w:rsidRPr="008D4553">
        <w:rPr>
          <w:rFonts w:ascii="Times New Roman" w:hAnsi="Times New Roman" w:cs="Times New Roman"/>
          <w:b/>
          <w:sz w:val="26"/>
          <w:szCs w:val="26"/>
        </w:rPr>
        <w:t>1.</w:t>
      </w:r>
      <w:r w:rsidR="00E35E03" w:rsidRPr="008D4553">
        <w:rPr>
          <w:rFonts w:ascii="Times New Roman" w:hAnsi="Times New Roman" w:cs="Times New Roman"/>
          <w:b/>
          <w:sz w:val="26"/>
          <w:szCs w:val="26"/>
        </w:rPr>
        <w:t>4</w:t>
      </w:r>
      <w:r w:rsidRPr="008D4553">
        <w:rPr>
          <w:rFonts w:ascii="Times New Roman" w:hAnsi="Times New Roman" w:cs="Times New Roman"/>
          <w:b/>
          <w:sz w:val="26"/>
          <w:szCs w:val="26"/>
        </w:rPr>
        <w:t>.</w:t>
      </w:r>
      <w:r w:rsidR="00206F95" w:rsidRPr="008D4553">
        <w:rPr>
          <w:rFonts w:ascii="Times New Roman" w:hAnsi="Times New Roman" w:cs="Times New Roman"/>
          <w:sz w:val="26"/>
          <w:szCs w:val="26"/>
        </w:rPr>
        <w:t xml:space="preserve">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48606E" w:rsidRDefault="00AE107F" w:rsidP="006A1DCC">
      <w:pPr>
        <w:pStyle w:val="HTML"/>
        <w:shd w:val="clear" w:color="auto" w:fill="FFFFFF"/>
        <w:spacing w:line="276" w:lineRule="auto"/>
        <w:jc w:val="both"/>
        <w:rPr>
          <w:rFonts w:ascii="Times New Roman" w:hAnsi="Times New Roman" w:cs="Times New Roman"/>
          <w:sz w:val="26"/>
          <w:szCs w:val="26"/>
        </w:rPr>
      </w:pPr>
      <w:bookmarkStart w:id="66" w:name="o163"/>
      <w:bookmarkStart w:id="67" w:name="o164"/>
      <w:bookmarkEnd w:id="66"/>
      <w:bookmarkEnd w:id="67"/>
      <w:r w:rsidRPr="008D4553">
        <w:rPr>
          <w:rFonts w:ascii="Times New Roman" w:hAnsi="Times New Roman" w:cs="Times New Roman"/>
          <w:b/>
          <w:sz w:val="26"/>
          <w:szCs w:val="26"/>
        </w:rPr>
        <w:t>5.</w:t>
      </w:r>
      <w:r w:rsidR="006A00A7" w:rsidRPr="008D4553">
        <w:rPr>
          <w:rFonts w:ascii="Times New Roman" w:hAnsi="Times New Roman" w:cs="Times New Roman"/>
          <w:b/>
          <w:sz w:val="26"/>
          <w:szCs w:val="26"/>
        </w:rPr>
        <w:t>1</w:t>
      </w:r>
      <w:r w:rsidRPr="008D4553">
        <w:rPr>
          <w:rFonts w:ascii="Times New Roman" w:hAnsi="Times New Roman" w:cs="Times New Roman"/>
          <w:b/>
          <w:sz w:val="26"/>
          <w:szCs w:val="26"/>
        </w:rPr>
        <w:t>.</w:t>
      </w:r>
      <w:r w:rsidR="00E35E03" w:rsidRPr="008D4553">
        <w:rPr>
          <w:rFonts w:ascii="Times New Roman" w:hAnsi="Times New Roman" w:cs="Times New Roman"/>
          <w:b/>
          <w:sz w:val="26"/>
          <w:szCs w:val="26"/>
        </w:rPr>
        <w:t>5</w:t>
      </w:r>
      <w:r w:rsidR="006A00A7" w:rsidRPr="008D4553">
        <w:rPr>
          <w:rFonts w:ascii="Times New Roman" w:hAnsi="Times New Roman" w:cs="Times New Roman"/>
          <w:b/>
          <w:sz w:val="26"/>
          <w:szCs w:val="26"/>
        </w:rPr>
        <w:t>.</w:t>
      </w:r>
      <w:r w:rsidR="00206F95" w:rsidRPr="008D4553">
        <w:rPr>
          <w:rFonts w:ascii="Times New Roman" w:hAnsi="Times New Roman" w:cs="Times New Roman"/>
          <w:b/>
          <w:sz w:val="26"/>
          <w:szCs w:val="26"/>
        </w:rPr>
        <w:t xml:space="preserve"> </w:t>
      </w:r>
      <w:r w:rsidR="00206F95" w:rsidRPr="008D4553">
        <w:rPr>
          <w:rFonts w:ascii="Times New Roman" w:hAnsi="Times New Roman" w:cs="Times New Roman"/>
          <w:sz w:val="26"/>
          <w:szCs w:val="26"/>
        </w:rPr>
        <w:t xml:space="preserve">вносити  на  розгляд </w:t>
      </w:r>
      <w:r w:rsidRPr="008D4553">
        <w:rPr>
          <w:rFonts w:ascii="Times New Roman" w:hAnsi="Times New Roman" w:cs="Times New Roman"/>
          <w:sz w:val="26"/>
          <w:szCs w:val="26"/>
        </w:rPr>
        <w:t>органів місцевого  самоврядування пропо</w:t>
      </w:r>
      <w:r w:rsidR="00206F95" w:rsidRPr="008D4553">
        <w:rPr>
          <w:rFonts w:ascii="Times New Roman" w:hAnsi="Times New Roman" w:cs="Times New Roman"/>
          <w:sz w:val="26"/>
          <w:szCs w:val="26"/>
        </w:rPr>
        <w:t>зиції   щодо   поліпшення благоустрою</w:t>
      </w:r>
      <w:r w:rsidRPr="008D4553">
        <w:rPr>
          <w:rFonts w:ascii="Times New Roman" w:hAnsi="Times New Roman" w:cs="Times New Roman"/>
          <w:sz w:val="26"/>
          <w:szCs w:val="26"/>
        </w:rPr>
        <w:t xml:space="preserve"> міста Козятина.</w:t>
      </w:r>
      <w:r w:rsidR="00206F95" w:rsidRPr="008D4553">
        <w:rPr>
          <w:rFonts w:ascii="Times New Roman" w:hAnsi="Times New Roman" w:cs="Times New Roman"/>
          <w:sz w:val="26"/>
          <w:szCs w:val="26"/>
        </w:rPr>
        <w:t xml:space="preserve"> </w:t>
      </w:r>
      <w:bookmarkStart w:id="68" w:name="o165"/>
      <w:bookmarkEnd w:id="68"/>
    </w:p>
    <w:p w:rsidR="0026684D" w:rsidRDefault="0026684D" w:rsidP="006A1DCC">
      <w:pPr>
        <w:pStyle w:val="HTML"/>
        <w:shd w:val="clear" w:color="auto" w:fill="FFFFFF"/>
        <w:spacing w:line="276" w:lineRule="auto"/>
        <w:jc w:val="both"/>
        <w:rPr>
          <w:rStyle w:val="FontStyle28"/>
          <w:i w:val="0"/>
          <w:sz w:val="26"/>
          <w:szCs w:val="26"/>
          <w:u w:val="single"/>
        </w:rPr>
      </w:pPr>
    </w:p>
    <w:p w:rsidR="0048606E" w:rsidRDefault="0048606E" w:rsidP="00E3796E">
      <w:pPr>
        <w:pStyle w:val="Style23"/>
        <w:widowControl/>
        <w:spacing w:line="276" w:lineRule="auto"/>
        <w:ind w:firstLine="567"/>
        <w:rPr>
          <w:rStyle w:val="FontStyle28"/>
          <w:i w:val="0"/>
          <w:sz w:val="26"/>
          <w:szCs w:val="26"/>
          <w:u w:val="single"/>
          <w:lang w:val="uk-UA"/>
        </w:rPr>
      </w:pPr>
    </w:p>
    <w:p w:rsidR="00E6051B" w:rsidRPr="00896AE9" w:rsidRDefault="006A00A7" w:rsidP="00E3796E">
      <w:pPr>
        <w:pStyle w:val="Style23"/>
        <w:widowControl/>
        <w:spacing w:line="276" w:lineRule="auto"/>
        <w:ind w:firstLine="567"/>
        <w:rPr>
          <w:rStyle w:val="FontStyle28"/>
          <w:i w:val="0"/>
          <w:sz w:val="26"/>
          <w:szCs w:val="26"/>
          <w:u w:val="single"/>
          <w:lang w:val="uk-UA"/>
        </w:rPr>
      </w:pPr>
      <w:r w:rsidRPr="00896AE9">
        <w:rPr>
          <w:rStyle w:val="FontStyle28"/>
          <w:i w:val="0"/>
          <w:sz w:val="26"/>
          <w:szCs w:val="26"/>
          <w:u w:val="single"/>
          <w:lang w:val="uk-UA"/>
        </w:rPr>
        <w:t>5.2</w:t>
      </w:r>
      <w:r w:rsidR="00E6051B" w:rsidRPr="00896AE9">
        <w:rPr>
          <w:rStyle w:val="FontStyle28"/>
          <w:i w:val="0"/>
          <w:sz w:val="26"/>
          <w:szCs w:val="26"/>
          <w:u w:val="single"/>
          <w:lang w:val="uk-UA"/>
        </w:rPr>
        <w:t>. Підприємства, установи, організації, фізичні особи - суб'єкти підприємницької діяльності у сфері благоустрою міста зобов'язані:</w:t>
      </w:r>
    </w:p>
    <w:p w:rsidR="0061465B" w:rsidRPr="0061465B" w:rsidRDefault="0061465B" w:rsidP="0061465B">
      <w:pPr>
        <w:pStyle w:val="Style23"/>
        <w:widowControl/>
        <w:spacing w:line="276" w:lineRule="auto"/>
        <w:ind w:firstLine="0"/>
        <w:rPr>
          <w:sz w:val="26"/>
          <w:szCs w:val="26"/>
          <w:lang w:val="uk-UA"/>
        </w:rPr>
      </w:pPr>
      <w:r w:rsidRPr="0061465B">
        <w:rPr>
          <w:b/>
          <w:sz w:val="26"/>
          <w:szCs w:val="26"/>
          <w:lang w:val="uk-UA"/>
        </w:rPr>
        <w:t>5.2.1.</w:t>
      </w:r>
      <w:r w:rsidRPr="0061465B">
        <w:rPr>
          <w:sz w:val="26"/>
          <w:szCs w:val="26"/>
        </w:rPr>
        <w:t xml:space="preserve"> утримувати в належному стані території</w:t>
      </w:r>
      <w:r>
        <w:rPr>
          <w:sz w:val="26"/>
          <w:szCs w:val="26"/>
          <w:lang w:val="uk-UA"/>
        </w:rPr>
        <w:t>,</w:t>
      </w:r>
      <w:r w:rsidRPr="0061465B">
        <w:rPr>
          <w:sz w:val="26"/>
          <w:szCs w:val="26"/>
        </w:rPr>
        <w:t xml:space="preserve"> надані їм в установленому законом порядку;</w:t>
      </w:r>
    </w:p>
    <w:p w:rsidR="005E2EB3" w:rsidRPr="00DD32EB" w:rsidRDefault="00A82820" w:rsidP="00E3796E">
      <w:pPr>
        <w:pStyle w:val="HTML"/>
        <w:shd w:val="clear" w:color="auto" w:fill="FFFFFF"/>
        <w:spacing w:line="276" w:lineRule="auto"/>
        <w:jc w:val="both"/>
        <w:rPr>
          <w:rFonts w:ascii="Times New Roman" w:hAnsi="Times New Roman" w:cs="Times New Roman"/>
          <w:sz w:val="26"/>
          <w:szCs w:val="26"/>
        </w:rPr>
      </w:pPr>
      <w:r>
        <w:rPr>
          <w:rFonts w:ascii="Times New Roman" w:hAnsi="Times New Roman" w:cs="Times New Roman"/>
          <w:b/>
          <w:color w:val="292B2C"/>
          <w:sz w:val="26"/>
          <w:szCs w:val="26"/>
        </w:rPr>
        <w:t>5.2.</w:t>
      </w:r>
      <w:r w:rsidR="0061465B">
        <w:rPr>
          <w:rFonts w:ascii="Times New Roman" w:hAnsi="Times New Roman" w:cs="Times New Roman"/>
          <w:b/>
          <w:color w:val="292B2C"/>
          <w:sz w:val="26"/>
          <w:szCs w:val="26"/>
        </w:rPr>
        <w:t>2</w:t>
      </w:r>
      <w:r>
        <w:rPr>
          <w:rFonts w:ascii="Times New Roman" w:hAnsi="Times New Roman" w:cs="Times New Roman"/>
          <w:b/>
          <w:color w:val="292B2C"/>
          <w:sz w:val="26"/>
          <w:szCs w:val="26"/>
        </w:rPr>
        <w:t>.</w:t>
      </w:r>
      <w:r w:rsidR="005E2EB3">
        <w:rPr>
          <w:rFonts w:ascii="Times New Roman" w:hAnsi="Times New Roman" w:cs="Times New Roman"/>
          <w:color w:val="292B2C"/>
          <w:sz w:val="26"/>
          <w:szCs w:val="26"/>
        </w:rPr>
        <w:t xml:space="preserve"> </w:t>
      </w:r>
      <w:r w:rsidR="005E2EB3" w:rsidRPr="00DD32EB">
        <w:rPr>
          <w:rFonts w:ascii="Times New Roman" w:hAnsi="Times New Roman" w:cs="Times New Roman"/>
          <w:sz w:val="26"/>
          <w:szCs w:val="26"/>
        </w:rPr>
        <w:t>утримувати  в  належному  стані  об’єкти  благоустрою (їх частини),  що перебувають у їх власності або кор</w:t>
      </w:r>
      <w:r w:rsidR="0061465B">
        <w:rPr>
          <w:rFonts w:ascii="Times New Roman" w:hAnsi="Times New Roman" w:cs="Times New Roman"/>
          <w:sz w:val="26"/>
          <w:szCs w:val="26"/>
        </w:rPr>
        <w:t>истуванні, а також визначену   П</w:t>
      </w:r>
      <w:r w:rsidR="005E2EB3" w:rsidRPr="00DD32EB">
        <w:rPr>
          <w:rFonts w:ascii="Times New Roman" w:hAnsi="Times New Roman" w:cs="Times New Roman"/>
          <w:sz w:val="26"/>
          <w:szCs w:val="26"/>
        </w:rPr>
        <w:t>ра</w:t>
      </w:r>
      <w:r w:rsidR="0061465B">
        <w:rPr>
          <w:rFonts w:ascii="Times New Roman" w:hAnsi="Times New Roman" w:cs="Times New Roman"/>
          <w:sz w:val="26"/>
          <w:szCs w:val="26"/>
        </w:rPr>
        <w:t xml:space="preserve">вилами   благоустрою  територію </w:t>
      </w:r>
      <w:r w:rsidR="005E2EB3" w:rsidRPr="00DD32EB">
        <w:rPr>
          <w:rFonts w:ascii="Times New Roman" w:hAnsi="Times New Roman" w:cs="Times New Roman"/>
          <w:sz w:val="26"/>
          <w:szCs w:val="26"/>
        </w:rPr>
        <w:t xml:space="preserve"> населеного  пункту</w:t>
      </w:r>
      <w:r w:rsidR="0061465B">
        <w:rPr>
          <w:rFonts w:ascii="Times New Roman" w:hAnsi="Times New Roman" w:cs="Times New Roman"/>
          <w:sz w:val="26"/>
          <w:szCs w:val="26"/>
        </w:rPr>
        <w:t>,</w:t>
      </w:r>
      <w:r w:rsidR="005E2EB3" w:rsidRPr="00DD32EB">
        <w:rPr>
          <w:rFonts w:ascii="Times New Roman" w:hAnsi="Times New Roman" w:cs="Times New Roman"/>
          <w:sz w:val="26"/>
          <w:szCs w:val="26"/>
        </w:rPr>
        <w:t xml:space="preserve"> прилеглу  до  цих  об’єктів  територію;</w:t>
      </w:r>
    </w:p>
    <w:p w:rsidR="005E2EB3" w:rsidRPr="00DD32EB" w:rsidRDefault="005E2EB3" w:rsidP="00E3796E">
      <w:pPr>
        <w:pStyle w:val="HTML"/>
        <w:shd w:val="clear" w:color="auto" w:fill="FFFFFF"/>
        <w:spacing w:line="276" w:lineRule="auto"/>
        <w:jc w:val="both"/>
        <w:rPr>
          <w:rFonts w:ascii="Times New Roman" w:hAnsi="Times New Roman" w:cs="Times New Roman"/>
          <w:sz w:val="26"/>
          <w:szCs w:val="26"/>
        </w:rPr>
      </w:pPr>
      <w:r w:rsidRPr="00DD32EB">
        <w:rPr>
          <w:rFonts w:ascii="Times New Roman" w:hAnsi="Times New Roman" w:cs="Times New Roman"/>
          <w:sz w:val="26"/>
          <w:szCs w:val="26"/>
        </w:rPr>
        <w:t xml:space="preserve">  </w:t>
      </w:r>
    </w:p>
    <w:p w:rsidR="005E2EB3" w:rsidRDefault="005E2EB3" w:rsidP="00E3796E">
      <w:pPr>
        <w:pStyle w:val="HTML"/>
        <w:shd w:val="clear" w:color="auto" w:fill="FFFFFF"/>
        <w:spacing w:line="276" w:lineRule="auto"/>
        <w:jc w:val="both"/>
        <w:rPr>
          <w:rFonts w:ascii="Times New Roman" w:hAnsi="Times New Roman" w:cs="Times New Roman"/>
          <w:sz w:val="26"/>
          <w:szCs w:val="26"/>
        </w:rPr>
      </w:pPr>
      <w:bookmarkStart w:id="69" w:name="o167"/>
      <w:bookmarkEnd w:id="69"/>
      <w:r w:rsidRPr="00DD32EB">
        <w:rPr>
          <w:rFonts w:ascii="Times New Roman" w:hAnsi="Times New Roman" w:cs="Times New Roman"/>
          <w:sz w:val="26"/>
          <w:szCs w:val="26"/>
        </w:rPr>
        <w:t xml:space="preserve"> </w:t>
      </w:r>
      <w:r w:rsidR="00A82820" w:rsidRPr="00A82820">
        <w:rPr>
          <w:rFonts w:ascii="Times New Roman" w:hAnsi="Times New Roman" w:cs="Times New Roman"/>
          <w:b/>
          <w:sz w:val="26"/>
          <w:szCs w:val="26"/>
        </w:rPr>
        <w:t>5.2.</w:t>
      </w:r>
      <w:r w:rsidR="0061465B">
        <w:rPr>
          <w:rFonts w:ascii="Times New Roman" w:hAnsi="Times New Roman" w:cs="Times New Roman"/>
          <w:b/>
          <w:sz w:val="26"/>
          <w:szCs w:val="26"/>
        </w:rPr>
        <w:t>3</w:t>
      </w:r>
      <w:r w:rsidR="00A82820" w:rsidRPr="00A82820">
        <w:rPr>
          <w:rFonts w:ascii="Times New Roman" w:hAnsi="Times New Roman" w:cs="Times New Roman"/>
          <w:b/>
          <w:sz w:val="26"/>
          <w:szCs w:val="26"/>
        </w:rPr>
        <w:t>.</w:t>
      </w:r>
      <w:r w:rsidR="0061465B">
        <w:rPr>
          <w:rFonts w:ascii="Times New Roman" w:hAnsi="Times New Roman" w:cs="Times New Roman"/>
          <w:b/>
          <w:sz w:val="26"/>
          <w:szCs w:val="26"/>
        </w:rPr>
        <w:t xml:space="preserve"> </w:t>
      </w:r>
      <w:r w:rsidRPr="00DD32EB">
        <w:rPr>
          <w:rFonts w:ascii="Times New Roman" w:hAnsi="Times New Roman" w:cs="Times New Roman"/>
          <w:sz w:val="26"/>
          <w:szCs w:val="26"/>
        </w:rPr>
        <w:t xml:space="preserve">утримувати  в належному стані закріплені за ними на умовах договору з балансоутримувачем об'єкти благоустрою (їх частини); </w:t>
      </w:r>
    </w:p>
    <w:p w:rsidR="006A1DCC" w:rsidRPr="00DD32EB" w:rsidRDefault="006A1DCC" w:rsidP="00E3796E">
      <w:pPr>
        <w:pStyle w:val="HTML"/>
        <w:shd w:val="clear" w:color="auto" w:fill="FFFFFF"/>
        <w:spacing w:line="276" w:lineRule="auto"/>
        <w:jc w:val="both"/>
        <w:rPr>
          <w:rFonts w:ascii="Times New Roman" w:hAnsi="Times New Roman" w:cs="Times New Roman"/>
          <w:sz w:val="26"/>
          <w:szCs w:val="26"/>
        </w:rPr>
      </w:pPr>
    </w:p>
    <w:p w:rsidR="005E2EB3" w:rsidRPr="00DD32EB" w:rsidRDefault="005E2EB3" w:rsidP="00E3796E">
      <w:pPr>
        <w:pStyle w:val="HTML"/>
        <w:shd w:val="clear" w:color="auto" w:fill="FFFFFF"/>
        <w:spacing w:line="276" w:lineRule="auto"/>
        <w:jc w:val="both"/>
        <w:rPr>
          <w:rFonts w:ascii="Times New Roman" w:hAnsi="Times New Roman" w:cs="Times New Roman"/>
          <w:sz w:val="26"/>
          <w:szCs w:val="26"/>
        </w:rPr>
      </w:pPr>
      <w:bookmarkStart w:id="70" w:name="o168"/>
      <w:bookmarkEnd w:id="70"/>
      <w:r w:rsidRPr="00DD32EB">
        <w:rPr>
          <w:rFonts w:ascii="Times New Roman" w:hAnsi="Times New Roman" w:cs="Times New Roman"/>
          <w:sz w:val="26"/>
          <w:szCs w:val="26"/>
        </w:rPr>
        <w:t xml:space="preserve"> </w:t>
      </w:r>
      <w:r w:rsidR="0061465B">
        <w:rPr>
          <w:rFonts w:ascii="Times New Roman" w:hAnsi="Times New Roman" w:cs="Times New Roman"/>
          <w:b/>
          <w:sz w:val="26"/>
          <w:szCs w:val="26"/>
        </w:rPr>
        <w:t>5.2.4</w:t>
      </w:r>
      <w:r w:rsidR="00A82820" w:rsidRPr="00A82820">
        <w:rPr>
          <w:rFonts w:ascii="Times New Roman" w:hAnsi="Times New Roman" w:cs="Times New Roman"/>
          <w:b/>
          <w:sz w:val="26"/>
          <w:szCs w:val="26"/>
        </w:rPr>
        <w:t>.</w:t>
      </w:r>
      <w:r w:rsidR="006A1DCC">
        <w:rPr>
          <w:rFonts w:ascii="Times New Roman" w:hAnsi="Times New Roman" w:cs="Times New Roman"/>
          <w:b/>
          <w:sz w:val="26"/>
          <w:szCs w:val="26"/>
        </w:rPr>
        <w:t xml:space="preserve"> </w:t>
      </w:r>
      <w:r w:rsidRPr="00DD32EB">
        <w:rPr>
          <w:rFonts w:ascii="Times New Roman" w:hAnsi="Times New Roman" w:cs="Times New Roman"/>
          <w:sz w:val="26"/>
          <w:szCs w:val="26"/>
        </w:rPr>
        <w:t xml:space="preserve">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 </w:t>
      </w:r>
    </w:p>
    <w:p w:rsidR="005E2EB3" w:rsidRPr="00DD32EB" w:rsidRDefault="005E2EB3" w:rsidP="00E3796E">
      <w:pPr>
        <w:pStyle w:val="HTML"/>
        <w:shd w:val="clear" w:color="auto" w:fill="FFFFFF"/>
        <w:spacing w:line="276" w:lineRule="auto"/>
        <w:jc w:val="both"/>
        <w:rPr>
          <w:rFonts w:ascii="Times New Roman" w:hAnsi="Times New Roman" w:cs="Times New Roman"/>
          <w:sz w:val="26"/>
          <w:szCs w:val="26"/>
        </w:rPr>
      </w:pPr>
      <w:bookmarkStart w:id="71" w:name="o169"/>
      <w:bookmarkEnd w:id="71"/>
      <w:r w:rsidRPr="00DD32EB">
        <w:rPr>
          <w:rFonts w:ascii="Times New Roman" w:hAnsi="Times New Roman" w:cs="Times New Roman"/>
          <w:sz w:val="26"/>
          <w:szCs w:val="26"/>
        </w:rPr>
        <w:t xml:space="preserve"> </w:t>
      </w:r>
      <w:r w:rsidR="00A82820">
        <w:rPr>
          <w:rFonts w:ascii="Times New Roman" w:hAnsi="Times New Roman" w:cs="Times New Roman"/>
          <w:b/>
          <w:sz w:val="26"/>
          <w:szCs w:val="26"/>
        </w:rPr>
        <w:t>5.2.</w:t>
      </w:r>
      <w:r w:rsidR="0061465B">
        <w:rPr>
          <w:rFonts w:ascii="Times New Roman" w:hAnsi="Times New Roman" w:cs="Times New Roman"/>
          <w:b/>
          <w:sz w:val="26"/>
          <w:szCs w:val="26"/>
        </w:rPr>
        <w:t>5</w:t>
      </w:r>
      <w:r w:rsidR="00A82820">
        <w:rPr>
          <w:rFonts w:ascii="Times New Roman" w:hAnsi="Times New Roman" w:cs="Times New Roman"/>
          <w:b/>
          <w:sz w:val="26"/>
          <w:szCs w:val="26"/>
        </w:rPr>
        <w:t>.</w:t>
      </w:r>
      <w:r w:rsidRPr="00DD32EB">
        <w:rPr>
          <w:rFonts w:ascii="Times New Roman" w:hAnsi="Times New Roman" w:cs="Times New Roman"/>
          <w:sz w:val="26"/>
          <w:szCs w:val="26"/>
        </w:rPr>
        <w:t xml:space="preserve"> 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 </w:t>
      </w:r>
    </w:p>
    <w:p w:rsidR="005E2EB3" w:rsidRPr="00DD32EB" w:rsidRDefault="005E2EB3" w:rsidP="00E3796E">
      <w:pPr>
        <w:pStyle w:val="HTML"/>
        <w:shd w:val="clear" w:color="auto" w:fill="FFFFFF"/>
        <w:spacing w:line="276" w:lineRule="auto"/>
        <w:jc w:val="both"/>
        <w:rPr>
          <w:rFonts w:ascii="Times New Roman" w:hAnsi="Times New Roman" w:cs="Times New Roman"/>
          <w:sz w:val="26"/>
          <w:szCs w:val="26"/>
        </w:rPr>
      </w:pPr>
      <w:bookmarkStart w:id="72" w:name="o170"/>
      <w:bookmarkEnd w:id="72"/>
      <w:r w:rsidRPr="00DD32EB">
        <w:rPr>
          <w:rFonts w:ascii="Times New Roman" w:hAnsi="Times New Roman" w:cs="Times New Roman"/>
          <w:sz w:val="26"/>
          <w:szCs w:val="26"/>
        </w:rPr>
        <w:t xml:space="preserve"> </w:t>
      </w:r>
      <w:r w:rsidR="00A82820" w:rsidRPr="00A82820">
        <w:rPr>
          <w:rFonts w:ascii="Times New Roman" w:hAnsi="Times New Roman" w:cs="Times New Roman"/>
          <w:b/>
          <w:sz w:val="26"/>
          <w:szCs w:val="26"/>
        </w:rPr>
        <w:t>5.2.</w:t>
      </w:r>
      <w:r w:rsidR="0061465B">
        <w:rPr>
          <w:rFonts w:ascii="Times New Roman" w:hAnsi="Times New Roman" w:cs="Times New Roman"/>
          <w:b/>
          <w:sz w:val="26"/>
          <w:szCs w:val="26"/>
        </w:rPr>
        <w:t>6</w:t>
      </w:r>
      <w:r w:rsidR="00A82820" w:rsidRPr="00A82820">
        <w:rPr>
          <w:rFonts w:ascii="Times New Roman" w:hAnsi="Times New Roman" w:cs="Times New Roman"/>
          <w:b/>
          <w:sz w:val="26"/>
          <w:szCs w:val="26"/>
        </w:rPr>
        <w:t>.</w:t>
      </w:r>
      <w:r w:rsidRPr="00DD32EB">
        <w:rPr>
          <w:rFonts w:ascii="Times New Roman" w:hAnsi="Times New Roman" w:cs="Times New Roman"/>
          <w:sz w:val="26"/>
          <w:szCs w:val="26"/>
        </w:rPr>
        <w:t xml:space="preserve"> проводити  згідно  з   планами,   затвердженими   </w:t>
      </w:r>
      <w:r w:rsidR="006A1DCC">
        <w:rPr>
          <w:rFonts w:ascii="Times New Roman" w:hAnsi="Times New Roman" w:cs="Times New Roman"/>
          <w:sz w:val="26"/>
          <w:szCs w:val="26"/>
        </w:rPr>
        <w:t>органами державної влади,</w:t>
      </w:r>
      <w:r w:rsidRPr="00DD32EB">
        <w:rPr>
          <w:rFonts w:ascii="Times New Roman" w:hAnsi="Times New Roman" w:cs="Times New Roman"/>
          <w:sz w:val="26"/>
          <w:szCs w:val="26"/>
        </w:rPr>
        <w:t xml:space="preserve">органами місцевого самоврядування, інвентаризацію та паспортизацію закріплених  </w:t>
      </w:r>
      <w:r w:rsidRPr="00DD32EB">
        <w:rPr>
          <w:rFonts w:ascii="Times New Roman" w:hAnsi="Times New Roman" w:cs="Times New Roman"/>
          <w:sz w:val="26"/>
          <w:szCs w:val="26"/>
        </w:rPr>
        <w:lastRenderedPageBreak/>
        <w:t>за  ними  об'єктів  благоустрою  (їх частин),  що  здійснюються  у  порядку, затвердженому центральни</w:t>
      </w:r>
      <w:r w:rsidR="006A1DCC">
        <w:rPr>
          <w:rFonts w:ascii="Times New Roman" w:hAnsi="Times New Roman" w:cs="Times New Roman"/>
          <w:sz w:val="26"/>
          <w:szCs w:val="26"/>
        </w:rPr>
        <w:t>м органом  виконавчої  влади,  та</w:t>
      </w:r>
      <w:r w:rsidRPr="00DD32EB">
        <w:rPr>
          <w:rFonts w:ascii="Times New Roman" w:hAnsi="Times New Roman" w:cs="Times New Roman"/>
          <w:sz w:val="26"/>
          <w:szCs w:val="26"/>
        </w:rPr>
        <w:t xml:space="preserve">  забезпечує  формування  державної політики у сфері житлово-комунального господарства;</w:t>
      </w:r>
    </w:p>
    <w:p w:rsidR="005E2EB3" w:rsidRPr="00DD32EB" w:rsidRDefault="005E2EB3" w:rsidP="00E3796E">
      <w:pPr>
        <w:pStyle w:val="HTML"/>
        <w:shd w:val="clear" w:color="auto" w:fill="FFFFFF"/>
        <w:spacing w:line="276" w:lineRule="auto"/>
        <w:jc w:val="both"/>
        <w:rPr>
          <w:rFonts w:ascii="Times New Roman" w:hAnsi="Times New Roman" w:cs="Times New Roman"/>
          <w:sz w:val="26"/>
          <w:szCs w:val="26"/>
        </w:rPr>
      </w:pPr>
      <w:bookmarkStart w:id="73" w:name="o171"/>
      <w:bookmarkStart w:id="74" w:name="o172"/>
      <w:bookmarkEnd w:id="73"/>
      <w:bookmarkEnd w:id="74"/>
      <w:r w:rsidRPr="008D4553">
        <w:rPr>
          <w:rFonts w:ascii="Times New Roman" w:hAnsi="Times New Roman" w:cs="Times New Roman"/>
          <w:b/>
          <w:sz w:val="26"/>
          <w:szCs w:val="26"/>
        </w:rPr>
        <w:t xml:space="preserve"> </w:t>
      </w:r>
      <w:r w:rsidR="00A82820">
        <w:rPr>
          <w:rFonts w:ascii="Times New Roman" w:hAnsi="Times New Roman" w:cs="Times New Roman"/>
          <w:b/>
          <w:sz w:val="26"/>
          <w:szCs w:val="26"/>
        </w:rPr>
        <w:t>5.2.</w:t>
      </w:r>
      <w:r w:rsidR="0061465B">
        <w:rPr>
          <w:rFonts w:ascii="Times New Roman" w:hAnsi="Times New Roman" w:cs="Times New Roman"/>
          <w:b/>
          <w:sz w:val="26"/>
          <w:szCs w:val="26"/>
        </w:rPr>
        <w:t>7</w:t>
      </w:r>
      <w:r w:rsidR="00A82820">
        <w:rPr>
          <w:rFonts w:ascii="Times New Roman" w:hAnsi="Times New Roman" w:cs="Times New Roman"/>
          <w:b/>
          <w:sz w:val="26"/>
          <w:szCs w:val="26"/>
        </w:rPr>
        <w:t>.</w:t>
      </w:r>
      <w:r w:rsidRPr="00DD32EB">
        <w:rPr>
          <w:rFonts w:ascii="Times New Roman" w:hAnsi="Times New Roman" w:cs="Times New Roman"/>
          <w:sz w:val="26"/>
          <w:szCs w:val="26"/>
        </w:rPr>
        <w:t xml:space="preserve"> 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умов функціонування  та утримання їх у чистоті й належному стані; </w:t>
      </w:r>
    </w:p>
    <w:p w:rsidR="005E2EB3" w:rsidRPr="00DD32EB" w:rsidRDefault="005E2EB3" w:rsidP="00E3796E">
      <w:pPr>
        <w:pStyle w:val="HTML"/>
        <w:shd w:val="clear" w:color="auto" w:fill="FFFFFF"/>
        <w:spacing w:line="276" w:lineRule="auto"/>
        <w:jc w:val="both"/>
        <w:rPr>
          <w:rFonts w:ascii="Times New Roman" w:hAnsi="Times New Roman" w:cs="Times New Roman"/>
          <w:sz w:val="26"/>
          <w:szCs w:val="26"/>
        </w:rPr>
      </w:pPr>
      <w:bookmarkStart w:id="75" w:name="o173"/>
      <w:bookmarkEnd w:id="75"/>
      <w:r w:rsidRPr="00DD32EB">
        <w:rPr>
          <w:rFonts w:ascii="Times New Roman" w:hAnsi="Times New Roman" w:cs="Times New Roman"/>
          <w:sz w:val="26"/>
          <w:szCs w:val="26"/>
        </w:rPr>
        <w:t xml:space="preserve">  </w:t>
      </w:r>
      <w:r w:rsidR="00A82820" w:rsidRPr="00A82820">
        <w:rPr>
          <w:rFonts w:ascii="Times New Roman" w:hAnsi="Times New Roman" w:cs="Times New Roman"/>
          <w:b/>
          <w:sz w:val="26"/>
          <w:szCs w:val="26"/>
        </w:rPr>
        <w:t>5.2.</w:t>
      </w:r>
      <w:r w:rsidR="0061465B">
        <w:rPr>
          <w:rFonts w:ascii="Times New Roman" w:hAnsi="Times New Roman" w:cs="Times New Roman"/>
          <w:b/>
          <w:sz w:val="26"/>
          <w:szCs w:val="26"/>
        </w:rPr>
        <w:t>8</w:t>
      </w:r>
      <w:r w:rsidR="00A82820" w:rsidRPr="00A82820">
        <w:rPr>
          <w:rFonts w:ascii="Times New Roman" w:hAnsi="Times New Roman" w:cs="Times New Roman"/>
          <w:b/>
          <w:sz w:val="26"/>
          <w:szCs w:val="26"/>
        </w:rPr>
        <w:t>.</w:t>
      </w:r>
      <w:r w:rsidRPr="00DD32EB">
        <w:rPr>
          <w:rFonts w:ascii="Times New Roman" w:hAnsi="Times New Roman" w:cs="Times New Roman"/>
          <w:sz w:val="26"/>
          <w:szCs w:val="26"/>
        </w:rPr>
        <w:t xml:space="preserve"> 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  порядку  та  розмірах, установлених законодавством України; </w:t>
      </w:r>
    </w:p>
    <w:p w:rsidR="00E6051B" w:rsidRPr="00DD32EB" w:rsidRDefault="005E2EB3" w:rsidP="00E3796E">
      <w:pPr>
        <w:pStyle w:val="HTML"/>
        <w:shd w:val="clear" w:color="auto" w:fill="FFFFFF"/>
        <w:spacing w:line="276" w:lineRule="auto"/>
        <w:jc w:val="both"/>
        <w:rPr>
          <w:rStyle w:val="FontStyle30"/>
          <w:sz w:val="26"/>
          <w:szCs w:val="26"/>
        </w:rPr>
      </w:pPr>
      <w:bookmarkStart w:id="76" w:name="o174"/>
      <w:bookmarkEnd w:id="76"/>
      <w:r w:rsidRPr="00DD32EB">
        <w:rPr>
          <w:rFonts w:ascii="Times New Roman" w:hAnsi="Times New Roman" w:cs="Times New Roman"/>
          <w:sz w:val="26"/>
          <w:szCs w:val="26"/>
        </w:rPr>
        <w:t xml:space="preserve">   </w:t>
      </w:r>
      <w:r w:rsidR="00A82820" w:rsidRPr="00A82820">
        <w:rPr>
          <w:rFonts w:ascii="Times New Roman" w:hAnsi="Times New Roman" w:cs="Times New Roman"/>
          <w:b/>
          <w:sz w:val="26"/>
          <w:szCs w:val="26"/>
        </w:rPr>
        <w:t>5.2.</w:t>
      </w:r>
      <w:r w:rsidR="0061465B">
        <w:rPr>
          <w:rFonts w:ascii="Times New Roman" w:hAnsi="Times New Roman" w:cs="Times New Roman"/>
          <w:b/>
          <w:sz w:val="26"/>
          <w:szCs w:val="26"/>
        </w:rPr>
        <w:t>9</w:t>
      </w:r>
      <w:r w:rsidR="00A82820" w:rsidRPr="00A82820">
        <w:rPr>
          <w:rFonts w:ascii="Times New Roman" w:hAnsi="Times New Roman" w:cs="Times New Roman"/>
          <w:b/>
          <w:sz w:val="26"/>
          <w:szCs w:val="26"/>
        </w:rPr>
        <w:t>.</w:t>
      </w:r>
      <w:r w:rsidRPr="00DD32EB">
        <w:rPr>
          <w:rFonts w:ascii="Times New Roman" w:hAnsi="Times New Roman" w:cs="Times New Roman"/>
          <w:sz w:val="26"/>
          <w:szCs w:val="26"/>
        </w:rPr>
        <w:t xml:space="preserve">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A20F5A" w:rsidRPr="00896AE9" w:rsidRDefault="00A646CF" w:rsidP="00E3796E">
      <w:pPr>
        <w:pStyle w:val="Style2"/>
        <w:widowControl/>
        <w:spacing w:line="276" w:lineRule="auto"/>
        <w:ind w:firstLine="0"/>
        <w:rPr>
          <w:rStyle w:val="FontStyle27"/>
          <w:sz w:val="26"/>
          <w:szCs w:val="26"/>
          <w:lang w:val="uk-UA" w:eastAsia="uk-UA"/>
        </w:rPr>
      </w:pPr>
      <w:r w:rsidRPr="008D4553">
        <w:rPr>
          <w:rStyle w:val="FontStyle27"/>
          <w:b/>
          <w:sz w:val="26"/>
          <w:szCs w:val="26"/>
          <w:lang w:val="uk-UA" w:eastAsia="uk-UA"/>
        </w:rPr>
        <w:t xml:space="preserve">   </w:t>
      </w:r>
      <w:r w:rsidR="00A82820" w:rsidRPr="00A82820">
        <w:rPr>
          <w:rStyle w:val="FontStyle27"/>
          <w:b/>
          <w:i w:val="0"/>
          <w:sz w:val="26"/>
          <w:szCs w:val="26"/>
          <w:lang w:val="uk-UA" w:eastAsia="uk-UA"/>
        </w:rPr>
        <w:t>5.2.</w:t>
      </w:r>
      <w:r w:rsidR="0061465B">
        <w:rPr>
          <w:rStyle w:val="FontStyle27"/>
          <w:b/>
          <w:i w:val="0"/>
          <w:sz w:val="26"/>
          <w:szCs w:val="26"/>
          <w:lang w:val="uk-UA" w:eastAsia="uk-UA"/>
        </w:rPr>
        <w:t>10</w:t>
      </w:r>
      <w:r w:rsidR="00A82820" w:rsidRPr="00A82820">
        <w:rPr>
          <w:rStyle w:val="FontStyle27"/>
          <w:b/>
          <w:i w:val="0"/>
          <w:sz w:val="26"/>
          <w:szCs w:val="26"/>
          <w:lang w:val="uk-UA" w:eastAsia="uk-UA"/>
        </w:rPr>
        <w:t>.</w:t>
      </w:r>
      <w:r w:rsidR="00E6051B" w:rsidRPr="008D4553">
        <w:rPr>
          <w:rStyle w:val="FontStyle27"/>
          <w:i w:val="0"/>
          <w:sz w:val="26"/>
          <w:szCs w:val="26"/>
          <w:lang w:val="uk-UA" w:eastAsia="uk-UA"/>
        </w:rPr>
        <w:t xml:space="preserve">здійснювати благоустрій та утримання по периметру території, </w:t>
      </w:r>
      <w:r w:rsidR="00E6051B" w:rsidRPr="008D4553">
        <w:rPr>
          <w:rStyle w:val="FontStyle27"/>
          <w:i w:val="0"/>
          <w:sz w:val="26"/>
          <w:szCs w:val="26"/>
          <w:lang w:val="uk-UA"/>
        </w:rPr>
        <w:t xml:space="preserve">прилеглої до об'єкту або землекористування </w:t>
      </w:r>
      <w:r w:rsidR="00E6051B" w:rsidRPr="00035306">
        <w:rPr>
          <w:rStyle w:val="FontStyle27"/>
          <w:b/>
          <w:i w:val="0"/>
          <w:sz w:val="26"/>
          <w:szCs w:val="26"/>
          <w:lang w:val="uk-UA"/>
        </w:rPr>
        <w:t>не менше</w:t>
      </w:r>
      <w:r w:rsidR="00E6051B" w:rsidRPr="008D4553">
        <w:rPr>
          <w:rStyle w:val="FontStyle27"/>
          <w:i w:val="0"/>
          <w:sz w:val="26"/>
          <w:szCs w:val="26"/>
          <w:lang w:val="uk-UA"/>
        </w:rPr>
        <w:t xml:space="preserve"> </w:t>
      </w:r>
      <w:r w:rsidR="00E6051B" w:rsidRPr="008D4553">
        <w:rPr>
          <w:rStyle w:val="FontStyle27"/>
          <w:b/>
          <w:i w:val="0"/>
          <w:sz w:val="26"/>
          <w:szCs w:val="26"/>
          <w:lang w:val="uk-UA" w:eastAsia="uk-UA"/>
        </w:rPr>
        <w:t>5 метрів</w:t>
      </w:r>
      <w:r w:rsidR="00E6051B" w:rsidRPr="008D4553">
        <w:rPr>
          <w:rStyle w:val="FontStyle27"/>
          <w:i w:val="0"/>
          <w:sz w:val="26"/>
          <w:szCs w:val="26"/>
          <w:lang w:val="uk-UA" w:eastAsia="uk-UA"/>
        </w:rPr>
        <w:t>,</w:t>
      </w:r>
      <w:r w:rsidR="00E6051B" w:rsidRPr="008D4553">
        <w:rPr>
          <w:rStyle w:val="FontStyle27"/>
          <w:i w:val="0"/>
          <w:sz w:val="26"/>
          <w:szCs w:val="26"/>
          <w:lang w:val="uk-UA"/>
        </w:rPr>
        <w:t xml:space="preserve"> з влаштуванням благоустрою </w:t>
      </w:r>
      <w:r w:rsidR="00E6051B" w:rsidRPr="008D4553">
        <w:rPr>
          <w:rStyle w:val="FontStyle27"/>
          <w:i w:val="0"/>
          <w:sz w:val="26"/>
          <w:szCs w:val="26"/>
          <w:lang w:val="uk-UA" w:eastAsia="uk-UA"/>
        </w:rPr>
        <w:t>в сучасному стилі, що не суперечить архітектурі будівель, споруд з використанням сучасних будівельних та оздоблювальних матеріалів (сухопресована плитка, декоративні засоби освітлення території, урни тощо)</w:t>
      </w:r>
      <w:r w:rsidR="00E6051B" w:rsidRPr="00E35E03">
        <w:rPr>
          <w:rStyle w:val="FontStyle27"/>
          <w:i w:val="0"/>
          <w:color w:val="FF0000"/>
          <w:sz w:val="26"/>
          <w:szCs w:val="26"/>
          <w:lang w:val="uk-UA" w:eastAsia="uk-UA"/>
        </w:rPr>
        <w:t xml:space="preserve"> </w:t>
      </w:r>
      <w:r w:rsidR="00E6051B" w:rsidRPr="006A1DCC">
        <w:rPr>
          <w:rStyle w:val="FontStyle27"/>
          <w:i w:val="0"/>
          <w:sz w:val="26"/>
          <w:szCs w:val="26"/>
          <w:lang w:val="uk-UA" w:eastAsia="uk-UA"/>
        </w:rPr>
        <w:t>відповідно технічних умов отриманих в уповноваженому виконкомом міської ради органі;</w:t>
      </w:r>
    </w:p>
    <w:p w:rsidR="00A20F5A" w:rsidRPr="00896AE9" w:rsidRDefault="00A20F5A" w:rsidP="00E3796E">
      <w:pPr>
        <w:pStyle w:val="Style4"/>
        <w:widowControl/>
        <w:spacing w:line="276" w:lineRule="auto"/>
        <w:ind w:firstLine="0"/>
        <w:rPr>
          <w:rStyle w:val="FontStyle30"/>
          <w:sz w:val="26"/>
          <w:szCs w:val="26"/>
          <w:lang w:val="uk-UA" w:eastAsia="uk-UA"/>
        </w:rPr>
      </w:pPr>
      <w:r w:rsidRPr="00896AE9">
        <w:rPr>
          <w:rStyle w:val="FontStyle29"/>
          <w:sz w:val="26"/>
          <w:szCs w:val="26"/>
          <w:lang w:val="uk-UA"/>
        </w:rPr>
        <w:t xml:space="preserve">   </w:t>
      </w:r>
      <w:r w:rsidR="00A82820">
        <w:rPr>
          <w:rStyle w:val="FontStyle29"/>
          <w:sz w:val="26"/>
          <w:szCs w:val="26"/>
          <w:lang w:val="uk-UA"/>
        </w:rPr>
        <w:t>5.2.1</w:t>
      </w:r>
      <w:r w:rsidR="00035306">
        <w:rPr>
          <w:rStyle w:val="FontStyle29"/>
          <w:sz w:val="26"/>
          <w:szCs w:val="26"/>
          <w:lang w:val="uk-UA"/>
        </w:rPr>
        <w:t>1</w:t>
      </w:r>
      <w:r w:rsidR="00A82820">
        <w:rPr>
          <w:rStyle w:val="FontStyle29"/>
          <w:sz w:val="26"/>
          <w:szCs w:val="26"/>
          <w:lang w:val="uk-UA"/>
        </w:rPr>
        <w:t>.</w:t>
      </w:r>
      <w:r w:rsidR="00E6051B" w:rsidRPr="00896AE9">
        <w:rPr>
          <w:rStyle w:val="FontStyle30"/>
          <w:sz w:val="26"/>
          <w:szCs w:val="26"/>
          <w:lang w:val="uk-UA" w:eastAsia="uk-UA"/>
        </w:rPr>
        <w:t xml:space="preserve"> постійно утримувати в належному стані фасади будівель і споруд, у тому числі на об'єктах з комунальною часткою власності;</w:t>
      </w:r>
    </w:p>
    <w:p w:rsidR="00362EEE" w:rsidRPr="006A1DCC" w:rsidRDefault="00A20F5A" w:rsidP="00E3796E">
      <w:pPr>
        <w:pStyle w:val="Style2"/>
        <w:widowControl/>
        <w:spacing w:line="276" w:lineRule="auto"/>
        <w:ind w:firstLine="0"/>
        <w:rPr>
          <w:rStyle w:val="FontStyle27"/>
          <w:sz w:val="26"/>
          <w:szCs w:val="26"/>
          <w:lang w:val="uk-UA"/>
        </w:rPr>
      </w:pPr>
      <w:r w:rsidRPr="00E35E03">
        <w:rPr>
          <w:rStyle w:val="FontStyle29"/>
          <w:b w:val="0"/>
          <w:color w:val="FF0000"/>
          <w:sz w:val="26"/>
          <w:szCs w:val="26"/>
          <w:lang w:val="uk-UA"/>
        </w:rPr>
        <w:t xml:space="preserve">  </w:t>
      </w:r>
      <w:r w:rsidRPr="006A1DCC">
        <w:rPr>
          <w:rStyle w:val="FontStyle29"/>
          <w:sz w:val="26"/>
          <w:szCs w:val="26"/>
          <w:lang w:val="uk-UA"/>
        </w:rPr>
        <w:t>5.2.1</w:t>
      </w:r>
      <w:r w:rsidR="00035306">
        <w:rPr>
          <w:rStyle w:val="FontStyle29"/>
          <w:sz w:val="26"/>
          <w:szCs w:val="26"/>
          <w:lang w:val="uk-UA"/>
        </w:rPr>
        <w:t>2</w:t>
      </w:r>
      <w:r w:rsidRPr="006A1DCC">
        <w:rPr>
          <w:rStyle w:val="FontStyle29"/>
          <w:sz w:val="26"/>
          <w:szCs w:val="26"/>
          <w:lang w:val="uk-UA"/>
        </w:rPr>
        <w:t>.</w:t>
      </w:r>
      <w:r w:rsidR="00E6051B" w:rsidRPr="006A1DCC">
        <w:rPr>
          <w:rStyle w:val="FontStyle27"/>
          <w:i w:val="0"/>
          <w:sz w:val="26"/>
          <w:szCs w:val="26"/>
          <w:lang w:val="uk-UA"/>
        </w:rPr>
        <w:t xml:space="preserve"> укласти з уповноваженим на те викон</w:t>
      </w:r>
      <w:r w:rsidR="009C0ACA">
        <w:rPr>
          <w:rStyle w:val="FontStyle27"/>
          <w:i w:val="0"/>
          <w:sz w:val="26"/>
          <w:szCs w:val="26"/>
          <w:lang w:val="uk-UA"/>
        </w:rPr>
        <w:t xml:space="preserve">авчим </w:t>
      </w:r>
      <w:r w:rsidR="00E20056">
        <w:rPr>
          <w:rStyle w:val="FontStyle27"/>
          <w:i w:val="0"/>
          <w:sz w:val="26"/>
          <w:szCs w:val="26"/>
          <w:lang w:val="uk-UA"/>
        </w:rPr>
        <w:t>комітетом Козятинської</w:t>
      </w:r>
      <w:r w:rsidR="00E6051B" w:rsidRPr="006A1DCC">
        <w:rPr>
          <w:rStyle w:val="FontStyle27"/>
          <w:i w:val="0"/>
          <w:sz w:val="26"/>
          <w:szCs w:val="26"/>
          <w:lang w:val="uk-UA"/>
        </w:rPr>
        <w:t xml:space="preserve"> міської ради органом договір на комплексне опорядження, утримання і зовнішній благоустрій території, прилеглій до об'єкту або землекористування;</w:t>
      </w:r>
    </w:p>
    <w:p w:rsidR="00362EEE" w:rsidRPr="00E35E03" w:rsidRDefault="00CA5CAC" w:rsidP="00E3796E">
      <w:pPr>
        <w:pStyle w:val="Style2"/>
        <w:widowControl/>
        <w:spacing w:line="276" w:lineRule="auto"/>
        <w:ind w:firstLine="0"/>
        <w:rPr>
          <w:rStyle w:val="FontStyle27"/>
          <w:i w:val="0"/>
          <w:sz w:val="26"/>
          <w:szCs w:val="26"/>
          <w:lang w:val="uk-UA"/>
        </w:rPr>
      </w:pPr>
      <w:r>
        <w:rPr>
          <w:rStyle w:val="FontStyle27"/>
          <w:b/>
          <w:i w:val="0"/>
          <w:sz w:val="26"/>
          <w:szCs w:val="26"/>
          <w:lang w:val="uk-UA"/>
        </w:rPr>
        <w:t xml:space="preserve"> </w:t>
      </w:r>
      <w:r w:rsidR="00362EEE" w:rsidRPr="00A82820">
        <w:rPr>
          <w:rStyle w:val="FontStyle27"/>
          <w:b/>
          <w:i w:val="0"/>
          <w:sz w:val="26"/>
          <w:szCs w:val="26"/>
          <w:lang w:val="uk-UA"/>
        </w:rPr>
        <w:t>5.2.1</w:t>
      </w:r>
      <w:r w:rsidR="00035306">
        <w:rPr>
          <w:rStyle w:val="FontStyle27"/>
          <w:b/>
          <w:i w:val="0"/>
          <w:sz w:val="26"/>
          <w:szCs w:val="26"/>
          <w:lang w:val="uk-UA"/>
        </w:rPr>
        <w:t>3</w:t>
      </w:r>
      <w:r w:rsidR="00362EEE" w:rsidRPr="00A82820">
        <w:rPr>
          <w:rStyle w:val="FontStyle27"/>
          <w:b/>
          <w:i w:val="0"/>
          <w:sz w:val="26"/>
          <w:szCs w:val="26"/>
          <w:lang w:val="uk-UA"/>
        </w:rPr>
        <w:t>.</w:t>
      </w:r>
      <w:r w:rsidR="00E6051B" w:rsidRPr="00896AE9">
        <w:rPr>
          <w:rStyle w:val="FontStyle28"/>
          <w:i w:val="0"/>
          <w:sz w:val="26"/>
          <w:szCs w:val="26"/>
          <w:lang w:val="uk-UA"/>
        </w:rPr>
        <w:t xml:space="preserve"> </w:t>
      </w:r>
      <w:r w:rsidR="00E6051B" w:rsidRPr="00E35E03">
        <w:rPr>
          <w:rStyle w:val="FontStyle27"/>
          <w:i w:val="0"/>
          <w:sz w:val="26"/>
          <w:szCs w:val="26"/>
          <w:lang w:val="uk-UA"/>
        </w:rPr>
        <w:t xml:space="preserve">проводити своєчасне відновлення зовнішнього вигляду малих архітектурних форм, (фарбування не рідше </w:t>
      </w:r>
      <w:r w:rsidR="00E6051B" w:rsidRPr="00E35E03">
        <w:rPr>
          <w:rStyle w:val="FontStyle28"/>
          <w:i w:val="0"/>
          <w:sz w:val="26"/>
          <w:szCs w:val="26"/>
          <w:lang w:val="uk-UA"/>
        </w:rPr>
        <w:t xml:space="preserve">1 </w:t>
      </w:r>
      <w:r w:rsidR="00E6051B" w:rsidRPr="00E35E03">
        <w:rPr>
          <w:rStyle w:val="FontStyle27"/>
          <w:i w:val="0"/>
          <w:sz w:val="26"/>
          <w:szCs w:val="26"/>
          <w:lang w:val="uk-UA"/>
        </w:rPr>
        <w:t xml:space="preserve">разу на рік, очищення </w:t>
      </w:r>
      <w:r w:rsidR="00DD32EB">
        <w:rPr>
          <w:rStyle w:val="FontStyle27"/>
          <w:i w:val="0"/>
          <w:sz w:val="26"/>
          <w:szCs w:val="26"/>
          <w:lang w:val="uk-UA"/>
        </w:rPr>
        <w:t>по мірі забруднення);</w:t>
      </w:r>
    </w:p>
    <w:p w:rsidR="001A56E6" w:rsidRPr="00896AE9" w:rsidRDefault="00CA5CAC" w:rsidP="00E3796E">
      <w:pPr>
        <w:pStyle w:val="Style2"/>
        <w:widowControl/>
        <w:spacing w:line="276" w:lineRule="auto"/>
        <w:ind w:firstLine="0"/>
        <w:rPr>
          <w:rStyle w:val="FontStyle27"/>
          <w:sz w:val="26"/>
          <w:szCs w:val="26"/>
          <w:lang w:val="uk-UA"/>
        </w:rPr>
      </w:pPr>
      <w:r>
        <w:rPr>
          <w:rStyle w:val="FontStyle28"/>
          <w:i w:val="0"/>
          <w:sz w:val="26"/>
          <w:szCs w:val="26"/>
          <w:lang w:val="uk-UA"/>
        </w:rPr>
        <w:t xml:space="preserve"> </w:t>
      </w:r>
      <w:r w:rsidR="00362EEE" w:rsidRPr="00A82820">
        <w:rPr>
          <w:rStyle w:val="FontStyle28"/>
          <w:i w:val="0"/>
          <w:sz w:val="26"/>
          <w:szCs w:val="26"/>
          <w:lang w:val="uk-UA"/>
        </w:rPr>
        <w:t>5.2.1</w:t>
      </w:r>
      <w:r w:rsidR="00035306">
        <w:rPr>
          <w:rStyle w:val="FontStyle28"/>
          <w:i w:val="0"/>
          <w:sz w:val="26"/>
          <w:szCs w:val="26"/>
          <w:lang w:val="uk-UA"/>
        </w:rPr>
        <w:t>4</w:t>
      </w:r>
      <w:r w:rsidR="00362EEE" w:rsidRPr="00E35E03">
        <w:rPr>
          <w:rStyle w:val="FontStyle28"/>
          <w:b w:val="0"/>
          <w:i w:val="0"/>
          <w:sz w:val="26"/>
          <w:szCs w:val="26"/>
          <w:lang w:val="uk-UA"/>
        </w:rPr>
        <w:t>.</w:t>
      </w:r>
      <w:r w:rsidR="00E6051B" w:rsidRPr="00E35E03">
        <w:rPr>
          <w:rStyle w:val="FontStyle28"/>
          <w:i w:val="0"/>
          <w:sz w:val="26"/>
          <w:szCs w:val="26"/>
          <w:lang w:val="uk-UA"/>
        </w:rPr>
        <w:t xml:space="preserve"> </w:t>
      </w:r>
      <w:r w:rsidR="00E6051B" w:rsidRPr="00E35E03">
        <w:rPr>
          <w:rStyle w:val="FontStyle27"/>
          <w:i w:val="0"/>
          <w:sz w:val="26"/>
          <w:szCs w:val="26"/>
          <w:lang w:val="uk-UA"/>
        </w:rPr>
        <w:t>відповідно до встановлених норм та правил впорядковувати надані їм земельні ділянки (забезпечувати використання їх за цільовим призначенням, додержуватися вимог законодавства про охорону довкілля, не порушувати прав власників суміжних земельних ділянок та землекористувачів, дотримуватися правил добросусідства та обмежень, пов'язаних з встановленням земельних сервітутів та охоронних зон, за свій рахунок привести земельну ділянку у попередній стан у разі незаконної зміни її рельєфу, за винятком здійснення такої зміни не власником земельної ділянки, коли приведення у попередній стан здійснюється за рахунок особи</w:t>
      </w:r>
      <w:r w:rsidR="00DD32EB">
        <w:rPr>
          <w:rStyle w:val="FontStyle27"/>
          <w:i w:val="0"/>
          <w:sz w:val="26"/>
          <w:szCs w:val="26"/>
          <w:lang w:val="uk-UA"/>
        </w:rPr>
        <w:t>, яка незаконно змінила рельєф);</w:t>
      </w:r>
    </w:p>
    <w:p w:rsidR="001A56E6" w:rsidRPr="00896AE9" w:rsidRDefault="00CA5CAC" w:rsidP="00E3796E">
      <w:pPr>
        <w:pStyle w:val="Style2"/>
        <w:widowControl/>
        <w:spacing w:line="276" w:lineRule="auto"/>
        <w:ind w:firstLine="0"/>
        <w:rPr>
          <w:rStyle w:val="FontStyle27"/>
          <w:sz w:val="26"/>
          <w:szCs w:val="26"/>
          <w:lang w:val="uk-UA" w:eastAsia="uk-UA"/>
        </w:rPr>
      </w:pPr>
      <w:r>
        <w:rPr>
          <w:rStyle w:val="FontStyle27"/>
          <w:b/>
          <w:i w:val="0"/>
          <w:sz w:val="26"/>
          <w:szCs w:val="26"/>
          <w:lang w:val="uk-UA"/>
        </w:rPr>
        <w:t xml:space="preserve"> </w:t>
      </w:r>
      <w:r w:rsidR="001A56E6" w:rsidRPr="00A82820">
        <w:rPr>
          <w:rStyle w:val="FontStyle27"/>
          <w:b/>
          <w:i w:val="0"/>
          <w:sz w:val="26"/>
          <w:szCs w:val="26"/>
          <w:lang w:val="uk-UA"/>
        </w:rPr>
        <w:t>5.2.1</w:t>
      </w:r>
      <w:r w:rsidR="00035306">
        <w:rPr>
          <w:rStyle w:val="FontStyle27"/>
          <w:b/>
          <w:i w:val="0"/>
          <w:sz w:val="26"/>
          <w:szCs w:val="26"/>
          <w:lang w:val="uk-UA"/>
        </w:rPr>
        <w:t>5</w:t>
      </w:r>
      <w:r w:rsidR="001A56E6" w:rsidRPr="00E35E03">
        <w:rPr>
          <w:rStyle w:val="FontStyle27"/>
          <w:i w:val="0"/>
          <w:sz w:val="26"/>
          <w:szCs w:val="26"/>
          <w:lang w:val="uk-UA"/>
        </w:rPr>
        <w:t>.</w:t>
      </w:r>
      <w:r w:rsidR="00E6051B" w:rsidRPr="00E35E03">
        <w:rPr>
          <w:rStyle w:val="FontStyle27"/>
          <w:i w:val="0"/>
          <w:sz w:val="26"/>
          <w:szCs w:val="26"/>
          <w:lang w:val="uk-UA" w:eastAsia="uk-UA"/>
        </w:rPr>
        <w:t xml:space="preserve"> розташовувати об'єкти торгівлі, громадського харчування, побутових послуг та розваг, в тому числі в малих архітектурних формах на територі</w:t>
      </w:r>
      <w:r w:rsidR="00035306">
        <w:rPr>
          <w:rStyle w:val="FontStyle27"/>
          <w:i w:val="0"/>
          <w:sz w:val="26"/>
          <w:szCs w:val="26"/>
          <w:lang w:val="uk-UA" w:eastAsia="uk-UA"/>
        </w:rPr>
        <w:t>я</w:t>
      </w:r>
      <w:r w:rsidR="00E6051B" w:rsidRPr="00E35E03">
        <w:rPr>
          <w:rStyle w:val="FontStyle27"/>
          <w:i w:val="0"/>
          <w:sz w:val="26"/>
          <w:szCs w:val="26"/>
          <w:lang w:val="uk-UA" w:eastAsia="uk-UA"/>
        </w:rPr>
        <w:t xml:space="preserve">х об’єктів благоустрою  </w:t>
      </w:r>
      <w:r w:rsidR="00E6051B" w:rsidRPr="00E35E03">
        <w:rPr>
          <w:rStyle w:val="FontStyle27"/>
          <w:b/>
          <w:i w:val="0"/>
          <w:sz w:val="26"/>
          <w:szCs w:val="26"/>
          <w:lang w:val="uk-UA" w:eastAsia="uk-UA"/>
        </w:rPr>
        <w:t>виключно</w:t>
      </w:r>
      <w:r w:rsidR="00E6051B" w:rsidRPr="00E35E03">
        <w:rPr>
          <w:rStyle w:val="FontStyle27"/>
          <w:i w:val="0"/>
          <w:sz w:val="26"/>
          <w:szCs w:val="26"/>
          <w:lang w:val="uk-UA" w:eastAsia="uk-UA"/>
        </w:rPr>
        <w:t xml:space="preserve"> за погодженням  відповідними виконавчими органами міської рад</w:t>
      </w:r>
      <w:r w:rsidR="00FE75E6" w:rsidRPr="00E35E03">
        <w:rPr>
          <w:rStyle w:val="FontStyle27"/>
          <w:i w:val="0"/>
          <w:sz w:val="26"/>
          <w:szCs w:val="26"/>
          <w:lang w:val="uk-UA" w:eastAsia="uk-UA"/>
        </w:rPr>
        <w:t xml:space="preserve">и  та при необхідності </w:t>
      </w:r>
      <w:r w:rsidR="009E3977" w:rsidRPr="00E35E03">
        <w:rPr>
          <w:rStyle w:val="FontStyle27"/>
          <w:i w:val="0"/>
          <w:sz w:val="26"/>
          <w:szCs w:val="26"/>
          <w:lang w:val="uk-UA" w:eastAsia="uk-UA"/>
        </w:rPr>
        <w:t xml:space="preserve"> </w:t>
      </w:r>
      <w:r w:rsidR="00FE75E6" w:rsidRPr="00E35E03">
        <w:rPr>
          <w:rStyle w:val="FontStyle27"/>
          <w:i w:val="0"/>
          <w:sz w:val="26"/>
          <w:szCs w:val="26"/>
          <w:lang w:val="uk-UA" w:eastAsia="uk-UA"/>
        </w:rPr>
        <w:t xml:space="preserve"> Козятинським районним управлінням ГУ Держпродспоживслужби .</w:t>
      </w:r>
    </w:p>
    <w:p w:rsidR="001A56E6" w:rsidRPr="00896AE9" w:rsidRDefault="00CA5CAC" w:rsidP="00E3796E">
      <w:pPr>
        <w:pStyle w:val="Style2"/>
        <w:widowControl/>
        <w:spacing w:line="276" w:lineRule="auto"/>
        <w:ind w:firstLine="0"/>
        <w:rPr>
          <w:rStyle w:val="FontStyle30"/>
          <w:sz w:val="26"/>
          <w:szCs w:val="26"/>
          <w:lang w:val="uk-UA" w:eastAsia="uk-UA"/>
        </w:rPr>
      </w:pPr>
      <w:r>
        <w:rPr>
          <w:rStyle w:val="FontStyle30"/>
          <w:b/>
          <w:sz w:val="26"/>
          <w:szCs w:val="26"/>
          <w:lang w:val="uk-UA" w:eastAsia="uk-UA"/>
        </w:rPr>
        <w:t xml:space="preserve"> </w:t>
      </w:r>
      <w:r w:rsidR="001A56E6" w:rsidRPr="00A82820">
        <w:rPr>
          <w:rStyle w:val="FontStyle30"/>
          <w:b/>
          <w:sz w:val="26"/>
          <w:szCs w:val="26"/>
          <w:lang w:val="uk-UA" w:eastAsia="uk-UA"/>
        </w:rPr>
        <w:t>5</w:t>
      </w:r>
      <w:r w:rsidR="00E6051B" w:rsidRPr="00A82820">
        <w:rPr>
          <w:rStyle w:val="FontStyle30"/>
          <w:b/>
          <w:sz w:val="26"/>
          <w:szCs w:val="26"/>
          <w:lang w:val="uk-UA" w:eastAsia="uk-UA"/>
        </w:rPr>
        <w:t>.2.1</w:t>
      </w:r>
      <w:r w:rsidR="00035306">
        <w:rPr>
          <w:rStyle w:val="FontStyle30"/>
          <w:b/>
          <w:sz w:val="26"/>
          <w:szCs w:val="26"/>
          <w:lang w:val="uk-UA" w:eastAsia="uk-UA"/>
        </w:rPr>
        <w:t>6</w:t>
      </w:r>
      <w:r w:rsidR="00E6051B" w:rsidRPr="00896AE9">
        <w:rPr>
          <w:rStyle w:val="FontStyle30"/>
          <w:sz w:val="26"/>
          <w:szCs w:val="26"/>
          <w:lang w:val="uk-UA" w:eastAsia="uk-UA"/>
        </w:rPr>
        <w:t xml:space="preserve">. виконувати інші обов'язки у сфері благоустрою, передбачені Законом України «Про благоустрій населених пунктів», законами України, рішеннями центральних органів </w:t>
      </w:r>
      <w:r w:rsidR="00E6051B" w:rsidRPr="00896AE9">
        <w:rPr>
          <w:rStyle w:val="FontStyle30"/>
          <w:sz w:val="26"/>
          <w:szCs w:val="26"/>
          <w:lang w:val="uk-UA" w:eastAsia="uk-UA"/>
        </w:rPr>
        <w:lastRenderedPageBreak/>
        <w:t>виконавчої влади та місцевого самоврядування, цими Правилами, іншими нормативно-правовими актами.</w:t>
      </w:r>
    </w:p>
    <w:p w:rsidR="004966CE" w:rsidRPr="00E26466" w:rsidRDefault="004966CE" w:rsidP="00E3796E">
      <w:pPr>
        <w:pStyle w:val="a4"/>
        <w:spacing w:line="276" w:lineRule="auto"/>
        <w:jc w:val="both"/>
        <w:rPr>
          <w:sz w:val="28"/>
          <w:szCs w:val="28"/>
          <w:lang w:val="uk-UA"/>
        </w:rPr>
      </w:pPr>
    </w:p>
    <w:p w:rsidR="004966CE" w:rsidRPr="00E26466" w:rsidRDefault="00E35E03" w:rsidP="00E3796E">
      <w:pPr>
        <w:spacing w:after="0"/>
        <w:jc w:val="center"/>
        <w:rPr>
          <w:rStyle w:val="FontStyle37"/>
          <w:sz w:val="28"/>
          <w:szCs w:val="28"/>
        </w:rPr>
      </w:pPr>
      <w:r w:rsidRPr="00332E60">
        <w:rPr>
          <w:rFonts w:ascii="Times New Roman" w:hAnsi="Times New Roman" w:cs="Times New Roman"/>
          <w:b/>
          <w:sz w:val="26"/>
          <w:szCs w:val="26"/>
        </w:rPr>
        <w:t xml:space="preserve">Розділ </w:t>
      </w:r>
      <w:r>
        <w:rPr>
          <w:rFonts w:ascii="Times New Roman" w:hAnsi="Times New Roman" w:cs="Times New Roman"/>
          <w:b/>
          <w:sz w:val="26"/>
          <w:szCs w:val="26"/>
        </w:rPr>
        <w:t>6</w:t>
      </w:r>
      <w:r w:rsidRPr="00332E60">
        <w:rPr>
          <w:rFonts w:ascii="Times New Roman" w:hAnsi="Times New Roman" w:cs="Times New Roman"/>
          <w:b/>
          <w:sz w:val="26"/>
          <w:szCs w:val="26"/>
        </w:rPr>
        <w:t>. </w:t>
      </w:r>
      <w:r>
        <w:rPr>
          <w:rFonts w:ascii="Times New Roman" w:hAnsi="Times New Roman" w:cs="Times New Roman"/>
          <w:b/>
          <w:sz w:val="26"/>
          <w:szCs w:val="26"/>
        </w:rPr>
        <w:t>ВИМОГИ ЩОДО ПОВОДЖЕННЯ З ВІДХОДАМИ.</w:t>
      </w:r>
    </w:p>
    <w:p w:rsidR="004966CE" w:rsidRPr="00E26466" w:rsidRDefault="004966CE" w:rsidP="00E3796E">
      <w:pPr>
        <w:pStyle w:val="a4"/>
        <w:spacing w:line="276" w:lineRule="auto"/>
        <w:jc w:val="both"/>
        <w:rPr>
          <w:rStyle w:val="FontStyle37"/>
          <w:sz w:val="28"/>
          <w:szCs w:val="28"/>
          <w:lang w:val="uk-UA" w:eastAsia="uk-UA"/>
        </w:rPr>
      </w:pPr>
    </w:p>
    <w:p w:rsidR="00E35E03" w:rsidRPr="006F4A78" w:rsidRDefault="00E35E03" w:rsidP="00E3796E">
      <w:pPr>
        <w:pStyle w:val="Style1"/>
        <w:widowControl/>
        <w:spacing w:line="276" w:lineRule="auto"/>
        <w:ind w:firstLine="0"/>
        <w:rPr>
          <w:sz w:val="26"/>
          <w:szCs w:val="26"/>
          <w:lang w:val="uk-UA" w:eastAsia="uk-UA"/>
        </w:rPr>
      </w:pPr>
      <w:r w:rsidRPr="00A82820">
        <w:rPr>
          <w:b/>
          <w:sz w:val="26"/>
          <w:szCs w:val="26"/>
          <w:lang w:val="uk-UA" w:eastAsia="uk-UA"/>
        </w:rPr>
        <w:t>6</w:t>
      </w:r>
      <w:r w:rsidR="006F4A78" w:rsidRPr="00A82820">
        <w:rPr>
          <w:b/>
          <w:sz w:val="26"/>
          <w:szCs w:val="26"/>
          <w:lang w:val="uk-UA" w:eastAsia="uk-UA"/>
        </w:rPr>
        <w:t>.1</w:t>
      </w:r>
      <w:r w:rsidR="006F4A78" w:rsidRPr="00E35E03">
        <w:rPr>
          <w:sz w:val="26"/>
          <w:szCs w:val="26"/>
          <w:lang w:val="uk-UA" w:eastAsia="uk-UA"/>
        </w:rPr>
        <w:t>.</w:t>
      </w:r>
      <w:r w:rsidR="006F4A78" w:rsidRPr="006F4A78">
        <w:rPr>
          <w:sz w:val="26"/>
          <w:szCs w:val="26"/>
          <w:lang w:val="uk-UA" w:eastAsia="uk-UA"/>
        </w:rPr>
        <w:t xml:space="preserve"> Поводження з побутовими відходами здійснюється відповідно до держ</w:t>
      </w:r>
      <w:r w:rsidR="00F71E6D">
        <w:rPr>
          <w:sz w:val="26"/>
          <w:szCs w:val="26"/>
          <w:lang w:val="uk-UA" w:eastAsia="uk-UA"/>
        </w:rPr>
        <w:t>авних норм, стандартів і правил.</w:t>
      </w:r>
    </w:p>
    <w:p w:rsidR="00E35E03" w:rsidRPr="006F4A78" w:rsidRDefault="00E35E03" w:rsidP="00E3796E">
      <w:pPr>
        <w:spacing w:after="0"/>
        <w:jc w:val="both"/>
        <w:rPr>
          <w:rFonts w:ascii="Times New Roman" w:hAnsi="Times New Roman" w:cs="Times New Roman"/>
          <w:sz w:val="26"/>
          <w:szCs w:val="26"/>
        </w:rPr>
      </w:pPr>
      <w:r w:rsidRPr="00A82820">
        <w:rPr>
          <w:rFonts w:ascii="Times New Roman" w:hAnsi="Times New Roman" w:cs="Times New Roman"/>
          <w:b/>
          <w:sz w:val="26"/>
          <w:szCs w:val="26"/>
        </w:rPr>
        <w:t>6</w:t>
      </w:r>
      <w:r w:rsidR="006F4A78" w:rsidRPr="00A82820">
        <w:rPr>
          <w:rFonts w:ascii="Times New Roman" w:hAnsi="Times New Roman" w:cs="Times New Roman"/>
          <w:b/>
          <w:sz w:val="26"/>
          <w:szCs w:val="26"/>
        </w:rPr>
        <w:t>.2.</w:t>
      </w:r>
      <w:r w:rsidR="006F4A78" w:rsidRPr="006F4A78">
        <w:rPr>
          <w:rFonts w:ascii="Times New Roman" w:hAnsi="Times New Roman" w:cs="Times New Roman"/>
          <w:sz w:val="26"/>
          <w:szCs w:val="26"/>
        </w:rPr>
        <w:t xml:space="preserve"> Власники або наймачі, користувачі, у тому числі орендарі житлових будинків, земельних ділянок укладають договори з юридичною особою, яка в установленому порядку визначена виконавцем послуг на вивезення побутових відходів, здійснюють оплату таких послуг та забезпечують роздільне збирання побутових відходів. </w:t>
      </w:r>
    </w:p>
    <w:p w:rsidR="006F4A78" w:rsidRDefault="00E35E03" w:rsidP="00E3796E">
      <w:pPr>
        <w:pStyle w:val="Style2"/>
        <w:widowControl/>
        <w:spacing w:line="276" w:lineRule="auto"/>
        <w:ind w:firstLine="0"/>
        <w:rPr>
          <w:rStyle w:val="FontStyle27"/>
          <w:i w:val="0"/>
          <w:sz w:val="26"/>
          <w:szCs w:val="26"/>
          <w:lang w:val="uk-UA" w:eastAsia="uk-UA"/>
        </w:rPr>
      </w:pPr>
      <w:r w:rsidRPr="00A82820">
        <w:rPr>
          <w:rStyle w:val="FontStyle27"/>
          <w:b/>
          <w:i w:val="0"/>
          <w:sz w:val="26"/>
          <w:szCs w:val="26"/>
          <w:lang w:val="uk-UA" w:eastAsia="uk-UA"/>
        </w:rPr>
        <w:t>6</w:t>
      </w:r>
      <w:r w:rsidR="006F4A78" w:rsidRPr="00A82820">
        <w:rPr>
          <w:rStyle w:val="FontStyle27"/>
          <w:b/>
          <w:i w:val="0"/>
          <w:sz w:val="26"/>
          <w:szCs w:val="26"/>
          <w:lang w:val="uk-UA" w:eastAsia="uk-UA"/>
        </w:rPr>
        <w:t>.3.</w:t>
      </w:r>
      <w:r w:rsidR="006F4A78" w:rsidRPr="00E35E03">
        <w:rPr>
          <w:rStyle w:val="FontStyle27"/>
          <w:i w:val="0"/>
          <w:sz w:val="26"/>
          <w:szCs w:val="26"/>
          <w:lang w:val="uk-UA" w:eastAsia="uk-UA"/>
        </w:rPr>
        <w:t xml:space="preserve"> Підприємства, установи, організації, фізичні особи - суб’єкти підприємницької діяльності у сфері поводження з відходами </w:t>
      </w:r>
      <w:r w:rsidR="006F4A78" w:rsidRPr="00E35E03">
        <w:rPr>
          <w:rStyle w:val="FontStyle28"/>
          <w:i w:val="0"/>
          <w:sz w:val="26"/>
          <w:szCs w:val="26"/>
          <w:lang w:val="uk-UA" w:eastAsia="uk-UA"/>
        </w:rPr>
        <w:t xml:space="preserve">зобов'язані </w:t>
      </w:r>
      <w:r w:rsidR="006F4A78" w:rsidRPr="00E35E03">
        <w:rPr>
          <w:rStyle w:val="FontStyle27"/>
          <w:i w:val="0"/>
          <w:sz w:val="26"/>
          <w:szCs w:val="26"/>
          <w:lang w:val="uk-UA" w:eastAsia="uk-UA"/>
        </w:rPr>
        <w:t>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w:t>
      </w:r>
    </w:p>
    <w:p w:rsidR="00E35E03" w:rsidRPr="00E35E03" w:rsidRDefault="00E35E03" w:rsidP="00E3796E">
      <w:pPr>
        <w:pStyle w:val="Style2"/>
        <w:widowControl/>
        <w:spacing w:line="276" w:lineRule="auto"/>
        <w:ind w:firstLine="0"/>
        <w:rPr>
          <w:rStyle w:val="FontStyle28"/>
          <w:i w:val="0"/>
          <w:sz w:val="26"/>
          <w:szCs w:val="26"/>
          <w:lang w:val="uk-UA" w:eastAsia="uk-UA"/>
        </w:rPr>
      </w:pPr>
    </w:p>
    <w:p w:rsidR="00E35E03" w:rsidRPr="006F4A78" w:rsidRDefault="00E35E03" w:rsidP="00E3796E">
      <w:pPr>
        <w:spacing w:after="0"/>
        <w:jc w:val="both"/>
        <w:rPr>
          <w:rFonts w:ascii="Times New Roman" w:hAnsi="Times New Roman" w:cs="Times New Roman"/>
          <w:sz w:val="26"/>
          <w:szCs w:val="26"/>
        </w:rPr>
      </w:pPr>
      <w:bookmarkStart w:id="77" w:name="383"/>
      <w:bookmarkEnd w:id="77"/>
      <w:r w:rsidRPr="00A82820">
        <w:rPr>
          <w:rFonts w:ascii="Times New Roman" w:hAnsi="Times New Roman" w:cs="Times New Roman"/>
          <w:b/>
          <w:sz w:val="26"/>
          <w:szCs w:val="26"/>
        </w:rPr>
        <w:t>6</w:t>
      </w:r>
      <w:r w:rsidR="006F4A78" w:rsidRPr="00A82820">
        <w:rPr>
          <w:rFonts w:ascii="Times New Roman" w:hAnsi="Times New Roman" w:cs="Times New Roman"/>
          <w:b/>
          <w:sz w:val="26"/>
          <w:szCs w:val="26"/>
        </w:rPr>
        <w:t>.4</w:t>
      </w:r>
      <w:r w:rsidR="006F4A78" w:rsidRPr="00E35E03">
        <w:rPr>
          <w:rFonts w:ascii="Times New Roman" w:hAnsi="Times New Roman" w:cs="Times New Roman"/>
          <w:sz w:val="26"/>
          <w:szCs w:val="26"/>
        </w:rPr>
        <w:t>.</w:t>
      </w:r>
      <w:r w:rsidR="006F4A78" w:rsidRPr="006F4A78">
        <w:rPr>
          <w:rFonts w:ascii="Times New Roman" w:hAnsi="Times New Roman" w:cs="Times New Roman"/>
          <w:sz w:val="26"/>
          <w:szCs w:val="26"/>
        </w:rPr>
        <w:t xml:space="preserve"> Збирання та  перевезення  побутових  відходів  у межах певної території здійснюються  юридичною особою,  яка уповноважена  на  це органом місцевого самоврядування на конкурсних засадах, спеціально обладнаними для цього транспортними засобами. </w:t>
      </w:r>
    </w:p>
    <w:p w:rsidR="00E35E03" w:rsidRDefault="00E35E03" w:rsidP="00E3796E">
      <w:pPr>
        <w:spacing w:after="0"/>
        <w:jc w:val="both"/>
        <w:rPr>
          <w:rFonts w:ascii="Times New Roman" w:hAnsi="Times New Roman" w:cs="Times New Roman"/>
          <w:sz w:val="26"/>
          <w:szCs w:val="26"/>
        </w:rPr>
      </w:pPr>
      <w:bookmarkStart w:id="78" w:name="384"/>
      <w:bookmarkEnd w:id="78"/>
      <w:r w:rsidRPr="00A82820">
        <w:rPr>
          <w:rFonts w:ascii="Times New Roman" w:hAnsi="Times New Roman" w:cs="Times New Roman"/>
          <w:b/>
          <w:sz w:val="26"/>
          <w:szCs w:val="26"/>
        </w:rPr>
        <w:t>6</w:t>
      </w:r>
      <w:r w:rsidR="006F4A78" w:rsidRPr="00A82820">
        <w:rPr>
          <w:rFonts w:ascii="Times New Roman" w:hAnsi="Times New Roman" w:cs="Times New Roman"/>
          <w:b/>
          <w:sz w:val="26"/>
          <w:szCs w:val="26"/>
        </w:rPr>
        <w:t>.5</w:t>
      </w:r>
      <w:r w:rsidR="006F4A78" w:rsidRPr="00E35E03">
        <w:rPr>
          <w:rFonts w:ascii="Times New Roman" w:hAnsi="Times New Roman" w:cs="Times New Roman"/>
          <w:sz w:val="26"/>
          <w:szCs w:val="26"/>
        </w:rPr>
        <w:t>.</w:t>
      </w:r>
      <w:r w:rsidR="006F4A78" w:rsidRPr="006F4A78">
        <w:rPr>
          <w:rFonts w:ascii="Times New Roman" w:hAnsi="Times New Roman" w:cs="Times New Roman"/>
          <w:sz w:val="26"/>
          <w:szCs w:val="26"/>
        </w:rPr>
        <w:t xml:space="preserve"> Під час проектування житлових будинків, громадських, виробничих, складських та інших споруд</w:t>
      </w:r>
      <w:r w:rsidR="004A607D">
        <w:rPr>
          <w:rFonts w:ascii="Times New Roman" w:hAnsi="Times New Roman" w:cs="Times New Roman"/>
          <w:sz w:val="26"/>
          <w:szCs w:val="26"/>
        </w:rPr>
        <w:t xml:space="preserve">,а також при відведенні земельних ділянок під ОСББ та інших форм власності </w:t>
      </w:r>
      <w:r w:rsidR="00D530DA">
        <w:rPr>
          <w:rFonts w:ascii="Times New Roman" w:hAnsi="Times New Roman" w:cs="Times New Roman"/>
          <w:sz w:val="26"/>
          <w:szCs w:val="26"/>
        </w:rPr>
        <w:t>, на території відведених земельних ділянок</w:t>
      </w:r>
      <w:r w:rsidR="006F4A78" w:rsidRPr="006F4A78">
        <w:rPr>
          <w:rFonts w:ascii="Times New Roman" w:hAnsi="Times New Roman" w:cs="Times New Roman"/>
          <w:sz w:val="26"/>
          <w:szCs w:val="26"/>
        </w:rPr>
        <w:t xml:space="preserve"> передбачаються будівництво та облаштування контейнерних майданчиків для роздільного  збирання і зберігання побутових відходів, урн для побутових відходів.</w:t>
      </w:r>
      <w:bookmarkStart w:id="79" w:name="385"/>
      <w:bookmarkEnd w:id="79"/>
    </w:p>
    <w:p w:rsidR="00E35E03" w:rsidRPr="006F4A78" w:rsidRDefault="00E35E03" w:rsidP="00E3796E">
      <w:pPr>
        <w:spacing w:after="0"/>
        <w:jc w:val="both"/>
        <w:rPr>
          <w:rFonts w:ascii="Times New Roman" w:hAnsi="Times New Roman" w:cs="Times New Roman"/>
          <w:sz w:val="26"/>
          <w:szCs w:val="26"/>
        </w:rPr>
      </w:pPr>
      <w:r w:rsidRPr="00D530DA">
        <w:rPr>
          <w:rFonts w:ascii="Times New Roman" w:hAnsi="Times New Roman" w:cs="Times New Roman"/>
          <w:b/>
          <w:sz w:val="26"/>
          <w:szCs w:val="26"/>
        </w:rPr>
        <w:t>6</w:t>
      </w:r>
      <w:r w:rsidR="006F4A78" w:rsidRPr="00D530DA">
        <w:rPr>
          <w:rFonts w:ascii="Times New Roman" w:hAnsi="Times New Roman" w:cs="Times New Roman"/>
          <w:b/>
          <w:sz w:val="26"/>
          <w:szCs w:val="26"/>
        </w:rPr>
        <w:t>.6.</w:t>
      </w:r>
      <w:r w:rsidR="006F4A78" w:rsidRPr="006F4A78">
        <w:rPr>
          <w:rFonts w:ascii="Times New Roman" w:hAnsi="Times New Roman" w:cs="Times New Roman"/>
          <w:sz w:val="26"/>
          <w:szCs w:val="26"/>
        </w:rPr>
        <w:t xml:space="preserve"> З метою своєчасного збирання побутових відходів, створення безпечних умов для їх зберігання, вивезення з житлових масивів і внутрішньодворових територій, доріг загального користування та інших об'єктів благоустрою населених пунктів і проведення масових заходів обладнуються контейнерні майданчики, урни для побутових відходів.</w:t>
      </w:r>
    </w:p>
    <w:p w:rsidR="00E35E03" w:rsidRPr="006F4A78" w:rsidRDefault="00E35E03" w:rsidP="00E3796E">
      <w:pPr>
        <w:spacing w:after="0"/>
        <w:jc w:val="both"/>
        <w:rPr>
          <w:rFonts w:ascii="Times New Roman" w:hAnsi="Times New Roman" w:cs="Times New Roman"/>
          <w:sz w:val="26"/>
          <w:szCs w:val="26"/>
        </w:rPr>
      </w:pPr>
      <w:bookmarkStart w:id="80" w:name="386"/>
      <w:bookmarkEnd w:id="80"/>
      <w:r w:rsidRPr="00A82820">
        <w:rPr>
          <w:rFonts w:ascii="Times New Roman" w:hAnsi="Times New Roman" w:cs="Times New Roman"/>
          <w:b/>
          <w:sz w:val="26"/>
          <w:szCs w:val="26"/>
        </w:rPr>
        <w:t>6</w:t>
      </w:r>
      <w:r w:rsidR="006F4A78" w:rsidRPr="00A82820">
        <w:rPr>
          <w:rFonts w:ascii="Times New Roman" w:hAnsi="Times New Roman" w:cs="Times New Roman"/>
          <w:b/>
          <w:sz w:val="26"/>
          <w:szCs w:val="26"/>
        </w:rPr>
        <w:t>.7.</w:t>
      </w:r>
      <w:r w:rsidR="006F4A78" w:rsidRPr="00E35E03">
        <w:rPr>
          <w:rFonts w:ascii="Times New Roman" w:hAnsi="Times New Roman" w:cs="Times New Roman"/>
          <w:sz w:val="26"/>
          <w:szCs w:val="26"/>
        </w:rPr>
        <w:t xml:space="preserve"> </w:t>
      </w:r>
      <w:r w:rsidR="006F4A78" w:rsidRPr="006F4A78">
        <w:rPr>
          <w:rFonts w:ascii="Times New Roman" w:hAnsi="Times New Roman" w:cs="Times New Roman"/>
          <w:sz w:val="26"/>
          <w:szCs w:val="26"/>
        </w:rPr>
        <w:t xml:space="preserve">Роздільне збирання побутових відходів здійснюється їх власниками згідно з методикою роздільного збирання побутових відходів, яка затверджується центральним органом виконавчої влади з питань житлово-комунального господарства. </w:t>
      </w:r>
    </w:p>
    <w:p w:rsidR="00E35E03" w:rsidRPr="006F4A78" w:rsidRDefault="00E35E03"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t>6</w:t>
      </w:r>
      <w:r w:rsidR="006F4A78" w:rsidRPr="00A82820">
        <w:rPr>
          <w:rFonts w:ascii="Times New Roman" w:eastAsia="Times New Roman" w:hAnsi="Times New Roman"/>
          <w:b/>
          <w:sz w:val="26"/>
          <w:szCs w:val="26"/>
          <w:lang w:val="uk-UA" w:eastAsia="ru-RU"/>
        </w:rPr>
        <w:t xml:space="preserve">.8. </w:t>
      </w:r>
      <w:r w:rsidR="006F4A78" w:rsidRPr="006F4A78">
        <w:rPr>
          <w:rFonts w:ascii="Times New Roman" w:eastAsia="Times New Roman" w:hAnsi="Times New Roman"/>
          <w:sz w:val="26"/>
          <w:szCs w:val="26"/>
          <w:lang w:val="uk-UA" w:eastAsia="ru-RU"/>
        </w:rPr>
        <w:t>Роздільне збирання побутових відходів є пріоритетним напрямком санітарного очищення та обов'язкове на об'єктах з відособленою територією (</w:t>
      </w:r>
      <w:r w:rsidR="001778B2">
        <w:rPr>
          <w:rFonts w:ascii="Times New Roman" w:eastAsia="Times New Roman" w:hAnsi="Times New Roman"/>
          <w:sz w:val="26"/>
          <w:szCs w:val="26"/>
          <w:lang w:val="uk-UA" w:eastAsia="ru-RU"/>
        </w:rPr>
        <w:t>рин</w:t>
      </w:r>
      <w:r w:rsidR="006F4A78" w:rsidRPr="006F4A78">
        <w:rPr>
          <w:rFonts w:ascii="Times New Roman" w:eastAsia="Times New Roman" w:hAnsi="Times New Roman"/>
          <w:sz w:val="26"/>
          <w:szCs w:val="26"/>
          <w:lang w:val="uk-UA" w:eastAsia="ru-RU"/>
        </w:rPr>
        <w:t>ки, вокзали, парки, сквери та інші місця масового перебування населення).</w:t>
      </w:r>
    </w:p>
    <w:p w:rsidR="00E35E03" w:rsidRPr="006F4A78" w:rsidRDefault="00E35E03"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t>6</w:t>
      </w:r>
      <w:r w:rsidR="006F4A78" w:rsidRPr="00A82820">
        <w:rPr>
          <w:rFonts w:ascii="Times New Roman" w:eastAsia="Times New Roman" w:hAnsi="Times New Roman"/>
          <w:b/>
          <w:sz w:val="26"/>
          <w:szCs w:val="26"/>
          <w:lang w:val="uk-UA" w:eastAsia="ru-RU"/>
        </w:rPr>
        <w:t>.9.</w:t>
      </w:r>
      <w:r w:rsidR="006F4A78" w:rsidRPr="006F4A78">
        <w:rPr>
          <w:rFonts w:ascii="Times New Roman" w:eastAsia="Times New Roman" w:hAnsi="Times New Roman"/>
          <w:sz w:val="26"/>
          <w:szCs w:val="26"/>
          <w:lang w:val="uk-UA" w:eastAsia="ru-RU"/>
        </w:rPr>
        <w:t xml:space="preserve"> У разі роздільного збирання побутових відходів відбір вторинної сировини з відходів, що зібрані у контейнери або завантажені у сміттєвози дозволяється тільки на підприємствах сортування та переробки відходів відповідно до вимог законодавства про відходи та санітарного законодавства.</w:t>
      </w:r>
    </w:p>
    <w:p w:rsidR="00E35E03" w:rsidRPr="006F4A78" w:rsidRDefault="00E35E03" w:rsidP="00E3796E">
      <w:pPr>
        <w:spacing w:after="0"/>
        <w:jc w:val="both"/>
        <w:rPr>
          <w:rFonts w:ascii="Times New Roman" w:hAnsi="Times New Roman" w:cs="Times New Roman"/>
          <w:sz w:val="26"/>
          <w:szCs w:val="26"/>
        </w:rPr>
      </w:pPr>
      <w:bookmarkStart w:id="81" w:name="387"/>
      <w:bookmarkEnd w:id="81"/>
      <w:r w:rsidRPr="00A82820">
        <w:rPr>
          <w:rFonts w:ascii="Times New Roman" w:hAnsi="Times New Roman" w:cs="Times New Roman"/>
          <w:b/>
          <w:sz w:val="26"/>
          <w:szCs w:val="26"/>
        </w:rPr>
        <w:t>6</w:t>
      </w:r>
      <w:r w:rsidR="006F4A78" w:rsidRPr="00A82820">
        <w:rPr>
          <w:rFonts w:ascii="Times New Roman" w:hAnsi="Times New Roman" w:cs="Times New Roman"/>
          <w:b/>
          <w:sz w:val="26"/>
          <w:szCs w:val="26"/>
        </w:rPr>
        <w:t>.10.</w:t>
      </w:r>
      <w:r w:rsidR="00584280">
        <w:rPr>
          <w:rFonts w:ascii="Times New Roman" w:hAnsi="Times New Roman" w:cs="Times New Roman"/>
          <w:sz w:val="26"/>
          <w:szCs w:val="26"/>
        </w:rPr>
        <w:t xml:space="preserve"> В</w:t>
      </w:r>
      <w:r w:rsidR="006F4A78" w:rsidRPr="006F4A78">
        <w:rPr>
          <w:rFonts w:ascii="Times New Roman" w:hAnsi="Times New Roman" w:cs="Times New Roman"/>
          <w:sz w:val="26"/>
          <w:szCs w:val="26"/>
        </w:rPr>
        <w:t xml:space="preserve">еликогабаритні та ремонтні відходи у складі побутових відходів мають збиратися окремо від інших видів побутових відходів. </w:t>
      </w:r>
    </w:p>
    <w:p w:rsidR="00E35E03" w:rsidRPr="006F4A78" w:rsidRDefault="00E35E03" w:rsidP="00E3796E">
      <w:pPr>
        <w:spacing w:after="0"/>
        <w:jc w:val="both"/>
        <w:rPr>
          <w:rFonts w:ascii="Times New Roman" w:hAnsi="Times New Roman" w:cs="Times New Roman"/>
          <w:sz w:val="26"/>
          <w:szCs w:val="26"/>
        </w:rPr>
      </w:pPr>
      <w:bookmarkStart w:id="82" w:name="388"/>
      <w:bookmarkEnd w:id="82"/>
      <w:r w:rsidRPr="00A82820">
        <w:rPr>
          <w:rFonts w:ascii="Times New Roman" w:hAnsi="Times New Roman" w:cs="Times New Roman"/>
          <w:b/>
          <w:sz w:val="26"/>
          <w:szCs w:val="26"/>
        </w:rPr>
        <w:lastRenderedPageBreak/>
        <w:t>6</w:t>
      </w:r>
      <w:r w:rsidR="006F4A78" w:rsidRPr="00A82820">
        <w:rPr>
          <w:rFonts w:ascii="Times New Roman" w:hAnsi="Times New Roman" w:cs="Times New Roman"/>
          <w:b/>
          <w:sz w:val="26"/>
          <w:szCs w:val="26"/>
        </w:rPr>
        <w:t>.11.</w:t>
      </w:r>
      <w:r w:rsidR="006F4A78" w:rsidRPr="006F4A78">
        <w:rPr>
          <w:rFonts w:ascii="Times New Roman" w:hAnsi="Times New Roman" w:cs="Times New Roman"/>
          <w:sz w:val="26"/>
          <w:szCs w:val="26"/>
        </w:rPr>
        <w:t xml:space="preserve"> Небезпечні відходи у складі побутових відходів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w:t>
      </w:r>
      <w:bookmarkStart w:id="83" w:name="389"/>
      <w:bookmarkEnd w:id="83"/>
    </w:p>
    <w:p w:rsidR="00E35E03" w:rsidRPr="006F4A78" w:rsidRDefault="00E35E03" w:rsidP="00E3796E">
      <w:pPr>
        <w:pStyle w:val="a4"/>
        <w:spacing w:line="276"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w:t>
      </w:r>
      <w:r w:rsidRPr="00A82820">
        <w:rPr>
          <w:rFonts w:ascii="Times New Roman" w:eastAsia="Times New Roman" w:hAnsi="Times New Roman"/>
          <w:b/>
          <w:sz w:val="26"/>
          <w:szCs w:val="26"/>
          <w:lang w:val="uk-UA" w:eastAsia="ru-RU"/>
        </w:rPr>
        <w:t>6</w:t>
      </w:r>
      <w:r w:rsidR="006F4A78" w:rsidRPr="00A82820">
        <w:rPr>
          <w:rFonts w:ascii="Times New Roman" w:eastAsia="Times New Roman" w:hAnsi="Times New Roman"/>
          <w:b/>
          <w:sz w:val="26"/>
          <w:szCs w:val="26"/>
          <w:lang w:val="uk-UA" w:eastAsia="ru-RU"/>
        </w:rPr>
        <w:t>.12.</w:t>
      </w:r>
      <w:r w:rsidR="006F4A78" w:rsidRPr="006F4A78">
        <w:rPr>
          <w:rFonts w:ascii="Times New Roman" w:eastAsia="Times New Roman" w:hAnsi="Times New Roman"/>
          <w:sz w:val="26"/>
          <w:szCs w:val="26"/>
          <w:lang w:val="uk-UA" w:eastAsia="ru-RU"/>
        </w:rPr>
        <w:t xml:space="preserve"> 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 </w:t>
      </w:r>
    </w:p>
    <w:p w:rsidR="006F4A78" w:rsidRPr="00D530DA" w:rsidRDefault="00E35E03" w:rsidP="00E3796E">
      <w:pPr>
        <w:pStyle w:val="a4"/>
        <w:spacing w:line="276" w:lineRule="auto"/>
        <w:jc w:val="both"/>
        <w:rPr>
          <w:rFonts w:ascii="Times New Roman" w:eastAsia="Times New Roman" w:hAnsi="Times New Roman"/>
          <w:sz w:val="26"/>
          <w:szCs w:val="26"/>
          <w:lang w:val="uk-UA" w:eastAsia="ru-RU"/>
        </w:rPr>
      </w:pPr>
      <w:r w:rsidRPr="00D530DA">
        <w:rPr>
          <w:rFonts w:ascii="Times New Roman" w:eastAsia="Times New Roman" w:hAnsi="Times New Roman"/>
          <w:b/>
          <w:sz w:val="26"/>
          <w:szCs w:val="26"/>
          <w:lang w:val="uk-UA" w:eastAsia="ru-RU"/>
        </w:rPr>
        <w:t>6</w:t>
      </w:r>
      <w:r w:rsidR="006F4A78" w:rsidRPr="00D530DA">
        <w:rPr>
          <w:rFonts w:ascii="Times New Roman" w:eastAsia="Times New Roman" w:hAnsi="Times New Roman"/>
          <w:b/>
          <w:sz w:val="26"/>
          <w:szCs w:val="26"/>
          <w:lang w:val="uk-UA" w:eastAsia="ru-RU"/>
        </w:rPr>
        <w:t>.13.</w:t>
      </w:r>
      <w:r w:rsidR="006F4A78" w:rsidRPr="00D530DA">
        <w:rPr>
          <w:rFonts w:ascii="Times New Roman" w:eastAsia="Times New Roman" w:hAnsi="Times New Roman"/>
          <w:sz w:val="26"/>
          <w:szCs w:val="26"/>
          <w:lang w:val="uk-UA" w:eastAsia="ru-RU"/>
        </w:rPr>
        <w:t xml:space="preserve"> Перевезення великогабаритних і ремонтних відходів необхідно проводити по мірі їх утворення, але не рідше одного разу на тиждень. </w:t>
      </w:r>
    </w:p>
    <w:p w:rsidR="006F4A78" w:rsidRDefault="006F4A78" w:rsidP="00E3796E">
      <w:pPr>
        <w:pStyle w:val="a4"/>
        <w:spacing w:line="276" w:lineRule="auto"/>
        <w:jc w:val="both"/>
        <w:rPr>
          <w:rFonts w:ascii="Times New Roman" w:eastAsia="Times New Roman" w:hAnsi="Times New Roman"/>
          <w:sz w:val="26"/>
          <w:szCs w:val="26"/>
          <w:lang w:val="uk-UA" w:eastAsia="ru-RU"/>
        </w:rPr>
      </w:pPr>
      <w:r w:rsidRPr="006F4A78">
        <w:rPr>
          <w:rFonts w:ascii="Times New Roman" w:eastAsia="Times New Roman" w:hAnsi="Times New Roman"/>
          <w:sz w:val="26"/>
          <w:szCs w:val="26"/>
          <w:lang w:val="uk-UA" w:eastAsia="ru-RU"/>
        </w:rPr>
        <w:t xml:space="preserve">       У разі роздільного збирання перевезення окремих складових побутових відходів, що не загнивають та не утворюють неприємних запахів, допускається здійснювати рідше за графіками узгодженими з виконавцем послуг з перевезення відходів та власником чи балансоутримувачем об'єктів благоустрою. </w:t>
      </w:r>
    </w:p>
    <w:p w:rsidR="001778B2" w:rsidRPr="006F4A78" w:rsidRDefault="001778B2" w:rsidP="00E3796E">
      <w:pPr>
        <w:pStyle w:val="a4"/>
        <w:spacing w:line="276" w:lineRule="auto"/>
        <w:jc w:val="both"/>
        <w:rPr>
          <w:rFonts w:ascii="Times New Roman" w:eastAsia="Times New Roman" w:hAnsi="Times New Roman"/>
          <w:sz w:val="26"/>
          <w:szCs w:val="26"/>
          <w:lang w:val="uk-UA" w:eastAsia="ru-RU"/>
        </w:rPr>
      </w:pPr>
    </w:p>
    <w:p w:rsidR="001778B2" w:rsidRPr="006F4A78" w:rsidRDefault="001778B2"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t>6</w:t>
      </w:r>
      <w:r w:rsidR="006F4A78" w:rsidRPr="00A82820">
        <w:rPr>
          <w:rFonts w:ascii="Times New Roman" w:eastAsia="Times New Roman" w:hAnsi="Times New Roman"/>
          <w:b/>
          <w:sz w:val="26"/>
          <w:szCs w:val="26"/>
          <w:lang w:val="uk-UA" w:eastAsia="ru-RU"/>
        </w:rPr>
        <w:t>.14.</w:t>
      </w:r>
      <w:r w:rsidR="006F4A78" w:rsidRPr="006F4A78">
        <w:rPr>
          <w:rFonts w:ascii="Times New Roman" w:eastAsia="Times New Roman" w:hAnsi="Times New Roman"/>
          <w:sz w:val="26"/>
          <w:szCs w:val="26"/>
          <w:lang w:val="uk-UA" w:eastAsia="ru-RU"/>
        </w:rPr>
        <w:t xml:space="preserve"> У разі застосування планово-поквартирної системи збирання побутових відходів споживачі самостійно завантажують побутові відходи у сміттєвоз, що прибуває за графіком. Забороняється виставляти та складувати побутові відходи за межами приватного домоволодіння завчасно (раніше однієї години) до прибуття сміттєвозу.</w:t>
      </w:r>
    </w:p>
    <w:p w:rsidR="001778B2" w:rsidRDefault="001778B2"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t>6.</w:t>
      </w:r>
      <w:r w:rsidR="006F4A78" w:rsidRPr="00A82820">
        <w:rPr>
          <w:rFonts w:ascii="Times New Roman" w:eastAsia="Times New Roman" w:hAnsi="Times New Roman"/>
          <w:b/>
          <w:sz w:val="26"/>
          <w:szCs w:val="26"/>
          <w:lang w:val="uk-UA" w:eastAsia="ru-RU"/>
        </w:rPr>
        <w:t>15</w:t>
      </w:r>
      <w:r w:rsidR="006F4A78" w:rsidRPr="001778B2">
        <w:rPr>
          <w:rFonts w:ascii="Times New Roman" w:eastAsia="Times New Roman" w:hAnsi="Times New Roman"/>
          <w:sz w:val="26"/>
          <w:szCs w:val="26"/>
          <w:lang w:val="uk-UA" w:eastAsia="ru-RU"/>
        </w:rPr>
        <w:t>.</w:t>
      </w:r>
      <w:r w:rsidR="006F4A78" w:rsidRPr="006F4A78">
        <w:rPr>
          <w:rFonts w:ascii="Times New Roman" w:eastAsia="Times New Roman" w:hAnsi="Times New Roman"/>
          <w:sz w:val="26"/>
          <w:szCs w:val="26"/>
          <w:lang w:val="uk-UA" w:eastAsia="ru-RU"/>
        </w:rPr>
        <w:t xml:space="preserve"> Виконавці послуг з перевезення побутових відходів зобов'язані інформувати населення про графік перевезення побутових відходів.</w:t>
      </w:r>
    </w:p>
    <w:p w:rsidR="001778B2" w:rsidRPr="006F4A78" w:rsidRDefault="006F4A78" w:rsidP="00E3796E">
      <w:pPr>
        <w:pStyle w:val="a4"/>
        <w:spacing w:line="276" w:lineRule="auto"/>
        <w:ind w:hanging="284"/>
        <w:jc w:val="both"/>
        <w:rPr>
          <w:rFonts w:ascii="Times New Roman" w:eastAsia="Times New Roman" w:hAnsi="Times New Roman"/>
          <w:sz w:val="26"/>
          <w:szCs w:val="26"/>
          <w:lang w:val="uk-UA" w:eastAsia="ru-RU"/>
        </w:rPr>
      </w:pPr>
      <w:r w:rsidRPr="006F4A78">
        <w:rPr>
          <w:rFonts w:ascii="Times New Roman" w:eastAsia="Times New Roman" w:hAnsi="Times New Roman"/>
          <w:b/>
          <w:sz w:val="26"/>
          <w:szCs w:val="26"/>
          <w:lang w:val="uk-UA" w:eastAsia="ru-RU"/>
        </w:rPr>
        <w:t xml:space="preserve"> </w:t>
      </w:r>
      <w:r w:rsidR="001778B2">
        <w:rPr>
          <w:rFonts w:ascii="Times New Roman" w:eastAsia="Times New Roman" w:hAnsi="Times New Roman"/>
          <w:b/>
          <w:sz w:val="26"/>
          <w:szCs w:val="26"/>
          <w:lang w:val="uk-UA" w:eastAsia="ru-RU"/>
        </w:rPr>
        <w:t xml:space="preserve">   </w:t>
      </w:r>
      <w:r w:rsidRPr="006F4A78">
        <w:rPr>
          <w:rFonts w:ascii="Times New Roman" w:eastAsia="Times New Roman" w:hAnsi="Times New Roman"/>
          <w:b/>
          <w:sz w:val="26"/>
          <w:szCs w:val="26"/>
          <w:lang w:val="uk-UA" w:eastAsia="ru-RU"/>
        </w:rPr>
        <w:t xml:space="preserve"> </w:t>
      </w:r>
      <w:r w:rsidR="001778B2" w:rsidRPr="00A82820">
        <w:rPr>
          <w:rFonts w:ascii="Times New Roman" w:eastAsia="Times New Roman" w:hAnsi="Times New Roman"/>
          <w:b/>
          <w:sz w:val="26"/>
          <w:szCs w:val="26"/>
          <w:lang w:val="uk-UA" w:eastAsia="ru-RU"/>
        </w:rPr>
        <w:t>6</w:t>
      </w:r>
      <w:r w:rsidRPr="00A82820">
        <w:rPr>
          <w:rFonts w:ascii="Times New Roman" w:eastAsia="Times New Roman" w:hAnsi="Times New Roman"/>
          <w:b/>
          <w:sz w:val="26"/>
          <w:szCs w:val="26"/>
          <w:lang w:val="uk-UA" w:eastAsia="ru-RU"/>
        </w:rPr>
        <w:t>.16.</w:t>
      </w:r>
      <w:r w:rsidRPr="006F4A78">
        <w:rPr>
          <w:rFonts w:ascii="Times New Roman" w:eastAsia="Times New Roman" w:hAnsi="Times New Roman"/>
          <w:sz w:val="26"/>
          <w:szCs w:val="26"/>
          <w:lang w:val="uk-UA" w:eastAsia="ru-RU"/>
        </w:rPr>
        <w:t xml:space="preserve">Планово-поквартирну систему збирання побутових відходів можна застосовувати виключно на території індивідуальної садибної забудови. </w:t>
      </w:r>
    </w:p>
    <w:p w:rsidR="006F4A78" w:rsidRPr="006F4A78" w:rsidRDefault="001778B2" w:rsidP="00E3796E">
      <w:pPr>
        <w:pStyle w:val="a4"/>
        <w:spacing w:line="276" w:lineRule="auto"/>
        <w:jc w:val="both"/>
        <w:rPr>
          <w:rFonts w:ascii="Times New Roman" w:eastAsia="Times New Roman" w:hAnsi="Times New Roman"/>
          <w:sz w:val="26"/>
          <w:szCs w:val="26"/>
          <w:lang w:val="uk-UA" w:eastAsia="ru-RU"/>
        </w:rPr>
      </w:pPr>
      <w:r>
        <w:rPr>
          <w:rFonts w:ascii="Times New Roman" w:eastAsia="Times New Roman" w:hAnsi="Times New Roman"/>
          <w:b/>
          <w:sz w:val="26"/>
          <w:szCs w:val="26"/>
          <w:lang w:val="uk-UA" w:eastAsia="ru-RU"/>
        </w:rPr>
        <w:t xml:space="preserve"> </w:t>
      </w:r>
      <w:r w:rsidRPr="00A82820">
        <w:rPr>
          <w:rFonts w:ascii="Times New Roman" w:eastAsia="Times New Roman" w:hAnsi="Times New Roman"/>
          <w:b/>
          <w:sz w:val="26"/>
          <w:szCs w:val="26"/>
          <w:lang w:val="uk-UA" w:eastAsia="ru-RU"/>
        </w:rPr>
        <w:t>6.17.</w:t>
      </w:r>
      <w:r w:rsidR="006F4A78" w:rsidRPr="006F4A78">
        <w:rPr>
          <w:rFonts w:ascii="Times New Roman" w:eastAsia="Times New Roman" w:hAnsi="Times New Roman"/>
          <w:sz w:val="26"/>
          <w:szCs w:val="26"/>
          <w:lang w:val="uk-UA" w:eastAsia="ru-RU"/>
        </w:rPr>
        <w:t xml:space="preserve"> Рідкі відходи (фекалії, сеча, помиї), що утворюються у житлових та громадських будівлях і спорудах за відсутності централізованого водопостачання та водовідведення слід зберігати у вигрібних ямах (вигребах).    </w:t>
      </w:r>
    </w:p>
    <w:p w:rsidR="006F4A78" w:rsidRPr="006F4A78" w:rsidRDefault="001778B2"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t xml:space="preserve"> 6.18.</w:t>
      </w:r>
      <w:r w:rsidR="006F4A78" w:rsidRPr="006F4A78">
        <w:rPr>
          <w:rFonts w:ascii="Times New Roman" w:eastAsia="Times New Roman" w:hAnsi="Times New Roman"/>
          <w:sz w:val="26"/>
          <w:szCs w:val="26"/>
          <w:lang w:val="uk-UA" w:eastAsia="ru-RU"/>
        </w:rPr>
        <w:t xml:space="preserve"> У разі наявності дворових вбиралень вигрібна яма може бути спільною. </w:t>
      </w:r>
    </w:p>
    <w:p w:rsidR="001778B2" w:rsidRPr="006F4A78" w:rsidRDefault="001778B2" w:rsidP="00E3796E">
      <w:pPr>
        <w:pStyle w:val="a4"/>
        <w:spacing w:line="276"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w:t>
      </w:r>
      <w:r w:rsidRPr="00A82820">
        <w:rPr>
          <w:rFonts w:ascii="Times New Roman" w:eastAsia="Times New Roman" w:hAnsi="Times New Roman"/>
          <w:b/>
          <w:sz w:val="26"/>
          <w:szCs w:val="26"/>
          <w:lang w:val="uk-UA" w:eastAsia="ru-RU"/>
        </w:rPr>
        <w:t>6.19.</w:t>
      </w:r>
      <w:r w:rsidR="006F4A78" w:rsidRPr="006F4A78">
        <w:rPr>
          <w:rFonts w:ascii="Times New Roman" w:eastAsia="Times New Roman" w:hAnsi="Times New Roman"/>
          <w:sz w:val="26"/>
          <w:szCs w:val="26"/>
          <w:lang w:val="uk-UA" w:eastAsia="ru-RU"/>
        </w:rPr>
        <w:t xml:space="preserve">Вигріб повинен бути водонепроникним та мати щільно прилягаючу кришку. Об'єм вигребу розраховується виходячи з чисельності населення, що ним користується. </w:t>
      </w:r>
    </w:p>
    <w:p w:rsidR="001778B2" w:rsidRPr="006F4A78" w:rsidRDefault="001778B2" w:rsidP="00E3796E">
      <w:pPr>
        <w:pStyle w:val="a4"/>
        <w:spacing w:line="276"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w:t>
      </w:r>
      <w:r w:rsidRPr="00A82820">
        <w:rPr>
          <w:rFonts w:ascii="Times New Roman" w:eastAsia="Times New Roman" w:hAnsi="Times New Roman"/>
          <w:b/>
          <w:sz w:val="26"/>
          <w:szCs w:val="26"/>
          <w:lang w:val="uk-UA" w:eastAsia="ru-RU"/>
        </w:rPr>
        <w:t>6.20.</w:t>
      </w:r>
      <w:r w:rsidR="006F4A78" w:rsidRPr="006F4A78">
        <w:rPr>
          <w:rFonts w:ascii="Times New Roman" w:eastAsia="Times New Roman" w:hAnsi="Times New Roman"/>
          <w:sz w:val="26"/>
          <w:szCs w:val="26"/>
          <w:lang w:val="uk-UA" w:eastAsia="ru-RU"/>
        </w:rPr>
        <w:t xml:space="preserve"> Вигреби необхідно очищати по мірі їх заповнення. Перевезення рідких відходів з вигребів та розміщення їх на територію приватних володінь, а також використання їх у якості добрива в сільському господарстві забороняється. </w:t>
      </w:r>
    </w:p>
    <w:p w:rsidR="001778B2" w:rsidRDefault="001778B2" w:rsidP="00E3796E">
      <w:pPr>
        <w:pStyle w:val="a4"/>
        <w:spacing w:line="276" w:lineRule="auto"/>
        <w:jc w:val="both"/>
        <w:rPr>
          <w:rFonts w:ascii="Times New Roman" w:eastAsia="Times New Roman" w:hAnsi="Times New Roman"/>
          <w:sz w:val="26"/>
          <w:szCs w:val="26"/>
          <w:lang w:val="uk-UA" w:eastAsia="ru-RU"/>
        </w:rPr>
      </w:pPr>
      <w:r>
        <w:rPr>
          <w:rFonts w:ascii="Times New Roman" w:eastAsia="Times New Roman" w:hAnsi="Times New Roman"/>
          <w:b/>
          <w:sz w:val="26"/>
          <w:szCs w:val="26"/>
          <w:lang w:val="uk-UA" w:eastAsia="ru-RU"/>
        </w:rPr>
        <w:t xml:space="preserve">  </w:t>
      </w:r>
      <w:r w:rsidRPr="00A82820">
        <w:rPr>
          <w:rFonts w:ascii="Times New Roman" w:eastAsia="Times New Roman" w:hAnsi="Times New Roman"/>
          <w:b/>
          <w:sz w:val="26"/>
          <w:szCs w:val="26"/>
          <w:lang w:val="uk-UA" w:eastAsia="ru-RU"/>
        </w:rPr>
        <w:t>6.21.</w:t>
      </w:r>
      <w:r w:rsidR="006F4A78" w:rsidRPr="006F4A78">
        <w:rPr>
          <w:rFonts w:ascii="Times New Roman" w:eastAsia="Times New Roman" w:hAnsi="Times New Roman"/>
          <w:sz w:val="26"/>
          <w:szCs w:val="26"/>
          <w:lang w:val="uk-UA" w:eastAsia="ru-RU"/>
        </w:rPr>
        <w:t xml:space="preserve"> Вигреби повинні бути віддалені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20 м.</w:t>
      </w:r>
    </w:p>
    <w:p w:rsidR="001778B2" w:rsidRPr="006F4A78" w:rsidRDefault="001778B2"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t xml:space="preserve"> 6.22.</w:t>
      </w:r>
      <w:r w:rsidR="006F4A78" w:rsidRPr="006F4A78">
        <w:rPr>
          <w:rFonts w:ascii="Times New Roman" w:eastAsia="Times New Roman" w:hAnsi="Times New Roman"/>
          <w:sz w:val="26"/>
          <w:szCs w:val="26"/>
          <w:lang w:val="uk-UA" w:eastAsia="ru-RU"/>
        </w:rPr>
        <w:t xml:space="preserve"> На території приватного домоволодіння місце розміщення вигребу визначають самі домовласники, у цьому випадку відстань до власного житлового будинку може бути зменшено. У конфліктних ситуаціях питання щодо місць розміщення на території приватного домоволодіння вигребів розглядається місцевими органами виконавчої влади та органами місцевого самоврядування із залученням представників громадськості. </w:t>
      </w:r>
    </w:p>
    <w:p w:rsidR="001778B2" w:rsidRPr="006F4A78" w:rsidRDefault="006F4A78"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lastRenderedPageBreak/>
        <w:t xml:space="preserve">  </w:t>
      </w:r>
      <w:r w:rsidR="001778B2" w:rsidRPr="00A82820">
        <w:rPr>
          <w:rFonts w:ascii="Times New Roman" w:eastAsia="Times New Roman" w:hAnsi="Times New Roman"/>
          <w:b/>
          <w:sz w:val="26"/>
          <w:szCs w:val="26"/>
          <w:lang w:val="uk-UA" w:eastAsia="ru-RU"/>
        </w:rPr>
        <w:t>6.23</w:t>
      </w:r>
      <w:r w:rsidR="001778B2">
        <w:rPr>
          <w:rFonts w:ascii="Times New Roman" w:eastAsia="Times New Roman" w:hAnsi="Times New Roman"/>
          <w:sz w:val="26"/>
          <w:szCs w:val="26"/>
          <w:lang w:val="uk-UA" w:eastAsia="ru-RU"/>
        </w:rPr>
        <w:t>.</w:t>
      </w:r>
      <w:r w:rsidRPr="006F4A78">
        <w:rPr>
          <w:rFonts w:ascii="Times New Roman" w:eastAsia="Times New Roman" w:hAnsi="Times New Roman"/>
          <w:sz w:val="26"/>
          <w:szCs w:val="26"/>
          <w:lang w:val="uk-UA" w:eastAsia="ru-RU"/>
        </w:rPr>
        <w:t xml:space="preserve"> В умовах нецентралізованого водопостачання вигреби на території приватного домоволодіння повинні бути віддалені від індивідуальних колодязів і каптажів джерел на відстань не менше 20 м, при цьому відстань від вигребів до громадських колодязів і каптажів джерел повинна бути не менше 50 м. </w:t>
      </w:r>
    </w:p>
    <w:p w:rsidR="00584280" w:rsidRDefault="006F4A78" w:rsidP="00E3796E">
      <w:pPr>
        <w:pStyle w:val="a4"/>
        <w:spacing w:line="276" w:lineRule="auto"/>
        <w:jc w:val="both"/>
        <w:rPr>
          <w:rFonts w:ascii="Times New Roman" w:eastAsia="Times New Roman" w:hAnsi="Times New Roman"/>
          <w:sz w:val="26"/>
          <w:szCs w:val="26"/>
          <w:lang w:val="uk-UA" w:eastAsia="ru-RU"/>
        </w:rPr>
      </w:pPr>
      <w:r w:rsidRPr="006F4A78">
        <w:rPr>
          <w:rFonts w:ascii="Times New Roman" w:eastAsia="Times New Roman" w:hAnsi="Times New Roman"/>
          <w:sz w:val="26"/>
          <w:szCs w:val="26"/>
          <w:lang w:val="uk-UA" w:eastAsia="ru-RU"/>
        </w:rPr>
        <w:t xml:space="preserve"> </w:t>
      </w:r>
      <w:r w:rsidR="001778B2" w:rsidRPr="00A82820">
        <w:rPr>
          <w:rFonts w:ascii="Times New Roman" w:eastAsia="Times New Roman" w:hAnsi="Times New Roman"/>
          <w:b/>
          <w:sz w:val="26"/>
          <w:szCs w:val="26"/>
          <w:lang w:val="uk-UA" w:eastAsia="ru-RU"/>
        </w:rPr>
        <w:t>6.24.</w:t>
      </w:r>
      <w:r w:rsidRPr="006F4A78">
        <w:rPr>
          <w:rFonts w:ascii="Times New Roman" w:eastAsia="Times New Roman" w:hAnsi="Times New Roman"/>
          <w:sz w:val="26"/>
          <w:szCs w:val="26"/>
          <w:lang w:val="uk-UA" w:eastAsia="ru-RU"/>
        </w:rPr>
        <w:t xml:space="preserve"> В населених пунктах, на території курортів в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 </w:t>
      </w:r>
    </w:p>
    <w:p w:rsidR="00584280" w:rsidRPr="006F4A78" w:rsidRDefault="001778B2" w:rsidP="00E3796E">
      <w:pPr>
        <w:pStyle w:val="a4"/>
        <w:spacing w:line="276" w:lineRule="auto"/>
        <w:jc w:val="both"/>
        <w:rPr>
          <w:rFonts w:ascii="Times New Roman" w:eastAsia="Times New Roman" w:hAnsi="Times New Roman"/>
          <w:sz w:val="26"/>
          <w:szCs w:val="26"/>
          <w:lang w:val="uk-UA" w:eastAsia="ru-RU"/>
        </w:rPr>
      </w:pPr>
      <w:r>
        <w:rPr>
          <w:rFonts w:ascii="Times New Roman" w:eastAsia="Times New Roman" w:hAnsi="Times New Roman"/>
          <w:b/>
          <w:sz w:val="26"/>
          <w:szCs w:val="26"/>
          <w:lang w:val="uk-UA" w:eastAsia="ru-RU"/>
        </w:rPr>
        <w:t xml:space="preserve"> </w:t>
      </w:r>
      <w:r w:rsidRPr="00A82820">
        <w:rPr>
          <w:rFonts w:ascii="Times New Roman" w:eastAsia="Times New Roman" w:hAnsi="Times New Roman"/>
          <w:b/>
          <w:sz w:val="26"/>
          <w:szCs w:val="26"/>
          <w:lang w:val="uk-UA" w:eastAsia="ru-RU"/>
        </w:rPr>
        <w:t>6.25</w:t>
      </w:r>
      <w:r w:rsidRPr="00584280">
        <w:rPr>
          <w:rFonts w:ascii="Times New Roman" w:eastAsia="Times New Roman" w:hAnsi="Times New Roman"/>
          <w:sz w:val="26"/>
          <w:szCs w:val="26"/>
          <w:lang w:val="uk-UA" w:eastAsia="ru-RU"/>
        </w:rPr>
        <w:t>.</w:t>
      </w:r>
      <w:r w:rsidR="006F4A78" w:rsidRPr="00584280">
        <w:rPr>
          <w:rFonts w:ascii="Times New Roman" w:eastAsia="Times New Roman" w:hAnsi="Times New Roman"/>
          <w:sz w:val="26"/>
          <w:szCs w:val="26"/>
          <w:lang w:val="uk-UA" w:eastAsia="ru-RU"/>
        </w:rPr>
        <w:t xml:space="preserve"> </w:t>
      </w:r>
      <w:r w:rsidR="006F4A78" w:rsidRPr="006F4A78">
        <w:rPr>
          <w:rFonts w:ascii="Times New Roman" w:eastAsia="Times New Roman" w:hAnsi="Times New Roman"/>
          <w:sz w:val="26"/>
          <w:szCs w:val="26"/>
          <w:lang w:val="uk-UA" w:eastAsia="ru-RU"/>
        </w:rPr>
        <w:t>У разі відсутності інженерних мереж міської  каналізації необхідно передбачати каналізування об'єктів на місцеві очисні споруди, що виконуються за затвердженим для регіону типовими проектами, при цьому перевагу слід віддавати ґрунтовим методам очищення.</w:t>
      </w:r>
    </w:p>
    <w:p w:rsidR="00584280" w:rsidRPr="006F4A78" w:rsidRDefault="006F4A78" w:rsidP="00E3796E">
      <w:pPr>
        <w:pStyle w:val="a4"/>
        <w:spacing w:line="276" w:lineRule="auto"/>
        <w:jc w:val="both"/>
        <w:rPr>
          <w:rFonts w:ascii="Times New Roman" w:eastAsia="Times New Roman" w:hAnsi="Times New Roman"/>
          <w:sz w:val="26"/>
          <w:szCs w:val="26"/>
          <w:lang w:val="uk-UA" w:eastAsia="ru-RU"/>
        </w:rPr>
      </w:pPr>
      <w:r w:rsidRPr="006F4A78">
        <w:rPr>
          <w:rFonts w:ascii="Times New Roman" w:eastAsia="Times New Roman" w:hAnsi="Times New Roman"/>
          <w:sz w:val="26"/>
          <w:szCs w:val="26"/>
          <w:lang w:val="uk-UA" w:eastAsia="ru-RU"/>
        </w:rPr>
        <w:t xml:space="preserve"> </w:t>
      </w:r>
      <w:r w:rsidR="00584280" w:rsidRPr="00A82820">
        <w:rPr>
          <w:rFonts w:ascii="Times New Roman" w:eastAsia="Times New Roman" w:hAnsi="Times New Roman"/>
          <w:b/>
          <w:sz w:val="26"/>
          <w:szCs w:val="26"/>
          <w:lang w:val="uk-UA" w:eastAsia="ru-RU"/>
        </w:rPr>
        <w:t>6</w:t>
      </w:r>
      <w:r w:rsidRPr="00A82820">
        <w:rPr>
          <w:rFonts w:ascii="Times New Roman" w:eastAsia="Times New Roman" w:hAnsi="Times New Roman"/>
          <w:b/>
          <w:sz w:val="26"/>
          <w:szCs w:val="26"/>
          <w:lang w:val="uk-UA" w:eastAsia="ru-RU"/>
        </w:rPr>
        <w:t>.</w:t>
      </w:r>
      <w:r w:rsidR="00584280" w:rsidRPr="00A82820">
        <w:rPr>
          <w:rFonts w:ascii="Times New Roman" w:eastAsia="Times New Roman" w:hAnsi="Times New Roman"/>
          <w:b/>
          <w:sz w:val="26"/>
          <w:szCs w:val="26"/>
          <w:lang w:val="uk-UA" w:eastAsia="ru-RU"/>
        </w:rPr>
        <w:t>26.</w:t>
      </w:r>
      <w:r w:rsidR="00B03702">
        <w:rPr>
          <w:rFonts w:ascii="Times New Roman" w:eastAsia="Times New Roman" w:hAnsi="Times New Roman"/>
          <w:b/>
          <w:sz w:val="26"/>
          <w:szCs w:val="26"/>
          <w:lang w:val="uk-UA" w:eastAsia="ru-RU"/>
        </w:rPr>
        <w:t xml:space="preserve"> </w:t>
      </w:r>
      <w:r w:rsidRPr="006F4A78">
        <w:rPr>
          <w:rFonts w:ascii="Times New Roman" w:eastAsia="Times New Roman" w:hAnsi="Times New Roman"/>
          <w:sz w:val="26"/>
          <w:szCs w:val="26"/>
          <w:lang w:val="uk-UA" w:eastAsia="ru-RU"/>
        </w:rPr>
        <w:t xml:space="preserve">Обладнання внутрішньодомової каналізації та каналізування об'єктів з відведенням стічних вод у вигрібні ями забороняється. </w:t>
      </w:r>
    </w:p>
    <w:p w:rsidR="00584280" w:rsidRDefault="006F4A78" w:rsidP="00E3796E">
      <w:pPr>
        <w:pStyle w:val="a4"/>
        <w:spacing w:line="276" w:lineRule="auto"/>
        <w:jc w:val="both"/>
        <w:rPr>
          <w:rFonts w:ascii="Times New Roman" w:eastAsia="Times New Roman" w:hAnsi="Times New Roman"/>
          <w:sz w:val="26"/>
          <w:szCs w:val="26"/>
          <w:lang w:val="uk-UA" w:eastAsia="ru-RU"/>
        </w:rPr>
      </w:pPr>
      <w:r w:rsidRPr="006F4A78">
        <w:rPr>
          <w:rFonts w:ascii="Times New Roman" w:eastAsia="Times New Roman" w:hAnsi="Times New Roman"/>
          <w:sz w:val="26"/>
          <w:szCs w:val="26"/>
          <w:lang w:val="uk-UA" w:eastAsia="ru-RU"/>
        </w:rPr>
        <w:t xml:space="preserve"> </w:t>
      </w:r>
      <w:r w:rsidR="00584280" w:rsidRPr="00A82820">
        <w:rPr>
          <w:rFonts w:ascii="Times New Roman" w:eastAsia="Times New Roman" w:hAnsi="Times New Roman"/>
          <w:b/>
          <w:sz w:val="26"/>
          <w:szCs w:val="26"/>
          <w:lang w:val="uk-UA" w:eastAsia="ru-RU"/>
        </w:rPr>
        <w:t>6.27</w:t>
      </w:r>
      <w:r w:rsidR="00584280" w:rsidRPr="00A82820">
        <w:rPr>
          <w:rFonts w:ascii="Times New Roman" w:eastAsia="Times New Roman" w:hAnsi="Times New Roman"/>
          <w:b/>
          <w:color w:val="FF0000"/>
          <w:sz w:val="26"/>
          <w:szCs w:val="26"/>
          <w:lang w:val="uk-UA" w:eastAsia="ru-RU"/>
        </w:rPr>
        <w:t>.</w:t>
      </w:r>
      <w:r w:rsidR="00584280" w:rsidRPr="00584280">
        <w:rPr>
          <w:rFonts w:ascii="Times New Roman" w:eastAsia="Times New Roman" w:hAnsi="Times New Roman"/>
          <w:color w:val="FF0000"/>
          <w:sz w:val="26"/>
          <w:szCs w:val="26"/>
          <w:lang w:val="uk-UA" w:eastAsia="ru-RU"/>
        </w:rPr>
        <w:t xml:space="preserve"> </w:t>
      </w:r>
      <w:r w:rsidRPr="00D530DA">
        <w:rPr>
          <w:rFonts w:ascii="Times New Roman" w:eastAsia="Times New Roman" w:hAnsi="Times New Roman"/>
          <w:sz w:val="26"/>
          <w:szCs w:val="26"/>
          <w:lang w:val="uk-UA" w:eastAsia="ru-RU"/>
        </w:rPr>
        <w:t xml:space="preserve">За погодженням з </w:t>
      </w:r>
      <w:r w:rsidR="00584280" w:rsidRPr="00D530DA">
        <w:rPr>
          <w:rFonts w:ascii="Times New Roman" w:eastAsia="Times New Roman" w:hAnsi="Times New Roman"/>
          <w:sz w:val="26"/>
          <w:szCs w:val="26"/>
          <w:lang w:val="uk-UA" w:eastAsia="ru-RU"/>
        </w:rPr>
        <w:t>Управлінням житлово-комунального господарства Козятинської міської ради</w:t>
      </w:r>
      <w:r w:rsidR="00394E5F" w:rsidRPr="00D530DA">
        <w:rPr>
          <w:rFonts w:ascii="Times New Roman" w:eastAsia="Times New Roman" w:hAnsi="Times New Roman"/>
          <w:sz w:val="26"/>
          <w:szCs w:val="26"/>
          <w:lang w:val="uk-UA" w:eastAsia="ru-RU"/>
        </w:rPr>
        <w:t xml:space="preserve"> та</w:t>
      </w:r>
      <w:r w:rsidR="00584280" w:rsidRPr="00D530DA">
        <w:rPr>
          <w:rStyle w:val="FontStyle27"/>
          <w:i w:val="0"/>
          <w:sz w:val="26"/>
          <w:szCs w:val="26"/>
          <w:lang w:val="uk-UA" w:eastAsia="uk-UA"/>
        </w:rPr>
        <w:t xml:space="preserve"> </w:t>
      </w:r>
      <w:r w:rsidR="00394E5F" w:rsidRPr="00D530DA">
        <w:rPr>
          <w:rStyle w:val="FontStyle27"/>
          <w:i w:val="0"/>
          <w:sz w:val="26"/>
          <w:szCs w:val="26"/>
          <w:lang w:val="uk-UA" w:eastAsia="uk-UA"/>
        </w:rPr>
        <w:t>з</w:t>
      </w:r>
      <w:r w:rsidR="00584280" w:rsidRPr="00D530DA">
        <w:rPr>
          <w:rStyle w:val="FontStyle27"/>
          <w:i w:val="0"/>
          <w:sz w:val="26"/>
          <w:szCs w:val="26"/>
          <w:lang w:val="uk-UA" w:eastAsia="uk-UA"/>
        </w:rPr>
        <w:t xml:space="preserve"> Козятинським районним упра</w:t>
      </w:r>
      <w:r w:rsidR="00394E5F" w:rsidRPr="00D530DA">
        <w:rPr>
          <w:rStyle w:val="FontStyle27"/>
          <w:i w:val="0"/>
          <w:sz w:val="26"/>
          <w:szCs w:val="26"/>
          <w:lang w:val="uk-UA" w:eastAsia="uk-UA"/>
        </w:rPr>
        <w:t>влінням ГУ Держпродспоживслужби</w:t>
      </w:r>
      <w:r w:rsidR="00584280" w:rsidRPr="00584280">
        <w:rPr>
          <w:rStyle w:val="FontStyle27"/>
          <w:i w:val="0"/>
          <w:color w:val="FF0000"/>
          <w:sz w:val="26"/>
          <w:szCs w:val="26"/>
          <w:lang w:val="uk-UA" w:eastAsia="uk-UA"/>
        </w:rPr>
        <w:t xml:space="preserve"> </w:t>
      </w:r>
      <w:r w:rsidRPr="006F4A78">
        <w:rPr>
          <w:rFonts w:ascii="Times New Roman" w:eastAsia="Times New Roman" w:hAnsi="Times New Roman"/>
          <w:sz w:val="26"/>
          <w:szCs w:val="26"/>
          <w:lang w:val="uk-UA" w:eastAsia="ru-RU"/>
        </w:rPr>
        <w:t xml:space="preserve"> на період проведення масових громадських заходів (мітинги, концерти, спортивні змагання тощо) місц</w:t>
      </w:r>
      <w:r w:rsidR="00A82820">
        <w:rPr>
          <w:rFonts w:ascii="Times New Roman" w:eastAsia="Times New Roman" w:hAnsi="Times New Roman"/>
          <w:sz w:val="26"/>
          <w:szCs w:val="26"/>
          <w:lang w:val="uk-UA" w:eastAsia="ru-RU"/>
        </w:rPr>
        <w:t xml:space="preserve">я </w:t>
      </w:r>
      <w:r w:rsidRPr="006F4A78">
        <w:rPr>
          <w:rFonts w:ascii="Times New Roman" w:eastAsia="Times New Roman" w:hAnsi="Times New Roman"/>
          <w:sz w:val="26"/>
          <w:szCs w:val="26"/>
          <w:lang w:val="uk-UA" w:eastAsia="ru-RU"/>
        </w:rPr>
        <w:t xml:space="preserve"> проведення </w:t>
      </w:r>
      <w:r w:rsidR="00A82820">
        <w:rPr>
          <w:rFonts w:ascii="Times New Roman" w:eastAsia="Times New Roman" w:hAnsi="Times New Roman"/>
          <w:sz w:val="26"/>
          <w:szCs w:val="26"/>
          <w:lang w:val="uk-UA" w:eastAsia="ru-RU"/>
        </w:rPr>
        <w:t xml:space="preserve">заходів </w:t>
      </w:r>
      <w:r w:rsidRPr="006F4A78">
        <w:rPr>
          <w:rFonts w:ascii="Times New Roman" w:eastAsia="Times New Roman" w:hAnsi="Times New Roman"/>
          <w:sz w:val="26"/>
          <w:szCs w:val="26"/>
          <w:lang w:val="uk-UA" w:eastAsia="ru-RU"/>
        </w:rPr>
        <w:t>необхідно додатково забезпечити контейнерами для зберігання побутових відходів та санітарно-технічними приладами (туалети, умивальники) із запасами питної води та герметичними ємностями для збору рідких відходів з розрахунку на чисельність громадян, що беруть участь у заходах за нормами утворення відходів і водоспоживання.</w:t>
      </w:r>
    </w:p>
    <w:p w:rsidR="00584280" w:rsidRPr="006F4A78" w:rsidRDefault="00584280" w:rsidP="00E3796E">
      <w:pPr>
        <w:spacing w:after="0"/>
        <w:jc w:val="both"/>
        <w:rPr>
          <w:rFonts w:ascii="Times New Roman" w:eastAsia="Times New Roman" w:hAnsi="Times New Roman" w:cs="Times New Roman"/>
          <w:sz w:val="26"/>
          <w:szCs w:val="26"/>
          <w:lang w:eastAsia="ru-RU"/>
        </w:rPr>
      </w:pPr>
      <w:r w:rsidRPr="00A82820">
        <w:rPr>
          <w:rFonts w:ascii="Times New Roman" w:eastAsia="Times New Roman" w:hAnsi="Times New Roman" w:cs="Times New Roman"/>
          <w:b/>
          <w:sz w:val="26"/>
          <w:szCs w:val="26"/>
          <w:lang w:eastAsia="ru-RU" w:bidi="en-US"/>
        </w:rPr>
        <w:t>6.28.</w:t>
      </w:r>
      <w:r w:rsidR="006F4A78" w:rsidRPr="006F4A78">
        <w:rPr>
          <w:rFonts w:ascii="Times New Roman" w:eastAsia="Times New Roman" w:hAnsi="Times New Roman" w:cs="Times New Roman"/>
          <w:sz w:val="26"/>
          <w:szCs w:val="26"/>
          <w:lang w:eastAsia="ru-RU"/>
        </w:rPr>
        <w:t xml:space="preserve">Перевезення побутових відходів необхідно здійснювати спеціально обладнаними для цього транспортними засобами (сміттєвозами, асенізаційними машинами тощо), що виключають можливість їх розвіювання, розсипання, розливання та розпилення, а також забезпечують зручність під час їх завантаження та вивантаження. </w:t>
      </w:r>
    </w:p>
    <w:p w:rsidR="00584280" w:rsidRDefault="00584280" w:rsidP="00E3796E">
      <w:pPr>
        <w:spacing w:after="0"/>
        <w:jc w:val="both"/>
        <w:rPr>
          <w:rFonts w:ascii="Times New Roman" w:eastAsia="Times New Roman" w:hAnsi="Times New Roman" w:cs="Times New Roman"/>
          <w:sz w:val="26"/>
          <w:szCs w:val="26"/>
          <w:lang w:eastAsia="ru-RU"/>
        </w:rPr>
      </w:pPr>
      <w:r w:rsidRPr="00A82820">
        <w:rPr>
          <w:rFonts w:ascii="Times New Roman" w:eastAsia="Times New Roman" w:hAnsi="Times New Roman" w:cs="Times New Roman"/>
          <w:b/>
          <w:sz w:val="26"/>
          <w:szCs w:val="26"/>
          <w:lang w:eastAsia="ru-RU"/>
        </w:rPr>
        <w:t>6.29.</w:t>
      </w:r>
      <w:r w:rsidR="006F4A78" w:rsidRPr="006F4A78">
        <w:rPr>
          <w:rFonts w:ascii="Times New Roman" w:eastAsia="Times New Roman" w:hAnsi="Times New Roman" w:cs="Times New Roman"/>
          <w:sz w:val="26"/>
          <w:szCs w:val="26"/>
          <w:lang w:eastAsia="ru-RU"/>
        </w:rPr>
        <w:t xml:space="preserve">  Видалення побутових відходів обов'язково повинно включати їх оброблення (перероблення) шляхом промислового сортування з подальшим перевезенням вторинної сировини та неутилізованої складової до місць чи об'єктів утилізації, знешкодження або захоронення відповідно до вимог законодавства про відходи та санітарного законодавства.</w:t>
      </w:r>
    </w:p>
    <w:p w:rsidR="00584280" w:rsidRDefault="00584280" w:rsidP="00E3796E">
      <w:pPr>
        <w:spacing w:after="0"/>
        <w:jc w:val="both"/>
        <w:rPr>
          <w:rFonts w:ascii="Times New Roman" w:hAnsi="Times New Roman" w:cs="Times New Roman"/>
          <w:sz w:val="26"/>
          <w:szCs w:val="26"/>
        </w:rPr>
      </w:pPr>
      <w:r w:rsidRPr="00A82820">
        <w:rPr>
          <w:rFonts w:ascii="Times New Roman" w:hAnsi="Times New Roman" w:cs="Times New Roman"/>
          <w:b/>
          <w:sz w:val="26"/>
          <w:szCs w:val="26"/>
        </w:rPr>
        <w:t>6.30.</w:t>
      </w:r>
      <w:r w:rsidR="006F4A78" w:rsidRPr="006F4A78">
        <w:rPr>
          <w:rFonts w:ascii="Times New Roman" w:hAnsi="Times New Roman" w:cs="Times New Roman"/>
          <w:sz w:val="26"/>
          <w:szCs w:val="26"/>
        </w:rPr>
        <w:t xml:space="preserve"> Орган місцевого самоврядування на конкурсних засадах визначає виконавця послуг з перевезення побутових відходів з певної території населеного пункту.</w:t>
      </w:r>
      <w:bookmarkStart w:id="84" w:name="391"/>
      <w:bookmarkEnd w:id="84"/>
      <w:r w:rsidR="00F71E6D">
        <w:rPr>
          <w:rFonts w:ascii="Times New Roman" w:hAnsi="Times New Roman" w:cs="Times New Roman"/>
          <w:sz w:val="26"/>
          <w:szCs w:val="26"/>
        </w:rPr>
        <w:t xml:space="preserve"> </w:t>
      </w:r>
    </w:p>
    <w:p w:rsidR="00584280" w:rsidRPr="00584280" w:rsidRDefault="00584280" w:rsidP="00E3796E">
      <w:pPr>
        <w:spacing w:after="0"/>
        <w:jc w:val="both"/>
        <w:rPr>
          <w:rFonts w:ascii="Times New Roman" w:hAnsi="Times New Roman" w:cs="Times New Roman"/>
          <w:sz w:val="26"/>
          <w:szCs w:val="26"/>
        </w:rPr>
      </w:pPr>
      <w:r w:rsidRPr="00A82820">
        <w:rPr>
          <w:rFonts w:ascii="Times New Roman" w:hAnsi="Times New Roman" w:cs="Times New Roman"/>
          <w:b/>
          <w:sz w:val="26"/>
          <w:szCs w:val="26"/>
        </w:rPr>
        <w:t>6.31.</w:t>
      </w:r>
      <w:r w:rsidR="006F4A78" w:rsidRPr="00A82820">
        <w:rPr>
          <w:rFonts w:ascii="Times New Roman" w:hAnsi="Times New Roman" w:cs="Times New Roman"/>
          <w:b/>
          <w:sz w:val="26"/>
          <w:szCs w:val="26"/>
        </w:rPr>
        <w:t xml:space="preserve"> </w:t>
      </w:r>
      <w:r w:rsidR="006F4A78" w:rsidRPr="006F4A78">
        <w:rPr>
          <w:rFonts w:ascii="Times New Roman" w:eastAsia="Times New Roman" w:hAnsi="Times New Roman" w:cs="Times New Roman"/>
          <w:sz w:val="26"/>
          <w:szCs w:val="26"/>
          <w:lang w:eastAsia="ru-RU"/>
        </w:rPr>
        <w:t>Захороненню на спеціалізованих підприємствах (полігонах) підлягає виключно неутилізована складова побутових відходів у разі її оброблення (перероблення) шляхом глибокого пресування до щільності природних ґрунтів (більше 1 т/м</w:t>
      </w:r>
      <w:r w:rsidR="006F4A78" w:rsidRPr="006F4A78">
        <w:rPr>
          <w:rFonts w:ascii="Times New Roman" w:eastAsia="Times New Roman" w:hAnsi="Times New Roman" w:cs="Times New Roman"/>
          <w:sz w:val="26"/>
          <w:szCs w:val="26"/>
          <w:vertAlign w:val="superscript"/>
          <w:lang w:eastAsia="ru-RU"/>
        </w:rPr>
        <w:t>3</w:t>
      </w:r>
      <w:r w:rsidR="006F4A78" w:rsidRPr="006F4A78">
        <w:rPr>
          <w:rFonts w:ascii="Times New Roman" w:eastAsia="Times New Roman" w:hAnsi="Times New Roman" w:cs="Times New Roman"/>
          <w:sz w:val="26"/>
          <w:szCs w:val="26"/>
          <w:lang w:eastAsia="ru-RU"/>
        </w:rPr>
        <w:t xml:space="preserve">) та подальшого брикетування. </w:t>
      </w:r>
    </w:p>
    <w:p w:rsidR="000746A4" w:rsidRDefault="00584280"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t>6.32.</w:t>
      </w:r>
      <w:r w:rsidR="006F4A78" w:rsidRPr="006F4A78">
        <w:rPr>
          <w:rFonts w:ascii="Times New Roman" w:eastAsia="Times New Roman" w:hAnsi="Times New Roman"/>
          <w:sz w:val="26"/>
          <w:szCs w:val="26"/>
          <w:lang w:val="uk-UA" w:eastAsia="ru-RU"/>
        </w:rPr>
        <w:t xml:space="preserve"> Підприємства оброблення (перероблення), знешкодження, захоронення та утилізації побутових відходів можна розміщувати в промислових та комунально-складських зонах населених пунктів та за їх межами за умови організації санітарно-захисної зони відповідно до вимог санітарного законодавства. </w:t>
      </w:r>
      <w:bookmarkStart w:id="85" w:name="392"/>
      <w:bookmarkEnd w:id="85"/>
    </w:p>
    <w:p w:rsidR="000746A4" w:rsidRDefault="000746A4" w:rsidP="00E3796E">
      <w:pPr>
        <w:pStyle w:val="a4"/>
        <w:spacing w:line="276" w:lineRule="auto"/>
        <w:jc w:val="both"/>
        <w:rPr>
          <w:rFonts w:ascii="Times New Roman" w:hAnsi="Times New Roman"/>
          <w:sz w:val="26"/>
          <w:szCs w:val="26"/>
          <w:lang w:val="uk-UA" w:eastAsia="uk-UA"/>
        </w:rPr>
      </w:pPr>
      <w:r w:rsidRPr="00A82820">
        <w:rPr>
          <w:rFonts w:ascii="Times New Roman" w:eastAsia="Times New Roman" w:hAnsi="Times New Roman"/>
          <w:b/>
          <w:sz w:val="26"/>
          <w:szCs w:val="26"/>
          <w:lang w:val="uk-UA" w:eastAsia="ru-RU"/>
        </w:rPr>
        <w:lastRenderedPageBreak/>
        <w:t>6.33.</w:t>
      </w:r>
      <w:r w:rsidR="006F4A78" w:rsidRPr="000746A4">
        <w:rPr>
          <w:rFonts w:ascii="Times New Roman" w:hAnsi="Times New Roman"/>
          <w:sz w:val="26"/>
          <w:szCs w:val="26"/>
          <w:lang w:val="uk-UA" w:eastAsia="uk-UA"/>
        </w:rPr>
        <w:t xml:space="preserve"> Під час обрання органами місцевого самоврядування або місцевими державними адміністраціями схеми санітарного очищення перевага надається пропозиціям, що передбачають більший ступінь перероблення чи утилізації побутових відходів.</w:t>
      </w:r>
    </w:p>
    <w:p w:rsidR="000746A4" w:rsidRPr="006F4A78" w:rsidRDefault="000746A4" w:rsidP="00E3796E">
      <w:pPr>
        <w:spacing w:after="0"/>
        <w:jc w:val="both"/>
        <w:rPr>
          <w:rFonts w:ascii="Times New Roman" w:hAnsi="Times New Roman" w:cs="Times New Roman"/>
          <w:sz w:val="26"/>
          <w:szCs w:val="26"/>
        </w:rPr>
      </w:pPr>
      <w:bookmarkStart w:id="86" w:name="393"/>
      <w:bookmarkEnd w:id="86"/>
      <w:r w:rsidRPr="00A82820">
        <w:rPr>
          <w:rFonts w:ascii="Times New Roman" w:eastAsia="Times New Roman" w:hAnsi="Times New Roman" w:cs="Times New Roman"/>
          <w:b/>
          <w:bCs/>
          <w:sz w:val="26"/>
          <w:szCs w:val="26"/>
          <w:lang w:eastAsia="ru-RU" w:bidi="en-US"/>
        </w:rPr>
        <w:t>6.34.</w:t>
      </w:r>
      <w:r w:rsidR="006F4A78" w:rsidRPr="006F4A78">
        <w:rPr>
          <w:rFonts w:ascii="Times New Roman" w:hAnsi="Times New Roman" w:cs="Times New Roman"/>
          <w:sz w:val="26"/>
          <w:szCs w:val="26"/>
        </w:rPr>
        <w:t xml:space="preserve"> Термічне оброблення (спалювання) побутових відходів на території міста </w:t>
      </w:r>
      <w:r w:rsidR="006F4A78" w:rsidRPr="006F4A78">
        <w:rPr>
          <w:rFonts w:ascii="Times New Roman" w:hAnsi="Times New Roman" w:cs="Times New Roman"/>
          <w:b/>
          <w:sz w:val="26"/>
          <w:szCs w:val="26"/>
        </w:rPr>
        <w:t>заборонено</w:t>
      </w:r>
      <w:r w:rsidR="006F4A78" w:rsidRPr="006F4A78">
        <w:rPr>
          <w:rFonts w:ascii="Times New Roman" w:hAnsi="Times New Roman" w:cs="Times New Roman"/>
          <w:sz w:val="26"/>
          <w:szCs w:val="26"/>
        </w:rPr>
        <w:t>, за винятком отриманого дозволу та на спеціально призначених для цього підприємствах чи об'єктах.</w:t>
      </w:r>
    </w:p>
    <w:p w:rsidR="000746A4" w:rsidRPr="006F4A78" w:rsidRDefault="000746A4" w:rsidP="00E3796E">
      <w:pPr>
        <w:spacing w:after="0"/>
        <w:jc w:val="both"/>
        <w:rPr>
          <w:rFonts w:ascii="Times New Roman" w:hAnsi="Times New Roman" w:cs="Times New Roman"/>
          <w:sz w:val="26"/>
          <w:szCs w:val="26"/>
        </w:rPr>
      </w:pPr>
      <w:bookmarkStart w:id="87" w:name="394"/>
      <w:bookmarkEnd w:id="87"/>
      <w:r w:rsidRPr="00A82820">
        <w:rPr>
          <w:rFonts w:ascii="Times New Roman" w:hAnsi="Times New Roman" w:cs="Times New Roman"/>
          <w:b/>
          <w:sz w:val="26"/>
          <w:szCs w:val="26"/>
        </w:rPr>
        <w:t>6.35.</w:t>
      </w:r>
      <w:r w:rsidR="006F4A78" w:rsidRPr="006F4A78">
        <w:rPr>
          <w:rFonts w:ascii="Times New Roman" w:hAnsi="Times New Roman" w:cs="Times New Roman"/>
          <w:sz w:val="26"/>
          <w:szCs w:val="26"/>
        </w:rPr>
        <w:t xml:space="preserve"> Спалювання побутових відходів дозволяється лише на енергетичні цілі з метою одержання теплової та/або електричної енергії. </w:t>
      </w:r>
    </w:p>
    <w:p w:rsidR="006F4A78" w:rsidRPr="006F4A78" w:rsidRDefault="000746A4" w:rsidP="00E3796E">
      <w:pPr>
        <w:spacing w:after="0"/>
        <w:jc w:val="both"/>
        <w:rPr>
          <w:rFonts w:ascii="Times New Roman" w:hAnsi="Times New Roman" w:cs="Times New Roman"/>
          <w:sz w:val="26"/>
          <w:szCs w:val="26"/>
        </w:rPr>
      </w:pPr>
      <w:bookmarkStart w:id="88" w:name="395"/>
      <w:bookmarkEnd w:id="88"/>
      <w:r w:rsidRPr="00A82820">
        <w:rPr>
          <w:rFonts w:ascii="Times New Roman" w:hAnsi="Times New Roman" w:cs="Times New Roman"/>
          <w:b/>
          <w:sz w:val="26"/>
          <w:szCs w:val="26"/>
        </w:rPr>
        <w:t>6.36.</w:t>
      </w:r>
      <w:r w:rsidR="006F4A78" w:rsidRPr="006F4A78">
        <w:rPr>
          <w:rFonts w:ascii="Times New Roman" w:hAnsi="Times New Roman" w:cs="Times New Roman"/>
          <w:sz w:val="26"/>
          <w:szCs w:val="26"/>
        </w:rPr>
        <w:t xml:space="preserve"> </w:t>
      </w:r>
      <w:r w:rsidR="006F4A78" w:rsidRPr="006F4A78">
        <w:rPr>
          <w:rFonts w:ascii="Times New Roman" w:hAnsi="Times New Roman" w:cs="Times New Roman"/>
          <w:b/>
          <w:sz w:val="26"/>
          <w:szCs w:val="26"/>
        </w:rPr>
        <w:t>Забороняється</w:t>
      </w:r>
      <w:r w:rsidR="006F4A78" w:rsidRPr="006F4A78">
        <w:rPr>
          <w:rFonts w:ascii="Times New Roman" w:hAnsi="Times New Roman" w:cs="Times New Roman"/>
          <w:sz w:val="26"/>
          <w:szCs w:val="26"/>
        </w:rPr>
        <w:t xml:space="preserve"> проектування, будівництво та експлуатація полігонів побутових відходів без оснащення системами захисту ґрунтових вод, вилучення та знешкодження біогазу та фільтрату.</w:t>
      </w:r>
    </w:p>
    <w:p w:rsidR="000746A4" w:rsidRDefault="000746A4" w:rsidP="00E3796E">
      <w:pPr>
        <w:pStyle w:val="Style2"/>
        <w:widowControl/>
        <w:spacing w:line="276" w:lineRule="auto"/>
        <w:ind w:firstLine="0"/>
        <w:rPr>
          <w:rStyle w:val="FontStyle27"/>
          <w:i w:val="0"/>
          <w:sz w:val="26"/>
          <w:szCs w:val="26"/>
          <w:lang w:val="uk-UA" w:eastAsia="uk-UA"/>
        </w:rPr>
      </w:pPr>
      <w:r w:rsidRPr="00A82820">
        <w:rPr>
          <w:rStyle w:val="FontStyle27"/>
          <w:b/>
          <w:i w:val="0"/>
          <w:sz w:val="26"/>
          <w:szCs w:val="26"/>
          <w:lang w:val="uk-UA" w:eastAsia="uk-UA"/>
        </w:rPr>
        <w:t>6.37.</w:t>
      </w:r>
      <w:r w:rsidR="006F4A78" w:rsidRPr="000746A4">
        <w:rPr>
          <w:rStyle w:val="FontStyle27"/>
          <w:i w:val="0"/>
          <w:sz w:val="26"/>
          <w:szCs w:val="26"/>
          <w:lang w:val="uk-UA" w:eastAsia="uk-UA"/>
        </w:rPr>
        <w:t xml:space="preserve"> За розміщення відходів із підприємств, установ, організації,  фізичних осіб - суб'єктів підприємницької  діяльності стягується плата.</w:t>
      </w:r>
    </w:p>
    <w:p w:rsidR="000746A4" w:rsidRDefault="000746A4" w:rsidP="00E3796E">
      <w:pPr>
        <w:pStyle w:val="Style2"/>
        <w:widowControl/>
        <w:spacing w:line="276" w:lineRule="auto"/>
        <w:ind w:firstLine="0"/>
        <w:rPr>
          <w:rStyle w:val="FontStyle28"/>
          <w:i w:val="0"/>
          <w:sz w:val="26"/>
          <w:szCs w:val="26"/>
          <w:lang w:val="uk-UA" w:eastAsia="uk-UA"/>
        </w:rPr>
      </w:pPr>
      <w:r w:rsidRPr="00A82820">
        <w:rPr>
          <w:rStyle w:val="FontStyle28"/>
          <w:i w:val="0"/>
          <w:sz w:val="26"/>
          <w:szCs w:val="26"/>
          <w:lang w:val="uk-UA" w:eastAsia="uk-UA"/>
        </w:rPr>
        <w:t>6.38.</w:t>
      </w:r>
      <w:r w:rsidR="006F4A78" w:rsidRPr="006F4A78">
        <w:rPr>
          <w:rStyle w:val="FontStyle27"/>
          <w:sz w:val="26"/>
          <w:szCs w:val="26"/>
          <w:lang w:val="uk-UA" w:eastAsia="uk-UA"/>
        </w:rPr>
        <w:t xml:space="preserve"> </w:t>
      </w:r>
      <w:r w:rsidR="006F4A78" w:rsidRPr="000746A4">
        <w:rPr>
          <w:rStyle w:val="FontStyle27"/>
          <w:i w:val="0"/>
          <w:sz w:val="26"/>
          <w:szCs w:val="26"/>
          <w:lang w:val="uk-UA" w:eastAsia="uk-UA"/>
        </w:rPr>
        <w:t xml:space="preserve">Вивіз твердих та рідких побутових відходів безпосередньо на поля та огороди тощо </w:t>
      </w:r>
      <w:r w:rsidR="006F4A78" w:rsidRPr="000746A4">
        <w:rPr>
          <w:rStyle w:val="FontStyle28"/>
          <w:i w:val="0"/>
          <w:sz w:val="26"/>
          <w:szCs w:val="26"/>
          <w:lang w:val="uk-UA" w:eastAsia="uk-UA"/>
        </w:rPr>
        <w:t>заборонено.</w:t>
      </w:r>
    </w:p>
    <w:p w:rsidR="000746A4" w:rsidRDefault="000746A4" w:rsidP="00E3796E">
      <w:pPr>
        <w:pStyle w:val="Style2"/>
        <w:widowControl/>
        <w:spacing w:line="276" w:lineRule="auto"/>
        <w:ind w:firstLine="0"/>
        <w:rPr>
          <w:rStyle w:val="FontStyle27"/>
          <w:i w:val="0"/>
          <w:sz w:val="26"/>
          <w:szCs w:val="26"/>
          <w:lang w:val="uk-UA" w:eastAsia="uk-UA"/>
        </w:rPr>
      </w:pPr>
      <w:r w:rsidRPr="00A82820">
        <w:rPr>
          <w:rStyle w:val="FontStyle28"/>
          <w:i w:val="0"/>
          <w:sz w:val="26"/>
          <w:szCs w:val="26"/>
          <w:lang w:val="uk-UA" w:eastAsia="uk-UA"/>
        </w:rPr>
        <w:t>6.39</w:t>
      </w:r>
      <w:r w:rsidRPr="000746A4">
        <w:rPr>
          <w:rStyle w:val="FontStyle28"/>
          <w:b w:val="0"/>
          <w:i w:val="0"/>
          <w:sz w:val="26"/>
          <w:szCs w:val="26"/>
          <w:lang w:val="uk-UA" w:eastAsia="uk-UA"/>
        </w:rPr>
        <w:t>.</w:t>
      </w:r>
      <w:r w:rsidR="006F4A78" w:rsidRPr="000746A4">
        <w:rPr>
          <w:rStyle w:val="FontStyle27"/>
          <w:i w:val="0"/>
          <w:sz w:val="26"/>
          <w:szCs w:val="26"/>
          <w:lang w:val="uk-UA" w:eastAsia="uk-UA"/>
        </w:rPr>
        <w:t xml:space="preserve"> Особи, на яких покладено обов'язок по встановленню урн, </w:t>
      </w:r>
      <w:r w:rsidR="006F4A78" w:rsidRPr="000746A4">
        <w:rPr>
          <w:rStyle w:val="FontStyle28"/>
          <w:i w:val="0"/>
          <w:sz w:val="26"/>
          <w:szCs w:val="26"/>
          <w:lang w:val="uk-UA" w:eastAsia="uk-UA"/>
        </w:rPr>
        <w:t xml:space="preserve">зобов'язані </w:t>
      </w:r>
      <w:r w:rsidR="006F4A78" w:rsidRPr="000746A4">
        <w:rPr>
          <w:rStyle w:val="FontStyle27"/>
          <w:i w:val="0"/>
          <w:sz w:val="26"/>
          <w:szCs w:val="26"/>
          <w:lang w:val="uk-UA" w:eastAsia="uk-UA"/>
        </w:rPr>
        <w:t xml:space="preserve">утримувати їх у справному, естетичному стані, очищати від сміття в міру їх наповнення, але не менше ніж </w:t>
      </w:r>
      <w:r w:rsidR="006F4A78" w:rsidRPr="000746A4">
        <w:rPr>
          <w:rStyle w:val="FontStyle28"/>
          <w:i w:val="0"/>
          <w:sz w:val="26"/>
          <w:szCs w:val="26"/>
          <w:lang w:val="uk-UA" w:eastAsia="uk-UA"/>
        </w:rPr>
        <w:t xml:space="preserve">один раз на добу, </w:t>
      </w:r>
      <w:r w:rsidR="006F4A78" w:rsidRPr="000746A4">
        <w:rPr>
          <w:rStyle w:val="FontStyle27"/>
          <w:i w:val="0"/>
          <w:sz w:val="26"/>
          <w:szCs w:val="26"/>
          <w:lang w:val="uk-UA" w:eastAsia="uk-UA"/>
        </w:rPr>
        <w:t>у разі стійкого забруднення -промивати.</w:t>
      </w:r>
    </w:p>
    <w:p w:rsidR="000746A4" w:rsidRPr="000746A4" w:rsidRDefault="000746A4" w:rsidP="00E3796E">
      <w:pPr>
        <w:pStyle w:val="Style2"/>
        <w:widowControl/>
        <w:spacing w:line="276" w:lineRule="auto"/>
        <w:ind w:firstLine="0"/>
        <w:rPr>
          <w:rStyle w:val="FontStyle27"/>
          <w:i w:val="0"/>
          <w:sz w:val="26"/>
          <w:szCs w:val="26"/>
          <w:lang w:val="uk-UA" w:eastAsia="uk-UA"/>
        </w:rPr>
      </w:pPr>
      <w:r w:rsidRPr="00A82820">
        <w:rPr>
          <w:rStyle w:val="FontStyle27"/>
          <w:b/>
          <w:i w:val="0"/>
          <w:sz w:val="26"/>
          <w:szCs w:val="26"/>
          <w:lang w:val="uk-UA" w:eastAsia="uk-UA"/>
        </w:rPr>
        <w:t>6.40</w:t>
      </w:r>
      <w:r w:rsidR="006F4A78" w:rsidRPr="00A82820">
        <w:rPr>
          <w:rStyle w:val="FontStyle27"/>
          <w:b/>
          <w:i w:val="0"/>
          <w:sz w:val="26"/>
          <w:szCs w:val="26"/>
          <w:lang w:val="uk-UA" w:eastAsia="uk-UA"/>
        </w:rPr>
        <w:t>.</w:t>
      </w:r>
      <w:r w:rsidR="006F4A78" w:rsidRPr="000746A4">
        <w:rPr>
          <w:rStyle w:val="FontStyle27"/>
          <w:i w:val="0"/>
          <w:sz w:val="26"/>
          <w:szCs w:val="26"/>
          <w:lang w:val="uk-UA" w:eastAsia="uk-UA"/>
        </w:rPr>
        <w:t xml:space="preserve"> Власники, наймачі, користувачі у тому числі орендарі будинків розташованих в мікрорайонах приватної забудови для запобігання забруднення</w:t>
      </w:r>
      <w:r>
        <w:rPr>
          <w:rStyle w:val="FontStyle27"/>
          <w:i w:val="0"/>
          <w:sz w:val="26"/>
          <w:szCs w:val="26"/>
          <w:lang w:val="uk-UA" w:eastAsia="uk-UA"/>
        </w:rPr>
        <w:t xml:space="preserve"> </w:t>
      </w:r>
      <w:r w:rsidR="006F4A78" w:rsidRPr="000746A4">
        <w:rPr>
          <w:rStyle w:val="FontStyle27"/>
          <w:i w:val="0"/>
          <w:sz w:val="26"/>
          <w:szCs w:val="26"/>
          <w:lang w:val="uk-UA" w:eastAsia="uk-UA"/>
        </w:rPr>
        <w:t xml:space="preserve">території сміттям </w:t>
      </w:r>
      <w:r w:rsidR="00D530DA">
        <w:rPr>
          <w:rStyle w:val="FontStyle28"/>
          <w:i w:val="0"/>
          <w:sz w:val="26"/>
          <w:szCs w:val="26"/>
          <w:lang w:val="uk-UA" w:eastAsia="uk-UA"/>
        </w:rPr>
        <w:t>зобов'язан</w:t>
      </w:r>
      <w:r w:rsidR="006F4A78" w:rsidRPr="000746A4">
        <w:rPr>
          <w:rStyle w:val="FontStyle28"/>
          <w:i w:val="0"/>
          <w:sz w:val="26"/>
          <w:szCs w:val="26"/>
          <w:lang w:val="uk-UA" w:eastAsia="uk-UA"/>
        </w:rPr>
        <w:t xml:space="preserve">і </w:t>
      </w:r>
      <w:r w:rsidR="006F4A78" w:rsidRPr="000746A4">
        <w:rPr>
          <w:rStyle w:val="FontStyle27"/>
          <w:i w:val="0"/>
          <w:sz w:val="26"/>
          <w:szCs w:val="26"/>
          <w:lang w:val="uk-UA" w:eastAsia="uk-UA"/>
        </w:rPr>
        <w:t xml:space="preserve">збирати побутові відходи у спеціально призначені для цього сміттєві баки (ємкістю не менше </w:t>
      </w:r>
      <w:r w:rsidR="006F4A78" w:rsidRPr="000746A4">
        <w:rPr>
          <w:rStyle w:val="FontStyle28"/>
          <w:i w:val="0"/>
          <w:sz w:val="26"/>
          <w:szCs w:val="26"/>
          <w:lang w:val="uk-UA" w:eastAsia="uk-UA"/>
        </w:rPr>
        <w:t xml:space="preserve">50 л, </w:t>
      </w:r>
      <w:r w:rsidR="006F4A78" w:rsidRPr="000746A4">
        <w:rPr>
          <w:rStyle w:val="FontStyle27"/>
          <w:i w:val="0"/>
          <w:sz w:val="26"/>
          <w:szCs w:val="26"/>
          <w:lang w:val="uk-UA" w:eastAsia="uk-UA"/>
        </w:rPr>
        <w:t>виготовлені з пластику, металу з отворами в корпусі, для унеможливлення зберігання рідин)</w:t>
      </w:r>
      <w:r>
        <w:rPr>
          <w:rStyle w:val="FontStyle27"/>
          <w:i w:val="0"/>
          <w:sz w:val="26"/>
          <w:szCs w:val="26"/>
          <w:lang w:val="uk-UA" w:eastAsia="uk-UA"/>
        </w:rPr>
        <w:t>.</w:t>
      </w:r>
    </w:p>
    <w:p w:rsidR="000746A4" w:rsidRPr="000746A4" w:rsidRDefault="000746A4" w:rsidP="00E3796E">
      <w:pPr>
        <w:pStyle w:val="Style2"/>
        <w:widowControl/>
        <w:spacing w:line="276" w:lineRule="auto"/>
        <w:ind w:firstLine="0"/>
        <w:rPr>
          <w:rStyle w:val="FontStyle27"/>
          <w:i w:val="0"/>
          <w:sz w:val="26"/>
          <w:szCs w:val="26"/>
          <w:lang w:val="uk-UA" w:eastAsia="uk-UA"/>
        </w:rPr>
      </w:pPr>
      <w:r w:rsidRPr="00A82820">
        <w:rPr>
          <w:rStyle w:val="FontStyle28"/>
          <w:i w:val="0"/>
          <w:sz w:val="26"/>
          <w:szCs w:val="26"/>
          <w:lang w:val="uk-UA" w:eastAsia="uk-UA"/>
        </w:rPr>
        <w:t>6.41</w:t>
      </w:r>
      <w:r w:rsidR="006F4A78" w:rsidRPr="00A82820">
        <w:rPr>
          <w:rStyle w:val="FontStyle28"/>
          <w:i w:val="0"/>
          <w:sz w:val="26"/>
          <w:szCs w:val="26"/>
          <w:lang w:val="uk-UA" w:eastAsia="uk-UA"/>
        </w:rPr>
        <w:t>.</w:t>
      </w:r>
      <w:r w:rsidR="006F4A78" w:rsidRPr="000746A4">
        <w:rPr>
          <w:rStyle w:val="FontStyle27"/>
          <w:i w:val="0"/>
          <w:sz w:val="26"/>
          <w:szCs w:val="26"/>
          <w:lang w:val="uk-UA" w:eastAsia="uk-UA"/>
        </w:rPr>
        <w:t>Баки для збору сміття розташовуються біля входу на територію будинковолодіння та нумеруються відповідно до номеру будинку</w:t>
      </w:r>
      <w:r>
        <w:rPr>
          <w:rStyle w:val="FontStyle27"/>
          <w:i w:val="0"/>
          <w:sz w:val="26"/>
          <w:szCs w:val="26"/>
          <w:lang w:val="uk-UA" w:eastAsia="uk-UA"/>
        </w:rPr>
        <w:t>.</w:t>
      </w:r>
    </w:p>
    <w:p w:rsidR="000746A4" w:rsidRDefault="000746A4" w:rsidP="00E3796E">
      <w:pPr>
        <w:pStyle w:val="Style2"/>
        <w:widowControl/>
        <w:spacing w:line="276" w:lineRule="auto"/>
        <w:ind w:firstLine="0"/>
        <w:rPr>
          <w:rStyle w:val="FontStyle27"/>
          <w:i w:val="0"/>
          <w:sz w:val="26"/>
          <w:szCs w:val="26"/>
          <w:lang w:val="uk-UA" w:eastAsia="uk-UA"/>
        </w:rPr>
      </w:pPr>
      <w:r w:rsidRPr="00A82820">
        <w:rPr>
          <w:rStyle w:val="FontStyle28"/>
          <w:i w:val="0"/>
          <w:sz w:val="26"/>
          <w:szCs w:val="26"/>
          <w:lang w:val="uk-UA" w:eastAsia="uk-UA"/>
        </w:rPr>
        <w:t>6.42</w:t>
      </w:r>
      <w:r w:rsidRPr="000746A4">
        <w:rPr>
          <w:rStyle w:val="FontStyle28"/>
          <w:b w:val="0"/>
          <w:i w:val="0"/>
          <w:sz w:val="26"/>
          <w:szCs w:val="26"/>
          <w:lang w:val="uk-UA" w:eastAsia="uk-UA"/>
        </w:rPr>
        <w:t>.</w:t>
      </w:r>
      <w:r>
        <w:rPr>
          <w:rStyle w:val="FontStyle28"/>
          <w:b w:val="0"/>
          <w:i w:val="0"/>
          <w:sz w:val="26"/>
          <w:szCs w:val="26"/>
          <w:lang w:val="uk-UA" w:eastAsia="uk-UA"/>
        </w:rPr>
        <w:t xml:space="preserve"> </w:t>
      </w:r>
      <w:r w:rsidR="006F4A78" w:rsidRPr="000746A4">
        <w:rPr>
          <w:rStyle w:val="FontStyle27"/>
          <w:i w:val="0"/>
          <w:sz w:val="26"/>
          <w:szCs w:val="26"/>
          <w:lang w:val="uk-UA" w:eastAsia="uk-UA"/>
        </w:rPr>
        <w:t xml:space="preserve">Підприємства, організації, установи,  фізичні особи — суб'єкти підприємницької діяльності </w:t>
      </w:r>
      <w:r w:rsidR="006F4A78" w:rsidRPr="000746A4">
        <w:rPr>
          <w:rStyle w:val="FontStyle28"/>
          <w:i w:val="0"/>
          <w:sz w:val="26"/>
          <w:szCs w:val="26"/>
          <w:lang w:val="uk-UA" w:eastAsia="uk-UA"/>
        </w:rPr>
        <w:t xml:space="preserve">зобов'язані </w:t>
      </w:r>
      <w:r w:rsidR="006F4A78" w:rsidRPr="000746A4">
        <w:rPr>
          <w:rStyle w:val="FontStyle27"/>
          <w:i w:val="0"/>
          <w:sz w:val="26"/>
          <w:szCs w:val="26"/>
          <w:lang w:val="uk-UA" w:eastAsia="uk-UA"/>
        </w:rPr>
        <w:t>забезпечити розміщення сміттєзбірників (урн, контейнерів) для накопичення сміття та твердих побутових відходів на об'єктах благоустрою, утримувати їх в належному санітарно-технічному стані згідно з санітарними нормами та цими Правилами</w:t>
      </w:r>
      <w:r w:rsidR="00F71E6D">
        <w:rPr>
          <w:rStyle w:val="FontStyle27"/>
          <w:i w:val="0"/>
          <w:sz w:val="26"/>
          <w:szCs w:val="26"/>
          <w:lang w:val="uk-UA" w:eastAsia="uk-UA"/>
        </w:rPr>
        <w:t xml:space="preserve">. </w:t>
      </w:r>
    </w:p>
    <w:p w:rsidR="000746A4" w:rsidRDefault="000746A4" w:rsidP="00E3796E">
      <w:pPr>
        <w:pStyle w:val="Style2"/>
        <w:widowControl/>
        <w:spacing w:line="276" w:lineRule="auto"/>
        <w:ind w:firstLine="0"/>
        <w:rPr>
          <w:rStyle w:val="FontStyle27"/>
          <w:i w:val="0"/>
          <w:sz w:val="26"/>
          <w:szCs w:val="26"/>
          <w:lang w:val="uk-UA" w:eastAsia="uk-UA"/>
        </w:rPr>
      </w:pPr>
      <w:r w:rsidRPr="00A82820">
        <w:rPr>
          <w:rStyle w:val="FontStyle27"/>
          <w:b/>
          <w:i w:val="0"/>
          <w:sz w:val="26"/>
          <w:szCs w:val="26"/>
          <w:lang w:val="uk-UA" w:eastAsia="uk-UA"/>
        </w:rPr>
        <w:t>6.43</w:t>
      </w:r>
      <w:r w:rsidRPr="000746A4">
        <w:rPr>
          <w:rStyle w:val="FontStyle27"/>
          <w:i w:val="0"/>
          <w:sz w:val="26"/>
          <w:szCs w:val="26"/>
          <w:lang w:val="uk-UA" w:eastAsia="uk-UA"/>
        </w:rPr>
        <w:t>.</w:t>
      </w:r>
      <w:r w:rsidR="006F4A78" w:rsidRPr="000746A4">
        <w:rPr>
          <w:rStyle w:val="FontStyle27"/>
          <w:i w:val="0"/>
          <w:sz w:val="26"/>
          <w:szCs w:val="26"/>
          <w:lang w:val="uk-UA" w:eastAsia="uk-UA"/>
        </w:rPr>
        <w:t xml:space="preserve">Підприємствам, організаціям, установам, закладам фізичним особам - суб'єктам підприємницької діяльності, фізичним особам </w:t>
      </w:r>
      <w:r w:rsidR="006F4A78" w:rsidRPr="000746A4">
        <w:rPr>
          <w:rStyle w:val="FontStyle28"/>
          <w:i w:val="0"/>
          <w:sz w:val="26"/>
          <w:szCs w:val="26"/>
          <w:lang w:val="uk-UA" w:eastAsia="uk-UA"/>
        </w:rPr>
        <w:t xml:space="preserve">суворо забороняється </w:t>
      </w:r>
      <w:r w:rsidR="006F4A78" w:rsidRPr="000746A4">
        <w:rPr>
          <w:rStyle w:val="FontStyle27"/>
          <w:i w:val="0"/>
          <w:sz w:val="26"/>
          <w:szCs w:val="26"/>
          <w:lang w:val="uk-UA" w:eastAsia="uk-UA"/>
        </w:rPr>
        <w:t>створювати звалища та скидати будь-які відходи, у балки, яри тощо на території міста.</w:t>
      </w:r>
    </w:p>
    <w:p w:rsidR="000746A4" w:rsidRPr="000746A4" w:rsidRDefault="000746A4" w:rsidP="00E3796E">
      <w:pPr>
        <w:pStyle w:val="Style2"/>
        <w:widowControl/>
        <w:spacing w:line="276" w:lineRule="auto"/>
        <w:ind w:firstLine="0"/>
        <w:rPr>
          <w:rStyle w:val="FontStyle28"/>
          <w:i w:val="0"/>
          <w:sz w:val="26"/>
          <w:szCs w:val="26"/>
          <w:lang w:val="uk-UA" w:eastAsia="uk-UA"/>
        </w:rPr>
      </w:pPr>
      <w:r w:rsidRPr="00A82820">
        <w:rPr>
          <w:rStyle w:val="FontStyle28"/>
          <w:i w:val="0"/>
          <w:sz w:val="26"/>
          <w:szCs w:val="26"/>
          <w:lang w:val="uk-UA" w:eastAsia="uk-UA"/>
        </w:rPr>
        <w:t>6.44.</w:t>
      </w:r>
      <w:r w:rsidR="006F4A78" w:rsidRPr="006F4A78">
        <w:rPr>
          <w:rStyle w:val="FontStyle27"/>
          <w:sz w:val="26"/>
          <w:szCs w:val="26"/>
          <w:lang w:val="uk-UA" w:eastAsia="uk-UA"/>
        </w:rPr>
        <w:t xml:space="preserve"> </w:t>
      </w:r>
      <w:r w:rsidR="006F4A78" w:rsidRPr="006F4A78">
        <w:rPr>
          <w:sz w:val="26"/>
          <w:szCs w:val="26"/>
          <w:lang w:val="uk-UA"/>
        </w:rPr>
        <w:t xml:space="preserve">Власник чи балансоутримувач контейнерів для зберігання побутових відходів зобов'язаний проводити їх миття та дезінфекцію засобами, дозволеними до використання МОЗ України в цій сфері, в літній період року - не рідше </w:t>
      </w:r>
      <w:r w:rsidR="006F4A78" w:rsidRPr="006F4A78">
        <w:rPr>
          <w:b/>
          <w:sz w:val="26"/>
          <w:szCs w:val="26"/>
          <w:lang w:val="uk-UA"/>
        </w:rPr>
        <w:t>одного разу на 10 діб</w:t>
      </w:r>
      <w:r w:rsidR="006F4A78" w:rsidRPr="006F4A78">
        <w:rPr>
          <w:sz w:val="26"/>
          <w:szCs w:val="26"/>
          <w:lang w:val="uk-UA"/>
        </w:rPr>
        <w:t xml:space="preserve">, а в інші періоди року - </w:t>
      </w:r>
      <w:r w:rsidR="006F4A78" w:rsidRPr="006F4A78">
        <w:rPr>
          <w:b/>
          <w:sz w:val="26"/>
          <w:szCs w:val="26"/>
          <w:lang w:val="uk-UA"/>
        </w:rPr>
        <w:t>не рідше одного разу на місяць</w:t>
      </w:r>
      <w:r w:rsidR="006F4A78" w:rsidRPr="000746A4">
        <w:rPr>
          <w:b/>
          <w:i/>
          <w:sz w:val="26"/>
          <w:szCs w:val="26"/>
          <w:lang w:val="uk-UA"/>
        </w:rPr>
        <w:t>.</w:t>
      </w:r>
      <w:r w:rsidR="006F4A78" w:rsidRPr="000746A4">
        <w:rPr>
          <w:i/>
          <w:sz w:val="26"/>
          <w:szCs w:val="26"/>
          <w:lang w:val="uk-UA"/>
        </w:rPr>
        <w:t xml:space="preserve"> </w:t>
      </w:r>
      <w:r w:rsidR="006F4A78" w:rsidRPr="000746A4">
        <w:rPr>
          <w:rStyle w:val="FontStyle27"/>
          <w:i w:val="0"/>
          <w:sz w:val="26"/>
          <w:szCs w:val="26"/>
          <w:lang w:val="uk-UA" w:eastAsia="uk-UA"/>
        </w:rPr>
        <w:t xml:space="preserve">Дезінфікувати сміттєзбірники (крім урн) та місця їх розташування необхідно у радіусі </w:t>
      </w:r>
      <w:r w:rsidR="006F4A78" w:rsidRPr="000746A4">
        <w:rPr>
          <w:rStyle w:val="FontStyle28"/>
          <w:i w:val="0"/>
          <w:sz w:val="26"/>
          <w:szCs w:val="26"/>
          <w:lang w:val="uk-UA" w:eastAsia="uk-UA"/>
        </w:rPr>
        <w:t>1,5 м.</w:t>
      </w:r>
    </w:p>
    <w:p w:rsidR="00E10154" w:rsidRDefault="000746A4" w:rsidP="00E3796E">
      <w:pPr>
        <w:pStyle w:val="Style2"/>
        <w:widowControl/>
        <w:spacing w:line="276" w:lineRule="auto"/>
        <w:ind w:firstLine="0"/>
        <w:rPr>
          <w:rStyle w:val="FontStyle27"/>
          <w:i w:val="0"/>
          <w:sz w:val="26"/>
          <w:szCs w:val="26"/>
          <w:lang w:val="uk-UA" w:eastAsia="uk-UA"/>
        </w:rPr>
      </w:pPr>
      <w:r w:rsidRPr="00A82820">
        <w:rPr>
          <w:rStyle w:val="FontStyle28"/>
          <w:i w:val="0"/>
          <w:sz w:val="26"/>
          <w:szCs w:val="26"/>
          <w:lang w:val="uk-UA" w:eastAsia="uk-UA"/>
        </w:rPr>
        <w:t>6.45.</w:t>
      </w:r>
      <w:r w:rsidR="006F4A78" w:rsidRPr="006F4A78">
        <w:rPr>
          <w:rStyle w:val="FontStyle28"/>
          <w:i w:val="0"/>
          <w:sz w:val="26"/>
          <w:szCs w:val="26"/>
          <w:lang w:val="uk-UA" w:eastAsia="uk-UA"/>
        </w:rPr>
        <w:t xml:space="preserve"> Забороняється </w:t>
      </w:r>
      <w:r w:rsidR="006F4A78" w:rsidRPr="000746A4">
        <w:rPr>
          <w:rStyle w:val="FontStyle27"/>
          <w:i w:val="0"/>
          <w:sz w:val="26"/>
          <w:szCs w:val="26"/>
          <w:lang w:val="uk-UA" w:eastAsia="uk-UA"/>
        </w:rPr>
        <w:t xml:space="preserve">заповнювати контейнерні ємкості для збору ТПВ палаючими або тліючими відходами, снігом, льодом, великогабаритними предметами, а також відходами, що можуть псувати </w:t>
      </w:r>
      <w:r w:rsidR="00F71E6D">
        <w:rPr>
          <w:rStyle w:val="FontStyle27"/>
          <w:i w:val="0"/>
          <w:sz w:val="26"/>
          <w:szCs w:val="26"/>
          <w:lang w:val="uk-UA" w:eastAsia="uk-UA"/>
        </w:rPr>
        <w:t>контейнери та спецавтотранспорт.</w:t>
      </w:r>
    </w:p>
    <w:p w:rsidR="000746A4" w:rsidRPr="000746A4" w:rsidRDefault="00F71E6D" w:rsidP="00E3796E">
      <w:pPr>
        <w:pStyle w:val="HTML"/>
        <w:shd w:val="clear" w:color="auto" w:fill="FFFFFF"/>
        <w:spacing w:line="276" w:lineRule="auto"/>
        <w:jc w:val="both"/>
        <w:rPr>
          <w:rStyle w:val="FontStyle28"/>
          <w:i w:val="0"/>
          <w:sz w:val="26"/>
          <w:szCs w:val="26"/>
        </w:rPr>
      </w:pPr>
      <w:r w:rsidRPr="00A82820">
        <w:rPr>
          <w:rFonts w:ascii="Times New Roman" w:hAnsi="Times New Roman" w:cs="Times New Roman"/>
          <w:b/>
          <w:sz w:val="26"/>
          <w:szCs w:val="26"/>
        </w:rPr>
        <w:lastRenderedPageBreak/>
        <w:t>6.46.</w:t>
      </w:r>
      <w:r w:rsidR="00347E10" w:rsidRPr="00F71E6D">
        <w:rPr>
          <w:rFonts w:ascii="Times New Roman" w:hAnsi="Times New Roman" w:cs="Times New Roman"/>
          <w:sz w:val="26"/>
          <w:szCs w:val="26"/>
        </w:rPr>
        <w:t xml:space="preserve"> У разі застосування планово-подвірної  системи  збирання побутових відходів на об'єктах благоустрою населених пунктів мають бути  виділені  спеціально  обладнані  майданчики  для  розміщення контейнерів   для   зберігання   побутових  відходів  (контейнерні майданчики) із зручними під'їздами для сміттєвозів. </w:t>
      </w:r>
    </w:p>
    <w:p w:rsidR="004D0851" w:rsidRPr="006C3590" w:rsidRDefault="004D0851" w:rsidP="00E3796E">
      <w:pPr>
        <w:pStyle w:val="Style2"/>
        <w:widowControl/>
        <w:spacing w:line="276" w:lineRule="auto"/>
        <w:ind w:firstLine="0"/>
        <w:rPr>
          <w:rStyle w:val="FontStyle27"/>
          <w:i w:val="0"/>
          <w:sz w:val="26"/>
          <w:szCs w:val="26"/>
          <w:lang w:val="uk-UA" w:eastAsia="uk-UA"/>
        </w:rPr>
      </w:pPr>
      <w:r w:rsidRPr="00A82820">
        <w:rPr>
          <w:rStyle w:val="FontStyle27"/>
          <w:b/>
          <w:i w:val="0"/>
          <w:sz w:val="26"/>
          <w:szCs w:val="26"/>
          <w:lang w:val="uk-UA" w:eastAsia="uk-UA"/>
        </w:rPr>
        <w:t>6.47.</w:t>
      </w:r>
      <w:r w:rsidR="006F4A78" w:rsidRPr="004D0851">
        <w:rPr>
          <w:rStyle w:val="FontStyle27"/>
          <w:i w:val="0"/>
          <w:sz w:val="26"/>
          <w:szCs w:val="26"/>
          <w:lang w:val="uk-UA" w:eastAsia="uk-UA"/>
        </w:rPr>
        <w:t xml:space="preserve"> </w:t>
      </w:r>
      <w:r w:rsidR="006F4A78" w:rsidRPr="006C3590">
        <w:rPr>
          <w:rStyle w:val="FontStyle27"/>
          <w:i w:val="0"/>
          <w:sz w:val="26"/>
          <w:szCs w:val="26"/>
          <w:lang w:val="uk-UA" w:eastAsia="uk-UA"/>
        </w:rPr>
        <w:t xml:space="preserve">Контейнерні майданчики для збору сміття повинні </w:t>
      </w:r>
      <w:r w:rsidR="006F4A78" w:rsidRPr="006C3590">
        <w:rPr>
          <w:sz w:val="26"/>
          <w:szCs w:val="26"/>
          <w:lang w:val="uk-UA"/>
        </w:rPr>
        <w:t xml:space="preserve">мати водонепроникне тверде покриття та бути обладнані навісами, огорожею та ізольовані від об'єктів обслуговування населення, господарських дворів і магістральних вулиць смугою зелених насаджень шириною не менше 1,5 м, не повинні бути прохідними для пішоходів і транзитного руху транспорту </w:t>
      </w:r>
      <w:r w:rsidR="006F4A78" w:rsidRPr="006C3590">
        <w:rPr>
          <w:rStyle w:val="FontStyle27"/>
          <w:i w:val="0"/>
          <w:sz w:val="26"/>
          <w:szCs w:val="26"/>
          <w:lang w:val="uk-UA" w:eastAsia="uk-UA"/>
        </w:rPr>
        <w:t>та відповідати Санітарним правилам утримання території населених пунктів.</w:t>
      </w:r>
    </w:p>
    <w:p w:rsidR="004D0851" w:rsidRPr="006F4A78" w:rsidRDefault="004D0851"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t>6.48.</w:t>
      </w:r>
      <w:r w:rsidR="006F4A78" w:rsidRPr="006F4A78">
        <w:rPr>
          <w:rFonts w:ascii="Times New Roman" w:eastAsia="Times New Roman" w:hAnsi="Times New Roman"/>
          <w:sz w:val="26"/>
          <w:szCs w:val="26"/>
          <w:lang w:val="uk-UA" w:eastAsia="ru-RU"/>
        </w:rPr>
        <w:t xml:space="preserve"> Контейнерні майданчики повинні бути віддалені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20 м. </w:t>
      </w:r>
    </w:p>
    <w:p w:rsidR="004D0851" w:rsidRPr="006F4A78" w:rsidRDefault="004D0851"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t>6.49.</w:t>
      </w:r>
      <w:r w:rsidR="006F4A78" w:rsidRPr="006F4A78">
        <w:rPr>
          <w:rFonts w:ascii="Times New Roman" w:eastAsia="Times New Roman" w:hAnsi="Times New Roman"/>
          <w:sz w:val="26"/>
          <w:szCs w:val="26"/>
          <w:lang w:val="uk-UA" w:eastAsia="ru-RU"/>
        </w:rPr>
        <w:t xml:space="preserve"> На території індивідуальної садибної забудови населених пунктів відстань від контейнерних майданчиків до межі земельної ділянки приватного домоволодіння зі сторони вулиці повинна складати не менш як 5 м. </w:t>
      </w:r>
    </w:p>
    <w:p w:rsidR="004D0851" w:rsidRPr="006F4A78" w:rsidRDefault="004D0851" w:rsidP="00E3796E">
      <w:pPr>
        <w:pStyle w:val="a4"/>
        <w:spacing w:line="276" w:lineRule="auto"/>
        <w:jc w:val="both"/>
        <w:rPr>
          <w:rFonts w:ascii="Times New Roman" w:eastAsia="Times New Roman" w:hAnsi="Times New Roman"/>
          <w:sz w:val="26"/>
          <w:szCs w:val="26"/>
          <w:lang w:val="uk-UA" w:eastAsia="ru-RU"/>
        </w:rPr>
      </w:pPr>
      <w:r w:rsidRPr="00A82820">
        <w:rPr>
          <w:rFonts w:ascii="Times New Roman" w:eastAsia="Times New Roman" w:hAnsi="Times New Roman"/>
          <w:b/>
          <w:sz w:val="26"/>
          <w:szCs w:val="26"/>
          <w:lang w:val="uk-UA" w:eastAsia="ru-RU"/>
        </w:rPr>
        <w:t>6.50.</w:t>
      </w:r>
      <w:r w:rsidR="006F4A78" w:rsidRPr="006F4A78">
        <w:rPr>
          <w:rFonts w:ascii="Times New Roman" w:eastAsia="Times New Roman" w:hAnsi="Times New Roman"/>
          <w:sz w:val="26"/>
          <w:szCs w:val="26"/>
          <w:lang w:val="uk-UA" w:eastAsia="ru-RU"/>
        </w:rPr>
        <w:t xml:space="preserve"> На території приватного домоволодіння місця розміщення контейнерів для зберігання побутових відходів визначають самі домовласники, у цьому випадку відстань до власного житлового будинку може бути зменшено. У конфліктних ситуаціях питання щодо місць розміщення на території приватного домоволодіння контейнерів для зберігання побутових відходів розглядається місцевими органами виконавчої влади та органами місцевого самоврядування із залученням представників громадськості. </w:t>
      </w:r>
    </w:p>
    <w:p w:rsidR="004D0851" w:rsidRPr="006F4A78" w:rsidRDefault="004D0851" w:rsidP="00E3796E">
      <w:pPr>
        <w:pStyle w:val="Style2"/>
        <w:widowControl/>
        <w:spacing w:line="276" w:lineRule="auto"/>
        <w:ind w:firstLine="0"/>
        <w:rPr>
          <w:sz w:val="26"/>
          <w:szCs w:val="26"/>
          <w:lang w:val="uk-UA"/>
        </w:rPr>
      </w:pPr>
      <w:r w:rsidRPr="00A82820">
        <w:rPr>
          <w:rStyle w:val="FontStyle27"/>
          <w:b/>
          <w:i w:val="0"/>
          <w:sz w:val="26"/>
          <w:szCs w:val="26"/>
          <w:lang w:val="uk-UA" w:eastAsia="uk-UA"/>
        </w:rPr>
        <w:t>6.51</w:t>
      </w:r>
      <w:r w:rsidRPr="004D0851">
        <w:rPr>
          <w:rStyle w:val="FontStyle27"/>
          <w:i w:val="0"/>
          <w:sz w:val="26"/>
          <w:szCs w:val="26"/>
          <w:lang w:val="uk-UA" w:eastAsia="uk-UA"/>
        </w:rPr>
        <w:t>.</w:t>
      </w:r>
      <w:r w:rsidR="006F4A78" w:rsidRPr="006F4A78">
        <w:rPr>
          <w:sz w:val="26"/>
          <w:szCs w:val="26"/>
          <w:lang w:val="uk-UA"/>
        </w:rPr>
        <w:t xml:space="preserve"> В районах забудови, що склалася, де немає можливості дотримання встановлених розривів, місця розміщення контейнерів для зберігання побутових відходів встановлюються комісією за участю архітектора, </w:t>
      </w:r>
      <w:r w:rsidR="00B03702">
        <w:rPr>
          <w:sz w:val="26"/>
          <w:szCs w:val="26"/>
          <w:lang w:val="uk-UA"/>
        </w:rPr>
        <w:t>спеціаліста управління житлово-комунального господарства</w:t>
      </w:r>
      <w:r w:rsidR="006F4A78" w:rsidRPr="006F4A78">
        <w:rPr>
          <w:sz w:val="26"/>
          <w:szCs w:val="26"/>
          <w:lang w:val="uk-UA"/>
        </w:rPr>
        <w:t xml:space="preserve">, органів самоорганізації населення та </w:t>
      </w:r>
      <w:r w:rsidR="00114891" w:rsidRPr="00114891">
        <w:rPr>
          <w:rStyle w:val="FontStyle27"/>
          <w:i w:val="0"/>
          <w:sz w:val="26"/>
          <w:szCs w:val="26"/>
          <w:lang w:val="uk-UA" w:eastAsia="uk-UA"/>
        </w:rPr>
        <w:t>Козятинським районним управлінням ГУ Держпродспоживслужби</w:t>
      </w:r>
      <w:r w:rsidR="006F4A78" w:rsidRPr="00114891">
        <w:rPr>
          <w:sz w:val="26"/>
          <w:szCs w:val="26"/>
          <w:lang w:val="uk-UA"/>
        </w:rPr>
        <w:t>.</w:t>
      </w:r>
      <w:r w:rsidR="006F4A78" w:rsidRPr="006F4A78">
        <w:rPr>
          <w:sz w:val="26"/>
          <w:szCs w:val="26"/>
          <w:lang w:val="uk-UA"/>
        </w:rPr>
        <w:t xml:space="preserve"> Акти комісій затверджуються органами місцевого самоврядування. </w:t>
      </w:r>
    </w:p>
    <w:p w:rsidR="00527CCB" w:rsidRDefault="00527CCB" w:rsidP="00E3796E">
      <w:pPr>
        <w:pStyle w:val="a4"/>
        <w:spacing w:line="276" w:lineRule="auto"/>
        <w:jc w:val="both"/>
        <w:rPr>
          <w:rFonts w:ascii="Times New Roman" w:hAnsi="Times New Roman"/>
          <w:sz w:val="26"/>
          <w:szCs w:val="26"/>
          <w:lang w:val="uk-UA"/>
        </w:rPr>
      </w:pPr>
      <w:r w:rsidRPr="00A82820">
        <w:rPr>
          <w:rStyle w:val="FontStyle27"/>
          <w:b/>
          <w:i w:val="0"/>
          <w:sz w:val="26"/>
          <w:szCs w:val="26"/>
          <w:lang w:val="uk-UA" w:eastAsia="uk-UA"/>
        </w:rPr>
        <w:t>6</w:t>
      </w:r>
      <w:r w:rsidR="004D0851" w:rsidRPr="00A82820">
        <w:rPr>
          <w:rStyle w:val="FontStyle27"/>
          <w:b/>
          <w:i w:val="0"/>
          <w:sz w:val="26"/>
          <w:szCs w:val="26"/>
          <w:lang w:val="uk-UA" w:eastAsia="uk-UA"/>
        </w:rPr>
        <w:t>.5</w:t>
      </w:r>
      <w:r w:rsidRPr="00A82820">
        <w:rPr>
          <w:rStyle w:val="FontStyle27"/>
          <w:b/>
          <w:i w:val="0"/>
          <w:sz w:val="26"/>
          <w:szCs w:val="26"/>
          <w:lang w:val="uk-UA" w:eastAsia="uk-UA"/>
        </w:rPr>
        <w:t>2</w:t>
      </w:r>
      <w:r w:rsidR="006F4A78" w:rsidRPr="00A82820">
        <w:rPr>
          <w:rStyle w:val="FontStyle27"/>
          <w:b/>
          <w:i w:val="0"/>
          <w:sz w:val="26"/>
          <w:szCs w:val="26"/>
          <w:lang w:val="uk-UA" w:eastAsia="uk-UA"/>
        </w:rPr>
        <w:t>.</w:t>
      </w:r>
      <w:r w:rsidR="006F4A78" w:rsidRPr="006F4A78">
        <w:rPr>
          <w:rStyle w:val="FontStyle27"/>
          <w:sz w:val="26"/>
          <w:szCs w:val="26"/>
          <w:lang w:val="uk-UA" w:eastAsia="uk-UA"/>
        </w:rPr>
        <w:t xml:space="preserve"> </w:t>
      </w:r>
      <w:r w:rsidR="006F4A78" w:rsidRPr="006F4A78">
        <w:rPr>
          <w:rFonts w:ascii="Times New Roman" w:hAnsi="Times New Roman"/>
          <w:sz w:val="26"/>
          <w:szCs w:val="26"/>
          <w:lang w:val="uk-UA"/>
        </w:rPr>
        <w:t>Кількість контейнерів для зберігання побутових відходів визначається чисельністю населення, що ними користується та нормами утворення відходів. Сумарний об'єм контейнерів для зберігання побутових відходів повинен перевищувати фактичний об'єм їх утворення на 25 відсотків</w:t>
      </w:r>
      <w:r w:rsidR="00394E5F">
        <w:rPr>
          <w:rFonts w:ascii="Times New Roman" w:hAnsi="Times New Roman"/>
          <w:sz w:val="26"/>
          <w:szCs w:val="26"/>
          <w:lang w:val="uk-UA"/>
        </w:rPr>
        <w:t>.</w:t>
      </w:r>
    </w:p>
    <w:p w:rsidR="00D230D9" w:rsidRDefault="00D230D9" w:rsidP="00D230D9">
      <w:pPr>
        <w:pStyle w:val="a4"/>
        <w:spacing w:line="276" w:lineRule="auto"/>
        <w:jc w:val="both"/>
        <w:rPr>
          <w:rFonts w:ascii="Times New Roman" w:hAnsi="Times New Roman"/>
          <w:color w:val="000000"/>
          <w:sz w:val="26"/>
          <w:szCs w:val="26"/>
          <w:shd w:val="clear" w:color="auto" w:fill="FFFFFF"/>
          <w:lang w:val="ru-RU"/>
        </w:rPr>
      </w:pPr>
      <w:r w:rsidRPr="00D230D9">
        <w:rPr>
          <w:rFonts w:ascii="Times New Roman" w:hAnsi="Times New Roman"/>
          <w:b/>
          <w:color w:val="000000"/>
          <w:sz w:val="26"/>
          <w:szCs w:val="26"/>
          <w:shd w:val="clear" w:color="auto" w:fill="FFFFFF"/>
          <w:lang w:val="ru-RU"/>
        </w:rPr>
        <w:t>6.53.</w:t>
      </w:r>
      <w:r w:rsidRPr="00D230D9">
        <w:rPr>
          <w:rFonts w:ascii="Times New Roman" w:hAnsi="Times New Roman"/>
          <w:color w:val="000000"/>
          <w:sz w:val="26"/>
          <w:szCs w:val="26"/>
          <w:shd w:val="clear" w:color="auto" w:fill="FFFFFF"/>
          <w:lang w:val="ru-RU"/>
        </w:rPr>
        <w:t xml:space="preserve">   Забороняється викидати трупи собак, котів та інших тварин або захоронювати їх у не відведених для цього місцях (контейнерах для сміття, газонах тощо)</w:t>
      </w:r>
      <w:r>
        <w:rPr>
          <w:rFonts w:ascii="Times New Roman" w:hAnsi="Times New Roman"/>
          <w:color w:val="000000"/>
          <w:sz w:val="26"/>
          <w:szCs w:val="26"/>
          <w:shd w:val="clear" w:color="auto" w:fill="FFFFFF"/>
          <w:lang w:val="ru-RU"/>
        </w:rPr>
        <w:t>.</w:t>
      </w:r>
    </w:p>
    <w:p w:rsidR="00D230D9" w:rsidRPr="00D230D9" w:rsidRDefault="00D230D9" w:rsidP="00D230D9">
      <w:pPr>
        <w:pStyle w:val="a4"/>
        <w:spacing w:line="276" w:lineRule="auto"/>
        <w:jc w:val="both"/>
        <w:rPr>
          <w:rFonts w:ascii="Times New Roman" w:hAnsi="Times New Roman"/>
          <w:sz w:val="26"/>
          <w:szCs w:val="26"/>
          <w:lang w:val="ru-RU"/>
        </w:rPr>
      </w:pPr>
    </w:p>
    <w:p w:rsidR="00B03702" w:rsidRDefault="00B03702" w:rsidP="00E3796E">
      <w:pPr>
        <w:spacing w:after="0"/>
        <w:jc w:val="center"/>
        <w:rPr>
          <w:rFonts w:ascii="Times New Roman" w:hAnsi="Times New Roman" w:cs="Times New Roman"/>
          <w:b/>
          <w:sz w:val="26"/>
          <w:szCs w:val="26"/>
        </w:rPr>
      </w:pPr>
    </w:p>
    <w:p w:rsidR="00632FBD" w:rsidRDefault="00632FBD" w:rsidP="00E3796E">
      <w:pPr>
        <w:spacing w:after="0"/>
        <w:jc w:val="center"/>
        <w:rPr>
          <w:rFonts w:ascii="Times New Roman" w:hAnsi="Times New Roman" w:cs="Times New Roman"/>
          <w:b/>
          <w:sz w:val="26"/>
          <w:szCs w:val="26"/>
        </w:rPr>
      </w:pPr>
    </w:p>
    <w:p w:rsidR="00632FBD" w:rsidRDefault="00632FBD" w:rsidP="00E3796E">
      <w:pPr>
        <w:spacing w:after="0"/>
        <w:jc w:val="center"/>
        <w:rPr>
          <w:rFonts w:ascii="Times New Roman" w:hAnsi="Times New Roman" w:cs="Times New Roman"/>
          <w:b/>
          <w:sz w:val="26"/>
          <w:szCs w:val="26"/>
        </w:rPr>
      </w:pPr>
    </w:p>
    <w:p w:rsidR="00632FBD" w:rsidRDefault="00632FBD" w:rsidP="00E3796E">
      <w:pPr>
        <w:spacing w:after="0"/>
        <w:jc w:val="center"/>
        <w:rPr>
          <w:rFonts w:ascii="Times New Roman" w:hAnsi="Times New Roman" w:cs="Times New Roman"/>
          <w:b/>
          <w:sz w:val="26"/>
          <w:szCs w:val="26"/>
        </w:rPr>
      </w:pPr>
    </w:p>
    <w:p w:rsidR="00632FBD" w:rsidRDefault="00632FBD" w:rsidP="00E3796E">
      <w:pPr>
        <w:spacing w:after="0"/>
        <w:jc w:val="center"/>
        <w:rPr>
          <w:rFonts w:ascii="Times New Roman" w:hAnsi="Times New Roman" w:cs="Times New Roman"/>
          <w:b/>
          <w:sz w:val="26"/>
          <w:szCs w:val="26"/>
        </w:rPr>
      </w:pPr>
    </w:p>
    <w:p w:rsidR="004D0851" w:rsidRDefault="004D0851" w:rsidP="00E3796E">
      <w:pPr>
        <w:spacing w:after="0"/>
        <w:jc w:val="center"/>
        <w:rPr>
          <w:rFonts w:ascii="Times New Roman" w:hAnsi="Times New Roman" w:cs="Times New Roman"/>
          <w:b/>
          <w:sz w:val="26"/>
          <w:szCs w:val="26"/>
        </w:rPr>
      </w:pPr>
      <w:r w:rsidRPr="00332E60">
        <w:rPr>
          <w:rFonts w:ascii="Times New Roman" w:hAnsi="Times New Roman" w:cs="Times New Roman"/>
          <w:b/>
          <w:sz w:val="26"/>
          <w:szCs w:val="26"/>
        </w:rPr>
        <w:lastRenderedPageBreak/>
        <w:t xml:space="preserve">Розділ </w:t>
      </w:r>
      <w:r>
        <w:rPr>
          <w:rFonts w:ascii="Times New Roman" w:hAnsi="Times New Roman" w:cs="Times New Roman"/>
          <w:b/>
          <w:sz w:val="26"/>
          <w:szCs w:val="26"/>
        </w:rPr>
        <w:t>7</w:t>
      </w:r>
      <w:r w:rsidRPr="00332E60">
        <w:rPr>
          <w:rFonts w:ascii="Times New Roman" w:hAnsi="Times New Roman" w:cs="Times New Roman"/>
          <w:b/>
          <w:sz w:val="26"/>
          <w:szCs w:val="26"/>
        </w:rPr>
        <w:t>. </w:t>
      </w:r>
      <w:r>
        <w:rPr>
          <w:rFonts w:ascii="Times New Roman" w:hAnsi="Times New Roman" w:cs="Times New Roman"/>
          <w:b/>
          <w:sz w:val="26"/>
          <w:szCs w:val="26"/>
        </w:rPr>
        <w:t>ПОРЯДОК ЗДІЙСНЕННЯ БЛАГОУСТРОЮ ТА УТРИМАННЯ ТЕРИТОРІЇ МІСТА КОЗЯТИНА.</w:t>
      </w:r>
    </w:p>
    <w:p w:rsidR="004D0851" w:rsidRDefault="004D0851" w:rsidP="00E3796E">
      <w:pPr>
        <w:spacing w:after="0"/>
        <w:jc w:val="center"/>
        <w:rPr>
          <w:rFonts w:ascii="Times New Roman" w:hAnsi="Times New Roman" w:cs="Times New Roman"/>
          <w:b/>
          <w:sz w:val="26"/>
          <w:szCs w:val="26"/>
        </w:rPr>
      </w:pPr>
    </w:p>
    <w:p w:rsidR="00B366A0" w:rsidRDefault="00F71E6D" w:rsidP="00E3796E">
      <w:pPr>
        <w:spacing w:after="0"/>
        <w:jc w:val="center"/>
        <w:rPr>
          <w:rStyle w:val="FontStyle37"/>
        </w:rPr>
      </w:pPr>
      <w:r>
        <w:rPr>
          <w:rStyle w:val="FontStyle37"/>
        </w:rPr>
        <w:t xml:space="preserve">       </w:t>
      </w:r>
      <w:r w:rsidR="004D0851" w:rsidRPr="00F71E6D">
        <w:rPr>
          <w:rStyle w:val="FontStyle37"/>
          <w:u w:val="single"/>
        </w:rPr>
        <w:t>7</w:t>
      </w:r>
      <w:r w:rsidR="00896AE9" w:rsidRPr="00F71E6D">
        <w:rPr>
          <w:rStyle w:val="FontStyle37"/>
          <w:u w:val="single"/>
        </w:rPr>
        <w:t>.1. Загальні вимоги до порядку здійснення благоустрою та утримання об'єктів благоустрою.</w:t>
      </w:r>
      <w:bookmarkStart w:id="89" w:name="o129"/>
      <w:bookmarkEnd w:id="89"/>
    </w:p>
    <w:p w:rsidR="00BD1095" w:rsidRPr="00D25D8E" w:rsidRDefault="00BD1095" w:rsidP="00E3796E">
      <w:pPr>
        <w:pStyle w:val="HTML"/>
        <w:shd w:val="clear" w:color="auto" w:fill="FFFFFF"/>
        <w:spacing w:line="276" w:lineRule="auto"/>
        <w:jc w:val="both"/>
        <w:rPr>
          <w:rFonts w:ascii="Times New Roman" w:hAnsi="Times New Roman" w:cs="Times New Roman"/>
          <w:color w:val="292B2C"/>
          <w:sz w:val="26"/>
          <w:szCs w:val="26"/>
        </w:rPr>
      </w:pPr>
      <w:r>
        <w:rPr>
          <w:rStyle w:val="FontStyle27"/>
          <w:b/>
          <w:i w:val="0"/>
          <w:sz w:val="26"/>
          <w:szCs w:val="26"/>
        </w:rPr>
        <w:t xml:space="preserve">  </w:t>
      </w:r>
      <w:r w:rsidRPr="0037097A">
        <w:rPr>
          <w:rStyle w:val="FontStyle27"/>
          <w:b/>
          <w:i w:val="0"/>
          <w:sz w:val="26"/>
          <w:szCs w:val="26"/>
        </w:rPr>
        <w:t>7.1.1.</w:t>
      </w:r>
      <w:r w:rsidRPr="00896AE9">
        <w:rPr>
          <w:rStyle w:val="FontStyle27"/>
          <w:i w:val="0"/>
          <w:sz w:val="26"/>
          <w:szCs w:val="26"/>
        </w:rPr>
        <w:t xml:space="preserve"> Органи державної влади та органи місцевого самоврядування </w:t>
      </w:r>
      <w:r w:rsidR="00790EC6">
        <w:rPr>
          <w:rStyle w:val="FontStyle27"/>
          <w:i w:val="0"/>
          <w:sz w:val="26"/>
          <w:szCs w:val="26"/>
        </w:rPr>
        <w:t>можуть утворювати підприємства для утримання об'єктів благоустрою державної та комунальної власності.</w:t>
      </w:r>
      <w:r w:rsidRPr="00D25D8E">
        <w:rPr>
          <w:rFonts w:ascii="Consolas" w:hAnsi="Consolas"/>
          <w:color w:val="292B2C"/>
          <w:sz w:val="26"/>
          <w:szCs w:val="26"/>
        </w:rPr>
        <w:t xml:space="preserve"> </w:t>
      </w:r>
      <w:r w:rsidRPr="00D25D8E">
        <w:rPr>
          <w:rFonts w:ascii="Times New Roman" w:hAnsi="Times New Roman" w:cs="Times New Roman"/>
          <w:sz w:val="26"/>
          <w:szCs w:val="26"/>
        </w:rPr>
        <w:t>У  разі  відсутності таких підприємств   органи   державної   влади   та   органи   місцевого самоврядування  в межах своїх повноважень визначають на конкурсних засадах відповідно до закону балансоутримувачів таких об’єктів.</w:t>
      </w:r>
      <w:r w:rsidRPr="00D25D8E">
        <w:rPr>
          <w:rFonts w:ascii="Times New Roman" w:hAnsi="Times New Roman" w:cs="Times New Roman"/>
          <w:color w:val="292B2C"/>
          <w:sz w:val="26"/>
          <w:szCs w:val="26"/>
        </w:rPr>
        <w:t xml:space="preserve"> </w:t>
      </w:r>
    </w:p>
    <w:p w:rsidR="00BD1095" w:rsidRPr="00896AE9" w:rsidRDefault="00BD1095" w:rsidP="00E3796E">
      <w:pPr>
        <w:pStyle w:val="Style2"/>
        <w:widowControl/>
        <w:spacing w:line="276" w:lineRule="auto"/>
        <w:ind w:firstLine="0"/>
        <w:rPr>
          <w:rStyle w:val="FontStyle27"/>
          <w:i w:val="0"/>
          <w:sz w:val="26"/>
          <w:szCs w:val="26"/>
          <w:lang w:val="uk-UA" w:eastAsia="uk-UA"/>
        </w:rPr>
      </w:pPr>
      <w:r w:rsidRPr="00896AE9">
        <w:rPr>
          <w:rStyle w:val="FontStyle27"/>
          <w:i w:val="0"/>
          <w:sz w:val="26"/>
          <w:szCs w:val="26"/>
          <w:lang w:val="uk-UA" w:eastAsia="uk-UA"/>
        </w:rPr>
        <w:t xml:space="preserve"> Балансоутримувач</w:t>
      </w:r>
      <w:r>
        <w:rPr>
          <w:rStyle w:val="FontStyle27"/>
          <w:i w:val="0"/>
          <w:sz w:val="26"/>
          <w:szCs w:val="26"/>
          <w:lang w:val="uk-UA" w:eastAsia="uk-UA"/>
        </w:rPr>
        <w:t xml:space="preserve">а, що здійснюватиме утримання  і ремонт об'єкта благоустрою,який перебуває у приватній власності,визначає </w:t>
      </w:r>
      <w:r w:rsidR="00790EC6">
        <w:rPr>
          <w:rStyle w:val="FontStyle27"/>
          <w:i w:val="0"/>
          <w:sz w:val="26"/>
          <w:szCs w:val="26"/>
          <w:lang w:val="uk-UA" w:eastAsia="uk-UA"/>
        </w:rPr>
        <w:t>власник такого об'єкту благоустрою</w:t>
      </w:r>
      <w:r w:rsidRPr="00896AE9">
        <w:rPr>
          <w:rStyle w:val="FontStyle27"/>
          <w:i w:val="0"/>
          <w:sz w:val="26"/>
          <w:szCs w:val="26"/>
          <w:lang w:val="uk-UA" w:eastAsia="uk-UA"/>
        </w:rPr>
        <w:t>.</w:t>
      </w:r>
    </w:p>
    <w:p w:rsidR="00BD1095" w:rsidRPr="00896AE9" w:rsidRDefault="00BD1095" w:rsidP="00E3796E">
      <w:pPr>
        <w:pStyle w:val="Style4"/>
        <w:widowControl/>
        <w:spacing w:line="276" w:lineRule="auto"/>
        <w:ind w:firstLine="0"/>
        <w:rPr>
          <w:rStyle w:val="FontStyle29"/>
          <w:sz w:val="26"/>
          <w:szCs w:val="26"/>
          <w:lang w:val="uk-UA" w:eastAsia="uk-UA"/>
        </w:rPr>
      </w:pPr>
      <w:r w:rsidRPr="0037097A">
        <w:rPr>
          <w:rStyle w:val="FontStyle30"/>
          <w:b/>
          <w:sz w:val="26"/>
          <w:szCs w:val="26"/>
          <w:lang w:val="uk-UA" w:eastAsia="uk-UA"/>
        </w:rPr>
        <w:t>7.1.2.</w:t>
      </w:r>
      <w:r w:rsidRPr="00896AE9">
        <w:rPr>
          <w:rStyle w:val="FontStyle30"/>
          <w:sz w:val="26"/>
          <w:szCs w:val="26"/>
          <w:lang w:val="uk-UA" w:eastAsia="uk-UA"/>
        </w:rPr>
        <w:t xml:space="preserve"> </w:t>
      </w:r>
      <w:r w:rsidR="00790EC6">
        <w:rPr>
          <w:rStyle w:val="FontStyle30"/>
          <w:sz w:val="26"/>
          <w:szCs w:val="26"/>
          <w:lang w:val="uk-UA" w:eastAsia="uk-UA"/>
        </w:rPr>
        <w:t>Підприємство та балансоутримувач забезпечують  належне утримання і своєчасний ремонт об'єкта благоустрою власними силами або можуть на конкурсних засадах залучати для цього інші підприємства,установи та організації.</w:t>
      </w:r>
    </w:p>
    <w:p w:rsidR="00BD1095" w:rsidRPr="00896AE9" w:rsidRDefault="00BD1095" w:rsidP="00E3796E">
      <w:pPr>
        <w:pStyle w:val="Style2"/>
        <w:widowControl/>
        <w:spacing w:line="276" w:lineRule="auto"/>
        <w:ind w:firstLine="0"/>
        <w:rPr>
          <w:rStyle w:val="FontStyle28"/>
          <w:i w:val="0"/>
          <w:sz w:val="26"/>
          <w:szCs w:val="26"/>
          <w:lang w:val="uk-UA" w:eastAsia="uk-UA"/>
        </w:rPr>
      </w:pPr>
      <w:r w:rsidRPr="0037097A">
        <w:rPr>
          <w:rStyle w:val="FontStyle27"/>
          <w:b/>
          <w:i w:val="0"/>
          <w:sz w:val="26"/>
          <w:szCs w:val="26"/>
          <w:lang w:val="uk-UA" w:eastAsia="uk-UA"/>
        </w:rPr>
        <w:t>7.1.3</w:t>
      </w:r>
      <w:r w:rsidRPr="004D0851">
        <w:rPr>
          <w:rStyle w:val="FontStyle27"/>
          <w:i w:val="0"/>
          <w:sz w:val="26"/>
          <w:szCs w:val="26"/>
          <w:lang w:val="uk-UA" w:eastAsia="uk-UA"/>
        </w:rPr>
        <w:t>.</w:t>
      </w:r>
      <w:r w:rsidRPr="00896AE9">
        <w:rPr>
          <w:rStyle w:val="FontStyle27"/>
          <w:i w:val="0"/>
          <w:sz w:val="26"/>
          <w:szCs w:val="26"/>
          <w:lang w:val="uk-UA" w:eastAsia="uk-UA"/>
        </w:rPr>
        <w:t xml:space="preserve"> Балансоутримувач об'єкта благоустрою в </w:t>
      </w:r>
      <w:r w:rsidRPr="00896AE9">
        <w:rPr>
          <w:rStyle w:val="FontStyle28"/>
          <w:i w:val="0"/>
          <w:sz w:val="26"/>
          <w:szCs w:val="26"/>
          <w:lang w:val="uk-UA" w:eastAsia="uk-UA"/>
        </w:rPr>
        <w:t xml:space="preserve">обов'язковому порядку </w:t>
      </w:r>
      <w:r w:rsidRPr="00896AE9">
        <w:rPr>
          <w:rStyle w:val="FontStyle27"/>
          <w:i w:val="0"/>
          <w:sz w:val="26"/>
          <w:szCs w:val="26"/>
          <w:lang w:val="uk-UA" w:eastAsia="uk-UA"/>
        </w:rPr>
        <w:t>здійснює заходи по облаштуванню об'єкта пандусом</w:t>
      </w:r>
      <w:r w:rsidRPr="00364F0A">
        <w:rPr>
          <w:lang w:val="uk-UA"/>
        </w:rPr>
        <w:t xml:space="preserve"> </w:t>
      </w:r>
      <w:r w:rsidRPr="00896AE9">
        <w:rPr>
          <w:rStyle w:val="FontStyle27"/>
          <w:i w:val="0"/>
          <w:sz w:val="26"/>
          <w:szCs w:val="26"/>
          <w:lang w:val="uk-UA" w:eastAsia="uk-UA"/>
        </w:rPr>
        <w:t xml:space="preserve">зручним для його використання, спеціальними сходами, </w:t>
      </w:r>
      <w:r>
        <w:rPr>
          <w:rStyle w:val="FontStyle27"/>
          <w:i w:val="0"/>
          <w:sz w:val="26"/>
          <w:szCs w:val="26"/>
          <w:lang w:val="uk-UA" w:eastAsia="uk-UA"/>
        </w:rPr>
        <w:t>відповідно д</w:t>
      </w:r>
      <w:r w:rsidRPr="00896AE9">
        <w:rPr>
          <w:rStyle w:val="FontStyle27"/>
          <w:i w:val="0"/>
          <w:sz w:val="26"/>
          <w:szCs w:val="26"/>
          <w:lang w:val="uk-UA" w:eastAsia="uk-UA"/>
        </w:rPr>
        <w:t>о ДБН для громадян з обмеженими фізичними можливостями.</w:t>
      </w:r>
    </w:p>
    <w:p w:rsidR="00BD1095" w:rsidRPr="00896AE9" w:rsidRDefault="00BD1095" w:rsidP="00E3796E">
      <w:pPr>
        <w:pStyle w:val="Style4"/>
        <w:widowControl/>
        <w:spacing w:line="276" w:lineRule="auto"/>
        <w:ind w:firstLine="0"/>
        <w:rPr>
          <w:rStyle w:val="FontStyle30"/>
          <w:b/>
          <w:bCs/>
          <w:sz w:val="26"/>
          <w:szCs w:val="26"/>
          <w:lang w:val="uk-UA" w:eastAsia="uk-UA"/>
        </w:rPr>
      </w:pPr>
      <w:r w:rsidRPr="0037097A">
        <w:rPr>
          <w:rStyle w:val="FontStyle30"/>
          <w:b/>
          <w:sz w:val="26"/>
          <w:szCs w:val="26"/>
          <w:lang w:val="uk-UA" w:eastAsia="uk-UA"/>
        </w:rPr>
        <w:t xml:space="preserve">7.1.4. </w:t>
      </w:r>
      <w:r w:rsidRPr="00896AE9">
        <w:rPr>
          <w:rStyle w:val="FontStyle30"/>
          <w:sz w:val="26"/>
          <w:szCs w:val="26"/>
          <w:lang w:val="uk-UA" w:eastAsia="uk-UA"/>
        </w:rPr>
        <w:t xml:space="preserve">Власник об'єкта благоустрою за поданням його балансоутримувача </w:t>
      </w:r>
      <w:r w:rsidRPr="00896AE9">
        <w:rPr>
          <w:rStyle w:val="FontStyle30"/>
          <w:b/>
          <w:sz w:val="26"/>
          <w:szCs w:val="26"/>
          <w:lang w:val="uk-UA" w:eastAsia="uk-UA"/>
        </w:rPr>
        <w:t xml:space="preserve">щорічно </w:t>
      </w:r>
      <w:r w:rsidRPr="00896AE9">
        <w:rPr>
          <w:rStyle w:val="FontStyle30"/>
          <w:sz w:val="26"/>
          <w:szCs w:val="26"/>
          <w:lang w:val="uk-UA" w:eastAsia="uk-UA"/>
        </w:rPr>
        <w:t>затверджує заходи з утримання та ремонту цього об'єкта на наступний рік та передбачає кошти на виконання цих заходів. Балансоутримувач об'єкта благоустрою несе повну відповідальність за виконання затверджених заходів у повному обсязі.</w:t>
      </w:r>
    </w:p>
    <w:p w:rsidR="00BD1095" w:rsidRPr="009C0ACA" w:rsidRDefault="00BD1095" w:rsidP="00E3796E">
      <w:pPr>
        <w:pStyle w:val="Style4"/>
        <w:widowControl/>
        <w:spacing w:line="276" w:lineRule="auto"/>
        <w:ind w:firstLine="0"/>
        <w:rPr>
          <w:rFonts w:ascii="Consolas" w:hAnsi="Consolas"/>
          <w:b/>
          <w:sz w:val="26"/>
          <w:szCs w:val="26"/>
          <w:lang w:val="uk-UA"/>
        </w:rPr>
      </w:pPr>
      <w:r>
        <w:rPr>
          <w:rStyle w:val="FontStyle27"/>
          <w:b/>
          <w:i w:val="0"/>
          <w:sz w:val="26"/>
          <w:szCs w:val="26"/>
          <w:lang w:val="uk-UA" w:eastAsia="uk-UA"/>
        </w:rPr>
        <w:t>7</w:t>
      </w:r>
      <w:r w:rsidRPr="00896AE9">
        <w:rPr>
          <w:rStyle w:val="FontStyle27"/>
          <w:b/>
          <w:i w:val="0"/>
          <w:sz w:val="26"/>
          <w:szCs w:val="26"/>
          <w:lang w:val="uk-UA" w:eastAsia="uk-UA"/>
        </w:rPr>
        <w:t>.1.5.</w:t>
      </w:r>
      <w:r w:rsidRPr="00896AE9">
        <w:rPr>
          <w:rStyle w:val="FontStyle27"/>
          <w:i w:val="0"/>
          <w:sz w:val="26"/>
          <w:szCs w:val="26"/>
          <w:lang w:val="uk-UA" w:eastAsia="uk-UA"/>
        </w:rPr>
        <w:t xml:space="preserve"> На території об'єкта благоустрою відповідно до затвердженої містобудівної документації можуть бути розташовані будівлі та споруди торгового, соціально-культурного, спортивного та іншого </w:t>
      </w:r>
      <w:r w:rsidRPr="006C3590">
        <w:rPr>
          <w:rStyle w:val="FontStyle27"/>
          <w:i w:val="0"/>
          <w:sz w:val="26"/>
          <w:szCs w:val="26"/>
          <w:lang w:val="uk-UA" w:eastAsia="uk-UA"/>
        </w:rPr>
        <w:t xml:space="preserve">призначення </w:t>
      </w:r>
      <w:r w:rsidRPr="006C3590">
        <w:rPr>
          <w:rStyle w:val="FontStyle27"/>
          <w:b/>
          <w:i w:val="0"/>
          <w:sz w:val="26"/>
          <w:szCs w:val="26"/>
          <w:lang w:val="uk-UA" w:eastAsia="uk-UA"/>
        </w:rPr>
        <w:t xml:space="preserve">виключно </w:t>
      </w:r>
      <w:r w:rsidRPr="006C3590">
        <w:rPr>
          <w:rStyle w:val="FontStyle27"/>
          <w:i w:val="0"/>
          <w:sz w:val="26"/>
          <w:szCs w:val="26"/>
          <w:lang w:val="uk-UA" w:eastAsia="uk-UA"/>
        </w:rPr>
        <w:t xml:space="preserve">за  умови отримання всіх необхідних погоджень та дозвільних документів відповідно до чинного законодавства та передбачених цими Правилами . </w:t>
      </w:r>
      <w:r w:rsidRPr="00896AE9">
        <w:rPr>
          <w:rStyle w:val="FontStyle27"/>
          <w:i w:val="0"/>
          <w:sz w:val="26"/>
          <w:szCs w:val="26"/>
          <w:lang w:val="uk-UA" w:eastAsia="uk-UA"/>
        </w:rPr>
        <w:t xml:space="preserve">Власники цих будівель та споруд </w:t>
      </w:r>
      <w:r w:rsidRPr="00896AE9">
        <w:rPr>
          <w:rStyle w:val="FontStyle28"/>
          <w:i w:val="0"/>
          <w:sz w:val="26"/>
          <w:szCs w:val="26"/>
          <w:lang w:val="uk-UA" w:eastAsia="uk-UA"/>
        </w:rPr>
        <w:t xml:space="preserve">зобов'язані </w:t>
      </w:r>
      <w:r w:rsidRPr="00896AE9">
        <w:rPr>
          <w:rStyle w:val="FontStyle27"/>
          <w:i w:val="0"/>
          <w:sz w:val="26"/>
          <w:szCs w:val="26"/>
          <w:lang w:val="uk-UA" w:eastAsia="uk-UA"/>
        </w:rPr>
        <w:t xml:space="preserve">забезпечити належне утримання </w:t>
      </w:r>
      <w:r w:rsidRPr="006C3590">
        <w:rPr>
          <w:rStyle w:val="FontStyle27"/>
          <w:i w:val="0"/>
          <w:sz w:val="26"/>
          <w:szCs w:val="26"/>
          <w:lang w:val="uk-UA" w:eastAsia="uk-UA"/>
        </w:rPr>
        <w:t>наданої їм  у встановленому порядку  земельної ділянки,</w:t>
      </w:r>
      <w:r w:rsidRPr="00AA3861">
        <w:rPr>
          <w:rStyle w:val="FontStyle27"/>
          <w:i w:val="0"/>
          <w:color w:val="FF0000"/>
          <w:sz w:val="26"/>
          <w:szCs w:val="26"/>
          <w:lang w:val="uk-UA" w:eastAsia="uk-UA"/>
        </w:rPr>
        <w:t xml:space="preserve"> </w:t>
      </w:r>
      <w:r w:rsidRPr="00896AE9">
        <w:rPr>
          <w:rStyle w:val="FontStyle27"/>
          <w:i w:val="0"/>
          <w:sz w:val="26"/>
          <w:szCs w:val="26"/>
          <w:lang w:val="uk-UA" w:eastAsia="uk-UA"/>
        </w:rPr>
        <w:t xml:space="preserve">а також </w:t>
      </w:r>
      <w:r w:rsidRPr="008A21A5">
        <w:rPr>
          <w:rStyle w:val="FontStyle27"/>
          <w:i w:val="0"/>
          <w:sz w:val="26"/>
          <w:szCs w:val="26"/>
          <w:lang w:val="uk-UA" w:eastAsia="uk-UA"/>
        </w:rPr>
        <w:t>можуть на умовах договору укладеного</w:t>
      </w:r>
      <w:r w:rsidRPr="00896AE9">
        <w:rPr>
          <w:rStyle w:val="FontStyle27"/>
          <w:i w:val="0"/>
          <w:sz w:val="26"/>
          <w:szCs w:val="26"/>
          <w:lang w:val="uk-UA" w:eastAsia="uk-UA"/>
        </w:rPr>
        <w:t xml:space="preserve"> з балансоутримувачем,</w:t>
      </w:r>
      <w:r w:rsidR="00CC475A">
        <w:rPr>
          <w:rStyle w:val="FontStyle27"/>
          <w:i w:val="0"/>
          <w:sz w:val="26"/>
          <w:szCs w:val="26"/>
          <w:lang w:val="uk-UA" w:eastAsia="uk-UA"/>
        </w:rPr>
        <w:t xml:space="preserve"> </w:t>
      </w:r>
      <w:r>
        <w:rPr>
          <w:rStyle w:val="FontStyle27"/>
          <w:i w:val="0"/>
          <w:sz w:val="26"/>
          <w:szCs w:val="26"/>
          <w:lang w:val="uk-UA" w:eastAsia="uk-UA"/>
        </w:rPr>
        <w:t>забезпечувати належне утримання іншої закріпленої за ними території</w:t>
      </w:r>
      <w:r w:rsidRPr="00896AE9">
        <w:rPr>
          <w:rStyle w:val="FontStyle27"/>
          <w:i w:val="0"/>
          <w:sz w:val="26"/>
          <w:szCs w:val="26"/>
          <w:lang w:val="uk-UA" w:eastAsia="uk-UA"/>
        </w:rPr>
        <w:t xml:space="preserve"> </w:t>
      </w:r>
      <w:r>
        <w:rPr>
          <w:rStyle w:val="FontStyle27"/>
          <w:i w:val="0"/>
          <w:sz w:val="26"/>
          <w:szCs w:val="26"/>
          <w:lang w:val="uk-UA" w:eastAsia="uk-UA"/>
        </w:rPr>
        <w:t>та</w:t>
      </w:r>
      <w:r w:rsidRPr="00896AE9">
        <w:rPr>
          <w:rStyle w:val="FontStyle27"/>
          <w:i w:val="0"/>
          <w:sz w:val="26"/>
          <w:szCs w:val="26"/>
          <w:lang w:val="uk-UA" w:eastAsia="uk-UA"/>
        </w:rPr>
        <w:t xml:space="preserve">/або брати пайову участь в утриманні </w:t>
      </w:r>
      <w:r>
        <w:rPr>
          <w:rStyle w:val="FontStyle27"/>
          <w:i w:val="0"/>
          <w:sz w:val="26"/>
          <w:szCs w:val="26"/>
          <w:lang w:val="uk-UA" w:eastAsia="uk-UA"/>
        </w:rPr>
        <w:t xml:space="preserve">цього </w:t>
      </w:r>
      <w:r w:rsidRPr="00896AE9">
        <w:rPr>
          <w:rStyle w:val="FontStyle27"/>
          <w:i w:val="0"/>
          <w:sz w:val="26"/>
          <w:szCs w:val="26"/>
          <w:lang w:val="uk-UA" w:eastAsia="uk-UA"/>
        </w:rPr>
        <w:t xml:space="preserve">об'єкта благоустрою. </w:t>
      </w:r>
      <w:r w:rsidRPr="009C0ACA">
        <w:rPr>
          <w:rStyle w:val="FontStyle27"/>
          <w:b/>
          <w:i w:val="0"/>
          <w:sz w:val="26"/>
          <w:szCs w:val="26"/>
          <w:lang w:val="uk-UA" w:eastAsia="uk-UA"/>
        </w:rPr>
        <w:t>Межі закріпленої території  визначає власник об'єкта благоустрою.</w:t>
      </w:r>
    </w:p>
    <w:p w:rsidR="00BD1095" w:rsidRPr="009C0ACA" w:rsidRDefault="00BD1095" w:rsidP="00E3796E">
      <w:pPr>
        <w:pStyle w:val="HTML"/>
        <w:shd w:val="clear" w:color="auto" w:fill="FFFFFF"/>
        <w:spacing w:line="276" w:lineRule="auto"/>
        <w:jc w:val="both"/>
        <w:rPr>
          <w:rStyle w:val="FontStyle27"/>
          <w:b/>
          <w:bCs/>
          <w:i w:val="0"/>
          <w:iCs w:val="0"/>
          <w:sz w:val="26"/>
          <w:szCs w:val="26"/>
        </w:rPr>
      </w:pPr>
      <w:bookmarkStart w:id="90" w:name="o126"/>
      <w:bookmarkEnd w:id="90"/>
      <w:r>
        <w:rPr>
          <w:rFonts w:ascii="Consolas" w:hAnsi="Consolas"/>
          <w:color w:val="292B2C"/>
          <w:sz w:val="26"/>
          <w:szCs w:val="26"/>
        </w:rPr>
        <w:t xml:space="preserve"> </w:t>
      </w:r>
      <w:r w:rsidRPr="009C0ACA">
        <w:rPr>
          <w:rFonts w:ascii="Times New Roman" w:hAnsi="Times New Roman" w:cs="Times New Roman"/>
          <w:sz w:val="26"/>
          <w:szCs w:val="26"/>
        </w:rPr>
        <w:t>Типовий  договір  щодо  пайової  участі  в  утриманні об’єкта благоустрою    затверджується  центральним  органом виконавчої  влади,  що  забезпечує формування державної політики у сфері житлово-комунального господарства.</w:t>
      </w:r>
    </w:p>
    <w:p w:rsidR="00BD1095" w:rsidRPr="00CC475A" w:rsidRDefault="00BD1095" w:rsidP="00E3796E">
      <w:pPr>
        <w:pStyle w:val="Style4"/>
        <w:widowControl/>
        <w:spacing w:line="276" w:lineRule="auto"/>
        <w:ind w:firstLine="0"/>
        <w:rPr>
          <w:rStyle w:val="FontStyle29"/>
          <w:sz w:val="26"/>
          <w:szCs w:val="26"/>
          <w:lang w:val="uk-UA" w:eastAsia="uk-UA"/>
        </w:rPr>
      </w:pPr>
      <w:r>
        <w:rPr>
          <w:rStyle w:val="FontStyle27"/>
          <w:b/>
          <w:i w:val="0"/>
          <w:sz w:val="26"/>
          <w:szCs w:val="26"/>
          <w:lang w:val="uk-UA" w:eastAsia="uk-UA"/>
        </w:rPr>
        <w:t>7.1.6.</w:t>
      </w:r>
      <w:r w:rsidRPr="00896AE9">
        <w:rPr>
          <w:rStyle w:val="FontStyle27"/>
          <w:i w:val="0"/>
          <w:sz w:val="26"/>
          <w:szCs w:val="26"/>
          <w:lang w:val="uk-UA" w:eastAsia="uk-UA"/>
        </w:rPr>
        <w:t xml:space="preserve"> Порядок розподілу обов'язків між підприємствами, організаціями, установами, фізичними особами - суб'єктами підприємницької діяльності, громадянами щодо організації робіт по утриманню належних їм, закріплених та прилеглих територій у належному санітарно-технічному стані базується на тому, що кожна особа </w:t>
      </w:r>
      <w:r w:rsidRPr="00896AE9">
        <w:rPr>
          <w:rStyle w:val="FontStyle28"/>
          <w:i w:val="0"/>
          <w:sz w:val="26"/>
          <w:szCs w:val="26"/>
          <w:lang w:val="uk-UA" w:eastAsia="uk-UA"/>
        </w:rPr>
        <w:t xml:space="preserve">зобов'язана </w:t>
      </w:r>
      <w:r w:rsidRPr="00896AE9">
        <w:rPr>
          <w:rStyle w:val="FontStyle27"/>
          <w:i w:val="0"/>
          <w:sz w:val="26"/>
          <w:szCs w:val="26"/>
          <w:lang w:val="uk-UA" w:eastAsia="uk-UA"/>
        </w:rPr>
        <w:t xml:space="preserve">утримувати у належному стані територію, право користування якою їй надано чинним </w:t>
      </w:r>
      <w:r w:rsidRPr="00896AE9">
        <w:rPr>
          <w:rStyle w:val="FontStyle27"/>
          <w:i w:val="0"/>
          <w:sz w:val="26"/>
          <w:szCs w:val="26"/>
          <w:lang w:val="uk-UA" w:eastAsia="uk-UA"/>
        </w:rPr>
        <w:lastRenderedPageBreak/>
        <w:t xml:space="preserve">законодавством, або обов'язок по утриманню якої закріплено відповідним документом. </w:t>
      </w:r>
      <w:r w:rsidRPr="00CC475A">
        <w:rPr>
          <w:rStyle w:val="FontStyle27"/>
          <w:i w:val="0"/>
          <w:sz w:val="26"/>
          <w:szCs w:val="26"/>
          <w:lang w:val="uk-UA" w:eastAsia="uk-UA"/>
        </w:rPr>
        <w:t>Утримання може здійснюватися спільно на підставі договору відповідної форми.</w:t>
      </w:r>
    </w:p>
    <w:p w:rsidR="00BD1095" w:rsidRDefault="00BD1095" w:rsidP="00E3796E">
      <w:pPr>
        <w:pStyle w:val="Style4"/>
        <w:widowControl/>
        <w:spacing w:line="276" w:lineRule="auto"/>
        <w:ind w:firstLine="0"/>
        <w:rPr>
          <w:rStyle w:val="FontStyle37"/>
          <w:lang w:val="uk-UA" w:eastAsia="uk-UA"/>
        </w:rPr>
      </w:pPr>
      <w:r>
        <w:rPr>
          <w:rStyle w:val="FontStyle30"/>
          <w:b/>
          <w:sz w:val="26"/>
          <w:szCs w:val="26"/>
          <w:lang w:val="uk-UA" w:eastAsia="uk-UA"/>
        </w:rPr>
        <w:t>7</w:t>
      </w:r>
      <w:r w:rsidRPr="00896AE9">
        <w:rPr>
          <w:rStyle w:val="FontStyle30"/>
          <w:b/>
          <w:sz w:val="26"/>
          <w:szCs w:val="26"/>
          <w:lang w:val="uk-UA" w:eastAsia="uk-UA"/>
        </w:rPr>
        <w:t>.1.7.</w:t>
      </w:r>
      <w:r w:rsidRPr="00896AE9">
        <w:rPr>
          <w:rStyle w:val="FontStyle30"/>
          <w:sz w:val="26"/>
          <w:szCs w:val="26"/>
          <w:lang w:val="uk-UA" w:eastAsia="uk-UA"/>
        </w:rPr>
        <w:t xml:space="preserve"> У разі доручення утримання об'єктів та елементів благоустрою третім особам на підставі відповідних договорів або розпорядчих актів, воно повинно здійснюватися з додержанням вимог та умов цих Правил.</w:t>
      </w:r>
    </w:p>
    <w:p w:rsidR="008B0180" w:rsidRDefault="008B0180" w:rsidP="00E3796E">
      <w:pPr>
        <w:pStyle w:val="Style4"/>
        <w:widowControl/>
        <w:spacing w:line="276" w:lineRule="auto"/>
        <w:ind w:firstLine="0"/>
        <w:rPr>
          <w:rStyle w:val="FontStyle37"/>
          <w:lang w:val="uk-UA" w:eastAsia="uk-UA"/>
        </w:rPr>
      </w:pPr>
    </w:p>
    <w:p w:rsidR="00896AE9" w:rsidRDefault="0037097A" w:rsidP="00E3796E">
      <w:pPr>
        <w:pStyle w:val="a4"/>
        <w:spacing w:line="276" w:lineRule="auto"/>
        <w:ind w:left="1134" w:hanging="414"/>
        <w:jc w:val="both"/>
        <w:rPr>
          <w:rStyle w:val="FontStyle37"/>
          <w:u w:val="single"/>
          <w:lang w:val="uk-UA" w:eastAsia="uk-UA"/>
        </w:rPr>
      </w:pPr>
      <w:r w:rsidRPr="008B0180">
        <w:rPr>
          <w:rStyle w:val="FontStyle37"/>
          <w:u w:val="single"/>
          <w:lang w:val="uk-UA" w:eastAsia="uk-UA"/>
        </w:rPr>
        <w:t>7</w:t>
      </w:r>
      <w:r w:rsidR="00896AE9" w:rsidRPr="008B0180">
        <w:rPr>
          <w:rStyle w:val="FontStyle37"/>
          <w:u w:val="single"/>
          <w:lang w:val="uk-UA" w:eastAsia="uk-UA"/>
        </w:rPr>
        <w:t>.2. Порядок здійснення благоустрою та утримання територій загального користування:</w:t>
      </w:r>
    </w:p>
    <w:p w:rsidR="00D230D9" w:rsidRPr="008B0180" w:rsidRDefault="00D230D9" w:rsidP="00E3796E">
      <w:pPr>
        <w:pStyle w:val="a4"/>
        <w:spacing w:line="276" w:lineRule="auto"/>
        <w:ind w:left="1134" w:hanging="414"/>
        <w:jc w:val="both"/>
        <w:rPr>
          <w:rStyle w:val="FontStyle37"/>
          <w:u w:val="single"/>
          <w:lang w:val="uk-UA" w:eastAsia="uk-UA"/>
        </w:rPr>
      </w:pPr>
    </w:p>
    <w:p w:rsidR="008B0180" w:rsidRPr="008B0180" w:rsidRDefault="008B0180" w:rsidP="00E3796E">
      <w:pPr>
        <w:pStyle w:val="Style15"/>
        <w:widowControl/>
        <w:ind w:firstLine="567"/>
        <w:jc w:val="both"/>
        <w:rPr>
          <w:rStyle w:val="FontStyle29"/>
          <w:sz w:val="26"/>
          <w:szCs w:val="26"/>
          <w:lang w:val="uk-UA" w:eastAsia="uk-UA"/>
        </w:rPr>
      </w:pPr>
      <w:r>
        <w:rPr>
          <w:rStyle w:val="FontStyle29"/>
          <w:sz w:val="26"/>
          <w:szCs w:val="26"/>
          <w:lang w:val="uk-UA" w:eastAsia="uk-UA"/>
        </w:rPr>
        <w:t>7</w:t>
      </w:r>
      <w:r w:rsidRPr="008B0180">
        <w:rPr>
          <w:rStyle w:val="FontStyle29"/>
          <w:sz w:val="26"/>
          <w:szCs w:val="26"/>
          <w:lang w:val="uk-UA" w:eastAsia="uk-UA"/>
        </w:rPr>
        <w:t>.2.1. Парків (гідропарків, парків культури і відпочинку, парків -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rsidR="008B0180" w:rsidRPr="00415C0A" w:rsidRDefault="008B0180" w:rsidP="00E3796E">
      <w:pPr>
        <w:pStyle w:val="Style15"/>
        <w:widowControl/>
        <w:ind w:firstLine="567"/>
        <w:jc w:val="both"/>
        <w:rPr>
          <w:rStyle w:val="FontStyle29"/>
          <w:sz w:val="28"/>
          <w:szCs w:val="28"/>
          <w:lang w:val="uk-UA" w:eastAsia="uk-UA"/>
        </w:rPr>
      </w:pPr>
    </w:p>
    <w:p w:rsidR="008B0180" w:rsidRPr="008B0180" w:rsidRDefault="008B0180" w:rsidP="00E3796E">
      <w:pPr>
        <w:pStyle w:val="Style4"/>
        <w:widowControl/>
        <w:spacing w:line="276" w:lineRule="auto"/>
        <w:ind w:firstLine="567"/>
        <w:rPr>
          <w:rStyle w:val="FontStyle30"/>
          <w:sz w:val="26"/>
          <w:szCs w:val="26"/>
          <w:lang w:val="uk-UA" w:eastAsia="uk-UA"/>
        </w:rPr>
      </w:pPr>
      <w:r w:rsidRPr="00415C0A">
        <w:rPr>
          <w:rStyle w:val="FontStyle30"/>
          <w:b/>
          <w:sz w:val="28"/>
          <w:szCs w:val="28"/>
          <w:lang w:val="uk-UA" w:eastAsia="uk-UA"/>
        </w:rPr>
        <w:t>1</w:t>
      </w:r>
      <w:r w:rsidRPr="008B0180">
        <w:rPr>
          <w:rStyle w:val="FontStyle30"/>
          <w:b/>
          <w:sz w:val="26"/>
          <w:szCs w:val="26"/>
          <w:lang w:val="uk-UA" w:eastAsia="uk-UA"/>
        </w:rPr>
        <w:t>)</w:t>
      </w:r>
      <w:r w:rsidRPr="008B0180">
        <w:rPr>
          <w:rStyle w:val="FontStyle30"/>
          <w:sz w:val="26"/>
          <w:szCs w:val="26"/>
          <w:lang w:val="uk-UA" w:eastAsia="uk-UA"/>
        </w:rPr>
        <w:t xml:space="preserve"> Благоустрій та утримання у належному стані територій парків, рекреаційних зон, садів, зон зелених насаджень, скверів та майданчиків для дозвілля і відпочинку здійснюють їх балансоутримувачі відповідно до цих Правил та інших нормативних актів.</w:t>
      </w:r>
    </w:p>
    <w:p w:rsidR="008B0180" w:rsidRPr="008B0180" w:rsidRDefault="008B0180" w:rsidP="00E3796E">
      <w:pPr>
        <w:pStyle w:val="Style2"/>
        <w:widowControl/>
        <w:spacing w:line="240" w:lineRule="auto"/>
        <w:ind w:firstLine="567"/>
        <w:rPr>
          <w:rStyle w:val="FontStyle28"/>
          <w:i w:val="0"/>
          <w:sz w:val="26"/>
          <w:szCs w:val="26"/>
          <w:lang w:val="uk-UA" w:eastAsia="uk-UA"/>
        </w:rPr>
      </w:pPr>
      <w:r w:rsidRPr="008B0180">
        <w:rPr>
          <w:rStyle w:val="FontStyle28"/>
          <w:i w:val="0"/>
          <w:sz w:val="26"/>
          <w:szCs w:val="26"/>
          <w:lang w:val="uk-UA" w:eastAsia="uk-UA"/>
        </w:rPr>
        <w:t xml:space="preserve">2) </w:t>
      </w:r>
      <w:r w:rsidRPr="008B0180">
        <w:rPr>
          <w:rStyle w:val="FontStyle27"/>
          <w:i w:val="0"/>
          <w:sz w:val="26"/>
          <w:szCs w:val="26"/>
          <w:lang w:val="uk-UA" w:eastAsia="uk-UA"/>
        </w:rPr>
        <w:t xml:space="preserve">Благоустрій та утримання у належному стані вказаних у цьому пункті територій </w:t>
      </w:r>
      <w:r w:rsidRPr="008B0180">
        <w:rPr>
          <w:rStyle w:val="FontStyle28"/>
          <w:i w:val="0"/>
          <w:sz w:val="26"/>
          <w:szCs w:val="26"/>
          <w:lang w:val="uk-UA" w:eastAsia="uk-UA"/>
        </w:rPr>
        <w:t>включає:</w:t>
      </w:r>
    </w:p>
    <w:p w:rsidR="0037097A" w:rsidRPr="00896AE9" w:rsidRDefault="0037097A" w:rsidP="00E3796E">
      <w:pPr>
        <w:pStyle w:val="a4"/>
        <w:spacing w:line="276" w:lineRule="auto"/>
        <w:ind w:firstLine="720"/>
        <w:jc w:val="both"/>
        <w:rPr>
          <w:rStyle w:val="FontStyle37"/>
          <w:lang w:val="uk-UA" w:eastAsia="uk-UA"/>
        </w:rPr>
      </w:pPr>
    </w:p>
    <w:p w:rsidR="008E5407" w:rsidRPr="008B0180" w:rsidRDefault="008B0180" w:rsidP="00E3796E">
      <w:pPr>
        <w:pStyle w:val="a4"/>
        <w:spacing w:line="276" w:lineRule="auto"/>
        <w:jc w:val="both"/>
        <w:rPr>
          <w:rFonts w:ascii="Times New Roman" w:hAnsi="Times New Roman"/>
          <w:sz w:val="26"/>
          <w:szCs w:val="26"/>
          <w:lang w:val="uk-UA"/>
        </w:rPr>
      </w:pPr>
      <w:r w:rsidRPr="008B0180">
        <w:rPr>
          <w:rFonts w:ascii="Times New Roman" w:hAnsi="Times New Roman"/>
          <w:sz w:val="26"/>
          <w:szCs w:val="26"/>
          <w:lang w:val="uk-UA"/>
        </w:rPr>
        <w:t xml:space="preserve"> </w:t>
      </w:r>
      <w:r w:rsidR="008E5407" w:rsidRPr="008B0180">
        <w:rPr>
          <w:rFonts w:ascii="Times New Roman" w:hAnsi="Times New Roman"/>
          <w:sz w:val="26"/>
          <w:szCs w:val="26"/>
          <w:lang w:val="uk-UA"/>
        </w:rPr>
        <w:t>-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8E5407" w:rsidRDefault="008E5407" w:rsidP="00E3796E">
      <w:pPr>
        <w:pStyle w:val="a4"/>
        <w:spacing w:line="276" w:lineRule="auto"/>
        <w:jc w:val="both"/>
        <w:rPr>
          <w:rFonts w:ascii="Times New Roman" w:hAnsi="Times New Roman"/>
          <w:sz w:val="26"/>
          <w:szCs w:val="26"/>
          <w:lang w:val="ru-RU"/>
        </w:rPr>
      </w:pPr>
      <w:r w:rsidRPr="008B0180">
        <w:rPr>
          <w:rFonts w:ascii="Times New Roman" w:hAnsi="Times New Roman"/>
          <w:sz w:val="26"/>
          <w:szCs w:val="26"/>
          <w:lang w:val="uk-UA"/>
        </w:rPr>
        <w:t xml:space="preserve"> </w:t>
      </w:r>
      <w:r w:rsidRPr="008E5407">
        <w:rPr>
          <w:rFonts w:ascii="Times New Roman" w:hAnsi="Times New Roman"/>
          <w:sz w:val="26"/>
          <w:szCs w:val="26"/>
          <w:lang w:val="ru-RU"/>
        </w:rPr>
        <w:t xml:space="preserve">- освітлення територій; </w:t>
      </w:r>
    </w:p>
    <w:p w:rsidR="008E5407" w:rsidRDefault="008E5407" w:rsidP="00E3796E">
      <w:pPr>
        <w:pStyle w:val="a4"/>
        <w:spacing w:line="276" w:lineRule="auto"/>
        <w:jc w:val="both"/>
        <w:rPr>
          <w:rFonts w:ascii="Times New Roman" w:hAnsi="Times New Roman"/>
          <w:sz w:val="26"/>
          <w:szCs w:val="26"/>
          <w:lang w:val="ru-RU"/>
        </w:rPr>
      </w:pPr>
      <w:r w:rsidRPr="008E5407">
        <w:rPr>
          <w:rFonts w:ascii="Times New Roman" w:hAnsi="Times New Roman"/>
          <w:sz w:val="26"/>
          <w:szCs w:val="26"/>
          <w:lang w:val="ru-RU"/>
        </w:rPr>
        <w:t xml:space="preserve">- озеленення, збереження існуючих зелених насаджень; </w:t>
      </w:r>
    </w:p>
    <w:p w:rsidR="008E5407" w:rsidRDefault="008E5407" w:rsidP="00E3796E">
      <w:pPr>
        <w:pStyle w:val="a4"/>
        <w:spacing w:line="276" w:lineRule="auto"/>
        <w:jc w:val="both"/>
        <w:rPr>
          <w:rFonts w:ascii="Times New Roman" w:hAnsi="Times New Roman"/>
          <w:sz w:val="26"/>
          <w:szCs w:val="26"/>
          <w:lang w:val="ru-RU"/>
        </w:rPr>
      </w:pPr>
      <w:r w:rsidRPr="008E5407">
        <w:rPr>
          <w:rFonts w:ascii="Times New Roman" w:hAnsi="Times New Roman"/>
          <w:sz w:val="26"/>
          <w:szCs w:val="26"/>
          <w:lang w:val="ru-RU"/>
        </w:rPr>
        <w:t xml:space="preserve">- відновлення території у міжсезонний період, після стихійних природних явищ, аварій, в інших випадках; </w:t>
      </w:r>
    </w:p>
    <w:p w:rsidR="008E5407" w:rsidRDefault="008E5407" w:rsidP="00E3796E">
      <w:pPr>
        <w:pStyle w:val="a4"/>
        <w:spacing w:line="276" w:lineRule="auto"/>
        <w:jc w:val="both"/>
        <w:rPr>
          <w:rFonts w:ascii="Times New Roman" w:hAnsi="Times New Roman"/>
          <w:sz w:val="26"/>
          <w:szCs w:val="26"/>
          <w:lang w:val="ru-RU"/>
        </w:rPr>
      </w:pPr>
      <w:r w:rsidRPr="008E5407">
        <w:rPr>
          <w:rFonts w:ascii="Times New Roman" w:hAnsi="Times New Roman"/>
          <w:sz w:val="26"/>
          <w:szCs w:val="26"/>
          <w:lang w:val="ru-RU"/>
        </w:rPr>
        <w:t>- встановлення та утримання у належному стані обладнання, приладів освітлення, садових лав, таблиць планів території, меморіальних дощок, пам’ятників та інших елементів благоустрою;</w:t>
      </w:r>
    </w:p>
    <w:p w:rsidR="005E358E" w:rsidRDefault="005E358E" w:rsidP="005E358E">
      <w:pPr>
        <w:shd w:val="clear" w:color="auto" w:fill="FFFFFF"/>
        <w:spacing w:after="138"/>
        <w:ind w:firstLine="415"/>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 </w:t>
      </w:r>
      <w:r w:rsidRPr="005E358E">
        <w:rPr>
          <w:rFonts w:ascii="Times New Roman" w:eastAsia="Times New Roman" w:hAnsi="Times New Roman" w:cs="Times New Roman"/>
          <w:color w:val="000000"/>
          <w:sz w:val="26"/>
          <w:szCs w:val="26"/>
        </w:rPr>
        <w:t>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8E5407" w:rsidRDefault="008E5407" w:rsidP="005E358E">
      <w:pPr>
        <w:shd w:val="clear" w:color="auto" w:fill="FFFFFF"/>
        <w:spacing w:after="138"/>
        <w:ind w:firstLine="415"/>
        <w:jc w:val="both"/>
        <w:rPr>
          <w:rFonts w:ascii="Times New Roman" w:hAnsi="Times New Roman"/>
          <w:sz w:val="26"/>
          <w:szCs w:val="26"/>
          <w:lang w:val="ru-RU"/>
        </w:rPr>
      </w:pPr>
      <w:r w:rsidRPr="008E5407">
        <w:rPr>
          <w:rFonts w:ascii="Times New Roman" w:hAnsi="Times New Roman"/>
          <w:sz w:val="26"/>
          <w:szCs w:val="26"/>
          <w:lang w:val="ru-RU"/>
        </w:rPr>
        <w:t xml:space="preserve"> - забезпечення безпечних умов перебування та відпочинку громадян; </w:t>
      </w:r>
    </w:p>
    <w:p w:rsidR="008E5407" w:rsidRDefault="008E5407" w:rsidP="00E3796E">
      <w:pPr>
        <w:pStyle w:val="a4"/>
        <w:spacing w:line="276" w:lineRule="auto"/>
        <w:jc w:val="both"/>
        <w:rPr>
          <w:rFonts w:ascii="Times New Roman" w:hAnsi="Times New Roman"/>
          <w:sz w:val="26"/>
          <w:szCs w:val="26"/>
          <w:lang w:val="ru-RU"/>
        </w:rPr>
      </w:pPr>
      <w:r w:rsidRPr="008E5407">
        <w:rPr>
          <w:rFonts w:ascii="Times New Roman" w:hAnsi="Times New Roman"/>
          <w:sz w:val="26"/>
          <w:szCs w:val="26"/>
          <w:lang w:val="ru-RU"/>
        </w:rPr>
        <w:t>- забезпечення належної роботи атракціонів, обладнання майданчиків для дозвілля та відпочинку.</w:t>
      </w:r>
    </w:p>
    <w:p w:rsidR="008B0180" w:rsidRDefault="008B0180" w:rsidP="00E3796E">
      <w:pPr>
        <w:pStyle w:val="rvps2"/>
        <w:shd w:val="clear" w:color="auto" w:fill="FFFFFF"/>
        <w:spacing w:before="0" w:beforeAutospacing="0" w:after="0" w:afterAutospacing="0" w:line="276" w:lineRule="auto"/>
        <w:ind w:firstLine="450"/>
        <w:jc w:val="both"/>
        <w:rPr>
          <w:color w:val="000000"/>
          <w:sz w:val="26"/>
          <w:szCs w:val="26"/>
        </w:rPr>
      </w:pPr>
      <w:r w:rsidRPr="00D230D9">
        <w:rPr>
          <w:b/>
          <w:color w:val="000000"/>
          <w:sz w:val="26"/>
          <w:szCs w:val="26"/>
          <w:lang w:val="ru-RU"/>
        </w:rPr>
        <w:t>3)</w:t>
      </w:r>
      <w:r w:rsidR="00B53651" w:rsidRPr="00B53651">
        <w:rPr>
          <w:color w:val="000000"/>
          <w:sz w:val="26"/>
          <w:szCs w:val="26"/>
        </w:rPr>
        <w:t>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00B53651" w:rsidRPr="00B53651">
        <w:rPr>
          <w:rStyle w:val="rvts37"/>
          <w:b/>
          <w:bCs/>
          <w:color w:val="000000"/>
          <w:sz w:val="26"/>
          <w:szCs w:val="26"/>
          <w:vertAlign w:val="superscript"/>
        </w:rPr>
        <w:t>-3</w:t>
      </w:r>
      <w:r w:rsidR="00B53651" w:rsidRPr="00B53651">
        <w:rPr>
          <w:color w:val="000000"/>
          <w:sz w:val="26"/>
          <w:szCs w:val="26"/>
        </w:rPr>
        <w:t>.</w:t>
      </w:r>
      <w:bookmarkStart w:id="91" w:name="n41"/>
      <w:bookmarkEnd w:id="91"/>
    </w:p>
    <w:p w:rsidR="00B53651" w:rsidRPr="00B53651" w:rsidRDefault="008B0180" w:rsidP="00E3796E">
      <w:pPr>
        <w:pStyle w:val="rvps2"/>
        <w:shd w:val="clear" w:color="auto" w:fill="FFFFFF"/>
        <w:spacing w:before="0" w:beforeAutospacing="0" w:after="0" w:afterAutospacing="0" w:line="276" w:lineRule="auto"/>
        <w:ind w:firstLine="450"/>
        <w:jc w:val="both"/>
        <w:rPr>
          <w:color w:val="000000"/>
          <w:sz w:val="26"/>
          <w:szCs w:val="26"/>
        </w:rPr>
      </w:pPr>
      <w:r w:rsidRPr="00D230D9">
        <w:rPr>
          <w:b/>
          <w:color w:val="000000"/>
          <w:sz w:val="26"/>
          <w:szCs w:val="26"/>
        </w:rPr>
        <w:lastRenderedPageBreak/>
        <w:t>4)</w:t>
      </w:r>
      <w:r w:rsidR="00B53651" w:rsidRPr="00B53651">
        <w:rPr>
          <w:color w:val="000000"/>
          <w:sz w:val="26"/>
          <w:szCs w:val="26"/>
        </w:rPr>
        <w:t xml:space="preserve">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B53651" w:rsidRPr="00B53651" w:rsidRDefault="008B0180" w:rsidP="00E3796E">
      <w:pPr>
        <w:pStyle w:val="rvps2"/>
        <w:shd w:val="clear" w:color="auto" w:fill="FFFFFF"/>
        <w:spacing w:before="0" w:beforeAutospacing="0" w:after="0" w:afterAutospacing="0" w:line="276" w:lineRule="auto"/>
        <w:ind w:firstLine="450"/>
        <w:jc w:val="both"/>
        <w:rPr>
          <w:color w:val="000000"/>
          <w:sz w:val="26"/>
          <w:szCs w:val="26"/>
        </w:rPr>
      </w:pPr>
      <w:bookmarkStart w:id="92" w:name="n42"/>
      <w:bookmarkEnd w:id="92"/>
      <w:r w:rsidRPr="00D230D9">
        <w:rPr>
          <w:b/>
          <w:color w:val="000000"/>
          <w:sz w:val="26"/>
          <w:szCs w:val="26"/>
        </w:rPr>
        <w:t>5)</w:t>
      </w:r>
      <w:r w:rsidR="00B53651" w:rsidRPr="00B53651">
        <w:rPr>
          <w:color w:val="000000"/>
          <w:sz w:val="26"/>
          <w:szCs w:val="26"/>
        </w:rPr>
        <w:t xml:space="preserve">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p>
    <w:p w:rsidR="00B53651" w:rsidRPr="00B53651" w:rsidRDefault="00B53651" w:rsidP="00E3796E">
      <w:pPr>
        <w:pStyle w:val="a4"/>
        <w:spacing w:line="276" w:lineRule="auto"/>
        <w:jc w:val="both"/>
        <w:rPr>
          <w:rFonts w:ascii="Times New Roman" w:hAnsi="Times New Roman"/>
          <w:sz w:val="26"/>
          <w:szCs w:val="26"/>
          <w:lang w:val="uk-UA"/>
        </w:rPr>
      </w:pPr>
    </w:p>
    <w:p w:rsidR="006F243F" w:rsidRDefault="006F243F" w:rsidP="00E3796E">
      <w:pPr>
        <w:pStyle w:val="a4"/>
        <w:spacing w:line="276" w:lineRule="auto"/>
        <w:jc w:val="both"/>
        <w:rPr>
          <w:rFonts w:ascii="Times New Roman" w:hAnsi="Times New Roman"/>
          <w:sz w:val="26"/>
          <w:szCs w:val="26"/>
          <w:lang w:val="ru-RU"/>
        </w:rPr>
      </w:pPr>
      <w:r w:rsidRPr="008B0180">
        <w:rPr>
          <w:rFonts w:ascii="Times New Roman" w:hAnsi="Times New Roman"/>
          <w:sz w:val="26"/>
          <w:szCs w:val="26"/>
          <w:lang w:val="uk-UA"/>
        </w:rPr>
        <w:t xml:space="preserve">       </w:t>
      </w:r>
      <w:r w:rsidR="008E5407" w:rsidRPr="008B0180">
        <w:rPr>
          <w:rFonts w:ascii="Times New Roman" w:hAnsi="Times New Roman"/>
          <w:sz w:val="26"/>
          <w:szCs w:val="26"/>
          <w:lang w:val="uk-UA"/>
        </w:rPr>
        <w:t xml:space="preserve"> </w:t>
      </w:r>
      <w:r w:rsidR="008B0180" w:rsidRPr="00D230D9">
        <w:rPr>
          <w:rFonts w:ascii="Times New Roman" w:hAnsi="Times New Roman"/>
          <w:b/>
          <w:sz w:val="26"/>
          <w:szCs w:val="26"/>
          <w:lang w:val="uk-UA"/>
        </w:rPr>
        <w:t>6)</w:t>
      </w:r>
      <w:r w:rsidR="008E5407" w:rsidRPr="008B0180">
        <w:rPr>
          <w:rFonts w:ascii="Times New Roman" w:hAnsi="Times New Roman"/>
          <w:sz w:val="26"/>
          <w:szCs w:val="26"/>
          <w:lang w:val="uk-UA"/>
        </w:rPr>
        <w:t xml:space="preserve">Збір листя на території парків, рекреаційних зон, садів, зон зелених насаджень, скверів здійснюється тільки на головних алеях, доріжках, майданчиках для відпочинку, партерних газонах, галявинах, квітниках. </w:t>
      </w:r>
      <w:r w:rsidR="008E5407" w:rsidRPr="008E5407">
        <w:rPr>
          <w:rFonts w:ascii="Times New Roman" w:hAnsi="Times New Roman"/>
          <w:sz w:val="26"/>
          <w:szCs w:val="26"/>
          <w:lang w:val="ru-RU"/>
        </w:rPr>
        <w:t xml:space="preserve">Збирати листя з-під угруповань дерев та чагарників </w:t>
      </w:r>
      <w:r>
        <w:rPr>
          <w:rFonts w:ascii="Times New Roman" w:hAnsi="Times New Roman"/>
          <w:sz w:val="26"/>
          <w:szCs w:val="26"/>
          <w:lang w:val="ru-RU"/>
        </w:rPr>
        <w:t>у парках,</w:t>
      </w:r>
      <w:r w:rsidR="008E5407" w:rsidRPr="008E5407">
        <w:rPr>
          <w:rFonts w:ascii="Times New Roman" w:hAnsi="Times New Roman"/>
          <w:sz w:val="26"/>
          <w:szCs w:val="26"/>
          <w:lang w:val="ru-RU"/>
        </w:rPr>
        <w:t xml:space="preserve">скверах, садах, зелених зонах забороняється, оскільки це призводить до винесення органічних добрив, зменшення ізоляційного шару для ґрунту. Спалювати листя забороняється. </w:t>
      </w:r>
    </w:p>
    <w:p w:rsidR="006F243F" w:rsidRDefault="008B0180" w:rsidP="00E3796E">
      <w:pPr>
        <w:pStyle w:val="a4"/>
        <w:spacing w:line="276" w:lineRule="auto"/>
        <w:jc w:val="both"/>
        <w:rPr>
          <w:rFonts w:ascii="Times New Roman" w:hAnsi="Times New Roman"/>
          <w:sz w:val="26"/>
          <w:szCs w:val="26"/>
          <w:lang w:val="ru-RU"/>
        </w:rPr>
      </w:pPr>
      <w:r>
        <w:rPr>
          <w:rFonts w:ascii="Times New Roman" w:hAnsi="Times New Roman"/>
          <w:sz w:val="26"/>
          <w:szCs w:val="26"/>
          <w:lang w:val="ru-RU"/>
        </w:rPr>
        <w:t xml:space="preserve">      </w:t>
      </w:r>
      <w:r w:rsidRPr="00D230D9">
        <w:rPr>
          <w:rFonts w:ascii="Times New Roman" w:hAnsi="Times New Roman"/>
          <w:b/>
          <w:sz w:val="26"/>
          <w:szCs w:val="26"/>
          <w:lang w:val="ru-RU"/>
        </w:rPr>
        <w:t>7)</w:t>
      </w:r>
      <w:r w:rsidR="006F243F">
        <w:rPr>
          <w:rFonts w:ascii="Times New Roman" w:hAnsi="Times New Roman"/>
          <w:sz w:val="26"/>
          <w:szCs w:val="26"/>
          <w:lang w:val="ru-RU"/>
        </w:rPr>
        <w:t xml:space="preserve"> </w:t>
      </w:r>
      <w:r w:rsidR="008E5407" w:rsidRPr="008E5407">
        <w:rPr>
          <w:rFonts w:ascii="Times New Roman" w:hAnsi="Times New Roman"/>
          <w:sz w:val="26"/>
          <w:szCs w:val="26"/>
          <w:lang w:val="ru-RU"/>
        </w:rPr>
        <w:t xml:space="preserve">Благоустрій території парків, садів, зон зелених насаджень, скверів, майданчиків для дозвілля та відпочинку здійснюється відповідно до затверджених планів. До затвердження відповідних планів благоустрій вказаних об’єктів благоустрою здійснюється з додержанням цих Правил в порядку та обсязі, що забезпечує </w:t>
      </w:r>
      <w:r w:rsidR="00E20056">
        <w:rPr>
          <w:rFonts w:ascii="Times New Roman" w:hAnsi="Times New Roman"/>
          <w:sz w:val="26"/>
          <w:szCs w:val="26"/>
          <w:lang w:val="ru-RU"/>
        </w:rPr>
        <w:t xml:space="preserve"> </w:t>
      </w:r>
      <w:r w:rsidR="008E5407" w:rsidRPr="008E5407">
        <w:rPr>
          <w:rFonts w:ascii="Times New Roman" w:hAnsi="Times New Roman"/>
          <w:sz w:val="26"/>
          <w:szCs w:val="26"/>
          <w:lang w:val="ru-RU"/>
        </w:rPr>
        <w:t>задоволення соціально-культурних потреб громадян, умови безпеки їх життю та здоров’ю.</w:t>
      </w:r>
    </w:p>
    <w:p w:rsidR="006F243F" w:rsidRDefault="006F243F" w:rsidP="00E3796E">
      <w:pPr>
        <w:pStyle w:val="a4"/>
        <w:spacing w:line="276" w:lineRule="auto"/>
        <w:jc w:val="both"/>
        <w:rPr>
          <w:rFonts w:ascii="Times New Roman" w:hAnsi="Times New Roman"/>
          <w:sz w:val="26"/>
          <w:szCs w:val="26"/>
          <w:lang w:val="ru-RU"/>
        </w:rPr>
      </w:pPr>
      <w:r w:rsidRPr="00D230D9">
        <w:rPr>
          <w:rFonts w:ascii="Times New Roman" w:hAnsi="Times New Roman"/>
          <w:b/>
          <w:sz w:val="26"/>
          <w:szCs w:val="26"/>
          <w:lang w:val="ru-RU"/>
        </w:rPr>
        <w:t xml:space="preserve">       </w:t>
      </w:r>
      <w:r w:rsidR="00027F46" w:rsidRPr="00D230D9">
        <w:rPr>
          <w:rFonts w:ascii="Times New Roman" w:hAnsi="Times New Roman"/>
          <w:b/>
          <w:sz w:val="26"/>
          <w:szCs w:val="26"/>
          <w:lang w:val="ru-RU"/>
        </w:rPr>
        <w:t>8)</w:t>
      </w:r>
      <w:r>
        <w:rPr>
          <w:rFonts w:ascii="Times New Roman" w:hAnsi="Times New Roman"/>
          <w:sz w:val="26"/>
          <w:szCs w:val="26"/>
          <w:lang w:val="ru-RU"/>
        </w:rPr>
        <w:t xml:space="preserve"> </w:t>
      </w:r>
      <w:r w:rsidR="008E5407" w:rsidRPr="008E5407">
        <w:rPr>
          <w:rFonts w:ascii="Times New Roman" w:hAnsi="Times New Roman"/>
          <w:sz w:val="26"/>
          <w:szCs w:val="26"/>
          <w:lang w:val="ru-RU"/>
        </w:rPr>
        <w:t xml:space="preserve"> Пошкодження зелених насаджень, збір квітів, грибів на територіях парків, рекреаційних зон, садів, зон зелених насаджень, скверів, майданчиків для дозвілля та відпочинку забороняється. </w:t>
      </w:r>
    </w:p>
    <w:p w:rsidR="006F243F" w:rsidRDefault="006F243F" w:rsidP="00E3796E">
      <w:pPr>
        <w:pStyle w:val="a4"/>
        <w:spacing w:line="276" w:lineRule="auto"/>
        <w:jc w:val="both"/>
        <w:rPr>
          <w:rFonts w:ascii="Times New Roman" w:hAnsi="Times New Roman"/>
          <w:sz w:val="26"/>
          <w:szCs w:val="26"/>
          <w:lang w:val="ru-RU"/>
        </w:rPr>
      </w:pPr>
      <w:r>
        <w:rPr>
          <w:rFonts w:ascii="Times New Roman" w:hAnsi="Times New Roman"/>
          <w:sz w:val="26"/>
          <w:szCs w:val="26"/>
          <w:lang w:val="ru-RU"/>
        </w:rPr>
        <w:t xml:space="preserve">       </w:t>
      </w:r>
      <w:r w:rsidR="00027F46" w:rsidRPr="00D230D9">
        <w:rPr>
          <w:rFonts w:ascii="Times New Roman" w:hAnsi="Times New Roman"/>
          <w:b/>
          <w:sz w:val="26"/>
          <w:szCs w:val="26"/>
          <w:lang w:val="ru-RU"/>
        </w:rPr>
        <w:t>9)</w:t>
      </w:r>
      <w:r>
        <w:rPr>
          <w:rFonts w:ascii="Times New Roman" w:hAnsi="Times New Roman"/>
          <w:sz w:val="26"/>
          <w:szCs w:val="26"/>
          <w:lang w:val="ru-RU"/>
        </w:rPr>
        <w:t xml:space="preserve">  </w:t>
      </w:r>
      <w:r w:rsidR="008E5407" w:rsidRPr="008E5407">
        <w:rPr>
          <w:rFonts w:ascii="Times New Roman" w:hAnsi="Times New Roman"/>
          <w:sz w:val="26"/>
          <w:szCs w:val="26"/>
          <w:lang w:val="ru-RU"/>
        </w:rPr>
        <w:t>На територіях парків, рекреаційних зон, садів, зон зелених насаджень, скверів і майданчиків для дозвілля та відпочинку суворо забороняється пошкодження елементів благоустрою.</w:t>
      </w:r>
    </w:p>
    <w:p w:rsidR="006F243F" w:rsidRDefault="006F243F" w:rsidP="00E3796E">
      <w:pPr>
        <w:pStyle w:val="a4"/>
        <w:spacing w:line="276" w:lineRule="auto"/>
        <w:jc w:val="both"/>
        <w:rPr>
          <w:rFonts w:ascii="Times New Roman" w:hAnsi="Times New Roman"/>
          <w:sz w:val="26"/>
          <w:szCs w:val="26"/>
          <w:lang w:val="ru-RU"/>
        </w:rPr>
      </w:pPr>
      <w:r w:rsidRPr="00D230D9">
        <w:rPr>
          <w:rFonts w:ascii="Times New Roman" w:hAnsi="Times New Roman"/>
          <w:b/>
          <w:sz w:val="26"/>
          <w:szCs w:val="26"/>
          <w:lang w:val="ru-RU"/>
        </w:rPr>
        <w:t xml:space="preserve">      </w:t>
      </w:r>
      <w:r w:rsidR="00027F46" w:rsidRPr="00D230D9">
        <w:rPr>
          <w:rFonts w:ascii="Times New Roman" w:hAnsi="Times New Roman"/>
          <w:b/>
          <w:sz w:val="26"/>
          <w:szCs w:val="26"/>
          <w:lang w:val="ru-RU"/>
        </w:rPr>
        <w:t>10)</w:t>
      </w:r>
      <w:r w:rsidR="00027F46">
        <w:rPr>
          <w:rFonts w:ascii="Times New Roman" w:hAnsi="Times New Roman"/>
          <w:sz w:val="26"/>
          <w:szCs w:val="26"/>
          <w:lang w:val="ru-RU"/>
        </w:rPr>
        <w:t xml:space="preserve"> </w:t>
      </w:r>
      <w:r w:rsidR="008E5407" w:rsidRPr="008E5407">
        <w:rPr>
          <w:rFonts w:ascii="Times New Roman" w:hAnsi="Times New Roman"/>
          <w:sz w:val="26"/>
          <w:szCs w:val="26"/>
          <w:lang w:val="ru-RU"/>
        </w:rPr>
        <w:t xml:space="preserve">Догляд за садовими (парковими) урнами включає: видалення сміття, прибирання бруду, миття, фарбування. Кратність догляду визначається залежно від інтенсивності експлуатації. </w:t>
      </w:r>
    </w:p>
    <w:p w:rsidR="006F243F" w:rsidRDefault="00027F46" w:rsidP="00E3796E">
      <w:pPr>
        <w:pStyle w:val="a4"/>
        <w:spacing w:line="276" w:lineRule="auto"/>
        <w:jc w:val="both"/>
        <w:rPr>
          <w:rFonts w:ascii="Times New Roman" w:hAnsi="Times New Roman"/>
          <w:sz w:val="26"/>
          <w:szCs w:val="26"/>
          <w:lang w:val="ru-RU"/>
        </w:rPr>
      </w:pPr>
      <w:r w:rsidRPr="00D230D9">
        <w:rPr>
          <w:rFonts w:ascii="Times New Roman" w:hAnsi="Times New Roman"/>
          <w:b/>
          <w:sz w:val="26"/>
          <w:szCs w:val="26"/>
          <w:lang w:val="ru-RU"/>
        </w:rPr>
        <w:t xml:space="preserve">      11)</w:t>
      </w:r>
      <w:r w:rsidR="006F243F">
        <w:rPr>
          <w:rFonts w:ascii="Times New Roman" w:hAnsi="Times New Roman"/>
          <w:sz w:val="26"/>
          <w:szCs w:val="26"/>
          <w:lang w:val="ru-RU"/>
        </w:rPr>
        <w:t xml:space="preserve"> </w:t>
      </w:r>
      <w:r w:rsidR="008E5407" w:rsidRPr="008E5407">
        <w:rPr>
          <w:rFonts w:ascii="Times New Roman" w:hAnsi="Times New Roman"/>
          <w:sz w:val="26"/>
          <w:szCs w:val="26"/>
          <w:lang w:val="ru-RU"/>
        </w:rPr>
        <w:t xml:space="preserve">Майданчики для дозвілля та відпочинку повинні бути безпечними для життя та здоров'я громадян. </w:t>
      </w:r>
    </w:p>
    <w:p w:rsidR="006F243F" w:rsidRDefault="00027F46" w:rsidP="00E3796E">
      <w:pPr>
        <w:pStyle w:val="a4"/>
        <w:spacing w:line="276" w:lineRule="auto"/>
        <w:jc w:val="both"/>
        <w:rPr>
          <w:rFonts w:ascii="Times New Roman" w:hAnsi="Times New Roman"/>
          <w:sz w:val="26"/>
          <w:szCs w:val="26"/>
          <w:lang w:val="ru-RU"/>
        </w:rPr>
      </w:pPr>
      <w:r>
        <w:rPr>
          <w:rFonts w:ascii="Times New Roman" w:hAnsi="Times New Roman"/>
          <w:sz w:val="26"/>
          <w:szCs w:val="26"/>
          <w:lang w:val="ru-RU"/>
        </w:rPr>
        <w:t xml:space="preserve">      </w:t>
      </w:r>
      <w:r w:rsidRPr="00D230D9">
        <w:rPr>
          <w:rFonts w:ascii="Times New Roman" w:hAnsi="Times New Roman"/>
          <w:b/>
          <w:sz w:val="26"/>
          <w:szCs w:val="26"/>
          <w:lang w:val="ru-RU"/>
        </w:rPr>
        <w:t>12)</w:t>
      </w:r>
      <w:r>
        <w:rPr>
          <w:rFonts w:ascii="Times New Roman" w:hAnsi="Times New Roman"/>
          <w:sz w:val="26"/>
          <w:szCs w:val="26"/>
          <w:lang w:val="ru-RU"/>
        </w:rPr>
        <w:t xml:space="preserve"> </w:t>
      </w:r>
      <w:r w:rsidR="008E5407" w:rsidRPr="008E5407">
        <w:rPr>
          <w:rFonts w:ascii="Times New Roman" w:hAnsi="Times New Roman"/>
          <w:sz w:val="26"/>
          <w:szCs w:val="26"/>
          <w:lang w:val="ru-RU"/>
        </w:rPr>
        <w:t xml:space="preserve">Обладнання, спортивні, розважальні та інші споруди та елементи благоустрою необхідно підтримувати у належному стані, своєчасно очищати від бруду, сміття, снігу, льоду. </w:t>
      </w:r>
    </w:p>
    <w:p w:rsidR="00896AE9" w:rsidRPr="00896AE9" w:rsidRDefault="00027F46" w:rsidP="00E3796E">
      <w:pPr>
        <w:pStyle w:val="a4"/>
        <w:spacing w:line="276" w:lineRule="auto"/>
        <w:jc w:val="both"/>
        <w:rPr>
          <w:rStyle w:val="FontStyle37"/>
          <w:b w:val="0"/>
          <w:lang w:val="uk-UA" w:eastAsia="uk-UA"/>
        </w:rPr>
      </w:pPr>
      <w:r>
        <w:rPr>
          <w:rFonts w:ascii="Times New Roman" w:hAnsi="Times New Roman"/>
          <w:sz w:val="26"/>
          <w:szCs w:val="26"/>
          <w:lang w:val="ru-RU"/>
        </w:rPr>
        <w:t xml:space="preserve">      </w:t>
      </w:r>
      <w:r w:rsidRPr="00D230D9">
        <w:rPr>
          <w:rFonts w:ascii="Times New Roman" w:hAnsi="Times New Roman"/>
          <w:b/>
          <w:sz w:val="26"/>
          <w:szCs w:val="26"/>
          <w:lang w:val="ru-RU"/>
        </w:rPr>
        <w:t>13)</w:t>
      </w:r>
      <w:r>
        <w:rPr>
          <w:rFonts w:ascii="Times New Roman" w:hAnsi="Times New Roman"/>
          <w:sz w:val="26"/>
          <w:szCs w:val="26"/>
          <w:lang w:val="ru-RU"/>
        </w:rPr>
        <w:t xml:space="preserve"> </w:t>
      </w:r>
      <w:r w:rsidR="008E5407" w:rsidRPr="008E5407">
        <w:rPr>
          <w:rFonts w:ascii="Times New Roman" w:hAnsi="Times New Roman"/>
          <w:sz w:val="26"/>
          <w:szCs w:val="26"/>
          <w:lang w:val="ru-RU"/>
        </w:rPr>
        <w:t xml:space="preserve">Не допускається наявність поламаного, небезпечного для життя та здоров'я громадян обладнання, елементів благоустрою. </w:t>
      </w:r>
      <w:r w:rsidR="00896AE9" w:rsidRPr="00896AE9">
        <w:rPr>
          <w:rStyle w:val="FontStyle37"/>
          <w:b w:val="0"/>
          <w:lang w:val="uk-UA" w:eastAsia="uk-UA"/>
        </w:rPr>
        <w:t>Парків (парків культури і відпочинку, парків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r w:rsidR="0037097A">
        <w:rPr>
          <w:rStyle w:val="FontStyle37"/>
          <w:b w:val="0"/>
          <w:lang w:val="uk-UA" w:eastAsia="uk-UA"/>
        </w:rPr>
        <w:t>)</w:t>
      </w:r>
      <w:r w:rsidR="00896AE9" w:rsidRPr="00896AE9">
        <w:rPr>
          <w:rStyle w:val="FontStyle37"/>
          <w:b w:val="0"/>
          <w:lang w:val="uk-UA" w:eastAsia="uk-UA"/>
        </w:rPr>
        <w:t>.</w:t>
      </w:r>
    </w:p>
    <w:p w:rsidR="00896AE9" w:rsidRPr="00896AE9" w:rsidRDefault="00027F46" w:rsidP="00E3796E">
      <w:pPr>
        <w:pStyle w:val="a4"/>
        <w:spacing w:line="276" w:lineRule="auto"/>
        <w:jc w:val="both"/>
        <w:rPr>
          <w:rStyle w:val="FontStyle37"/>
          <w:b w:val="0"/>
          <w:lang w:val="uk-UA" w:eastAsia="uk-UA"/>
        </w:rPr>
      </w:pPr>
      <w:r>
        <w:rPr>
          <w:rStyle w:val="FontStyle37"/>
          <w:lang w:val="uk-UA" w:eastAsia="uk-UA"/>
        </w:rPr>
        <w:t xml:space="preserve"> </w:t>
      </w:r>
      <w:r w:rsidR="0037097A">
        <w:rPr>
          <w:rStyle w:val="FontStyle37"/>
          <w:lang w:val="uk-UA" w:eastAsia="uk-UA"/>
        </w:rPr>
        <w:t xml:space="preserve">     </w:t>
      </w:r>
    </w:p>
    <w:p w:rsidR="00E20056" w:rsidRDefault="00027F46" w:rsidP="00E3796E">
      <w:pPr>
        <w:pStyle w:val="a4"/>
        <w:spacing w:line="276" w:lineRule="auto"/>
        <w:jc w:val="both"/>
        <w:rPr>
          <w:rStyle w:val="FontStyle37"/>
          <w:lang w:val="uk-UA" w:eastAsia="uk-UA"/>
        </w:rPr>
      </w:pPr>
      <w:r>
        <w:rPr>
          <w:rStyle w:val="FontStyle37"/>
          <w:lang w:val="uk-UA" w:eastAsia="uk-UA"/>
        </w:rPr>
        <w:t xml:space="preserve">               </w:t>
      </w:r>
    </w:p>
    <w:p w:rsidR="00E20056" w:rsidRDefault="00E20056" w:rsidP="00E3796E">
      <w:pPr>
        <w:pStyle w:val="a4"/>
        <w:spacing w:line="276" w:lineRule="auto"/>
        <w:jc w:val="both"/>
        <w:rPr>
          <w:rStyle w:val="FontStyle37"/>
          <w:lang w:val="uk-UA" w:eastAsia="uk-UA"/>
        </w:rPr>
      </w:pPr>
    </w:p>
    <w:p w:rsidR="006B6EAA" w:rsidRDefault="006B6EAA" w:rsidP="00E3796E">
      <w:pPr>
        <w:pStyle w:val="a4"/>
        <w:spacing w:line="276" w:lineRule="auto"/>
        <w:jc w:val="both"/>
        <w:rPr>
          <w:rStyle w:val="FontStyle37"/>
          <w:lang w:val="uk-UA" w:eastAsia="uk-UA"/>
        </w:rPr>
      </w:pPr>
    </w:p>
    <w:p w:rsidR="00896AE9" w:rsidRPr="00027F46" w:rsidRDefault="00027F46" w:rsidP="00E3796E">
      <w:pPr>
        <w:pStyle w:val="a4"/>
        <w:spacing w:line="276" w:lineRule="auto"/>
        <w:jc w:val="both"/>
        <w:rPr>
          <w:rStyle w:val="FontStyle37"/>
          <w:u w:val="single"/>
          <w:lang w:val="uk-UA" w:eastAsia="uk-UA"/>
        </w:rPr>
      </w:pPr>
      <w:r>
        <w:rPr>
          <w:rStyle w:val="FontStyle37"/>
          <w:lang w:val="uk-UA" w:eastAsia="uk-UA"/>
        </w:rPr>
        <w:lastRenderedPageBreak/>
        <w:t xml:space="preserve">     </w:t>
      </w:r>
      <w:r w:rsidR="007D4C5A" w:rsidRPr="00027F46">
        <w:rPr>
          <w:rStyle w:val="FontStyle37"/>
          <w:u w:val="single"/>
          <w:lang w:val="uk-UA" w:eastAsia="uk-UA"/>
        </w:rPr>
        <w:t>7.</w:t>
      </w:r>
      <w:r w:rsidR="00BC7CDE">
        <w:rPr>
          <w:rStyle w:val="FontStyle37"/>
          <w:u w:val="single"/>
          <w:lang w:val="uk-UA" w:eastAsia="uk-UA"/>
        </w:rPr>
        <w:t xml:space="preserve"> 3</w:t>
      </w:r>
      <w:r w:rsidR="007D4C5A" w:rsidRPr="00027F46">
        <w:rPr>
          <w:rStyle w:val="FontStyle37"/>
          <w:u w:val="single"/>
          <w:lang w:val="uk-UA" w:eastAsia="uk-UA"/>
        </w:rPr>
        <w:t>.</w:t>
      </w:r>
      <w:r w:rsidR="00BC7CDE">
        <w:rPr>
          <w:rStyle w:val="FontStyle37"/>
          <w:u w:val="single"/>
          <w:lang w:val="uk-UA" w:eastAsia="uk-UA"/>
        </w:rPr>
        <w:t xml:space="preserve">  Утримання</w:t>
      </w:r>
      <w:r w:rsidR="00BC7CDE">
        <w:rPr>
          <w:rStyle w:val="FontStyle37"/>
          <w:bCs w:val="0"/>
          <w:u w:val="single"/>
          <w:lang w:val="uk-UA" w:eastAsia="uk-UA"/>
        </w:rPr>
        <w:t xml:space="preserve"> п</w:t>
      </w:r>
      <w:r w:rsidR="00896AE9" w:rsidRPr="00027F46">
        <w:rPr>
          <w:rStyle w:val="FontStyle37"/>
          <w:u w:val="single"/>
          <w:lang w:val="uk-UA" w:eastAsia="uk-UA"/>
        </w:rPr>
        <w:t>ам'яток культурної спадщини.</w:t>
      </w:r>
    </w:p>
    <w:p w:rsidR="00896AE9" w:rsidRPr="00885C70" w:rsidRDefault="007D4C5A" w:rsidP="00E3796E">
      <w:pPr>
        <w:pStyle w:val="a4"/>
        <w:spacing w:line="276" w:lineRule="auto"/>
        <w:jc w:val="both"/>
        <w:rPr>
          <w:rStyle w:val="FontStyle36"/>
          <w:lang w:val="uk-UA" w:eastAsia="uk-UA"/>
        </w:rPr>
      </w:pPr>
      <w:r>
        <w:rPr>
          <w:rStyle w:val="FontStyle37"/>
          <w:b w:val="0"/>
          <w:lang w:val="uk-UA" w:eastAsia="uk-UA"/>
        </w:rPr>
        <w:t xml:space="preserve"> </w:t>
      </w:r>
      <w:r w:rsidR="00896AE9" w:rsidRPr="00885C70">
        <w:rPr>
          <w:rStyle w:val="FontStyle37"/>
          <w:lang w:val="uk-UA" w:eastAsia="uk-UA"/>
        </w:rPr>
        <w:t>1)</w:t>
      </w:r>
      <w:r w:rsidR="00896AE9" w:rsidRPr="00885C70">
        <w:rPr>
          <w:rStyle w:val="FontStyle37"/>
          <w:b w:val="0"/>
          <w:lang w:val="uk-UA" w:eastAsia="uk-UA"/>
        </w:rPr>
        <w:t xml:space="preserve"> </w:t>
      </w:r>
      <w:r w:rsidR="00896AE9" w:rsidRPr="00885C70">
        <w:rPr>
          <w:rStyle w:val="FontStyle36"/>
          <w:lang w:val="uk-UA" w:eastAsia="uk-UA"/>
        </w:rPr>
        <w:t xml:space="preserve">Власник або уповноважений ним орган, користувач </w:t>
      </w:r>
      <w:r w:rsidR="00896AE9" w:rsidRPr="00885C70">
        <w:rPr>
          <w:rStyle w:val="FontStyle37"/>
          <w:b w:val="0"/>
          <w:lang w:val="uk-UA" w:eastAsia="uk-UA"/>
        </w:rPr>
        <w:t xml:space="preserve">зобов'язані </w:t>
      </w:r>
      <w:r w:rsidR="00896AE9" w:rsidRPr="00885C70">
        <w:rPr>
          <w:rStyle w:val="FontStyle36"/>
          <w:lang w:val="uk-UA" w:eastAsia="uk-UA"/>
        </w:rPr>
        <w:t>утримувати території пам'ятників культурної спадщини у належному стані, своєчасно проводити ремонт, захищати від пошкодження, руйнування або знищення відповідно</w:t>
      </w:r>
      <w:r w:rsidR="00885C70">
        <w:rPr>
          <w:rStyle w:val="FontStyle36"/>
          <w:lang w:val="uk-UA" w:eastAsia="uk-UA"/>
        </w:rPr>
        <w:t xml:space="preserve"> до вимог чинного законодавства;</w:t>
      </w:r>
    </w:p>
    <w:p w:rsidR="00885C70" w:rsidRPr="00885C70" w:rsidRDefault="00885C70" w:rsidP="00E3796E">
      <w:pPr>
        <w:pStyle w:val="a4"/>
        <w:spacing w:line="276" w:lineRule="auto"/>
        <w:jc w:val="both"/>
        <w:rPr>
          <w:rFonts w:ascii="Times New Roman" w:hAnsi="Times New Roman"/>
          <w:sz w:val="26"/>
          <w:szCs w:val="26"/>
          <w:lang w:val="uk-UA"/>
        </w:rPr>
      </w:pPr>
      <w:r w:rsidRPr="00BC7CDE">
        <w:rPr>
          <w:rFonts w:ascii="Times New Roman" w:hAnsi="Times New Roman"/>
          <w:b/>
          <w:sz w:val="26"/>
          <w:szCs w:val="26"/>
          <w:lang w:val="uk-UA"/>
        </w:rPr>
        <w:t xml:space="preserve">   2)</w:t>
      </w:r>
      <w:r w:rsidRPr="00885C70">
        <w:rPr>
          <w:rFonts w:ascii="Times New Roman" w:hAnsi="Times New Roman"/>
          <w:sz w:val="26"/>
          <w:szCs w:val="26"/>
          <w:lang w:val="uk-UA"/>
        </w:rPr>
        <w:t xml:space="preserve"> У разі, коли пам'ятці загрожує небезпека пошкодження, руйнування чи знищення, власник або уповноважений ним орган, особа, яка набула права володіння, користування чи управління, зобов'язані привести цю пам'ятку до належного стану (змінити вид або спосіб її використання, провести роботи з її консервації, реставрації, реабілітації, музеєфікації, ремонту та пристосуванн</w:t>
      </w:r>
      <w:r>
        <w:rPr>
          <w:rFonts w:ascii="Times New Roman" w:hAnsi="Times New Roman"/>
          <w:sz w:val="26"/>
          <w:szCs w:val="26"/>
          <w:lang w:val="uk-UA"/>
        </w:rPr>
        <w:t>я);</w:t>
      </w:r>
    </w:p>
    <w:p w:rsidR="00885C70" w:rsidRPr="00885C70" w:rsidRDefault="00885C70" w:rsidP="00E3796E">
      <w:pPr>
        <w:pStyle w:val="a4"/>
        <w:spacing w:line="276" w:lineRule="auto"/>
        <w:jc w:val="both"/>
        <w:rPr>
          <w:rFonts w:ascii="Times New Roman" w:hAnsi="Times New Roman"/>
          <w:sz w:val="26"/>
          <w:szCs w:val="26"/>
          <w:lang w:val="ru-RU"/>
        </w:rPr>
      </w:pPr>
      <w:r w:rsidRPr="00885C70">
        <w:rPr>
          <w:rFonts w:ascii="Times New Roman" w:hAnsi="Times New Roman"/>
          <w:sz w:val="26"/>
          <w:szCs w:val="26"/>
          <w:lang w:val="uk-UA"/>
        </w:rPr>
        <w:t xml:space="preserve">  </w:t>
      </w:r>
      <w:r w:rsidRPr="00BC7CDE">
        <w:rPr>
          <w:rFonts w:ascii="Times New Roman" w:hAnsi="Times New Roman"/>
          <w:b/>
          <w:sz w:val="26"/>
          <w:szCs w:val="26"/>
          <w:lang w:val="ru-RU"/>
        </w:rPr>
        <w:t>3</w:t>
      </w:r>
      <w:r w:rsidRPr="00885C70">
        <w:rPr>
          <w:rFonts w:ascii="Times New Roman" w:hAnsi="Times New Roman"/>
          <w:sz w:val="26"/>
          <w:szCs w:val="26"/>
          <w:lang w:val="ru-RU"/>
        </w:rPr>
        <w:t>)Забороняється змінювати призначення пам'ятників культурної спадщини, пам'яток, їхніх частин та елементів, робити написи, позначки на них, на їх територіях та в охоронних зонах без дозволу відповідного орг</w:t>
      </w:r>
      <w:r>
        <w:rPr>
          <w:rFonts w:ascii="Times New Roman" w:hAnsi="Times New Roman"/>
          <w:sz w:val="26"/>
          <w:szCs w:val="26"/>
          <w:lang w:val="ru-RU"/>
        </w:rPr>
        <w:t>ану охорони культурної спадщини;</w:t>
      </w:r>
      <w:r w:rsidRPr="00885C70">
        <w:rPr>
          <w:rFonts w:ascii="Times New Roman" w:hAnsi="Times New Roman"/>
          <w:sz w:val="26"/>
          <w:szCs w:val="26"/>
          <w:lang w:val="ru-RU"/>
        </w:rPr>
        <w:t xml:space="preserve"> </w:t>
      </w:r>
    </w:p>
    <w:p w:rsidR="00885C70" w:rsidRPr="00885C70" w:rsidRDefault="00885C70" w:rsidP="00E3796E">
      <w:pPr>
        <w:pStyle w:val="a4"/>
        <w:spacing w:line="276" w:lineRule="auto"/>
        <w:jc w:val="both"/>
        <w:rPr>
          <w:rFonts w:ascii="Times New Roman" w:hAnsi="Times New Roman"/>
          <w:sz w:val="26"/>
          <w:szCs w:val="26"/>
          <w:lang w:val="ru-RU"/>
        </w:rPr>
      </w:pPr>
      <w:r w:rsidRPr="00BC7CDE">
        <w:rPr>
          <w:rFonts w:ascii="Times New Roman" w:hAnsi="Times New Roman"/>
          <w:b/>
          <w:sz w:val="26"/>
          <w:szCs w:val="26"/>
          <w:lang w:val="ru-RU"/>
        </w:rPr>
        <w:t>4)</w:t>
      </w:r>
      <w:r w:rsidRPr="00885C70">
        <w:rPr>
          <w:rFonts w:ascii="Times New Roman" w:hAnsi="Times New Roman"/>
          <w:sz w:val="26"/>
          <w:szCs w:val="26"/>
          <w:lang w:val="ru-RU"/>
        </w:rPr>
        <w:t>Забороняється будь-яка діяльність підприємств, установ, організацій, фізичних осіб – суб’єктів підприємницької діяльності, громадян, що створює загрозу пам'ятнику культурної спадщини, пам'ятці або порушує законодавство, державні стандарти, норми і правила у сф</w:t>
      </w:r>
      <w:r w:rsidR="00FE7123">
        <w:rPr>
          <w:rFonts w:ascii="Times New Roman" w:hAnsi="Times New Roman"/>
          <w:sz w:val="26"/>
          <w:szCs w:val="26"/>
          <w:lang w:val="ru-RU"/>
        </w:rPr>
        <w:t>ері охорони культурної спадщини;</w:t>
      </w:r>
      <w:r w:rsidRPr="00885C70">
        <w:rPr>
          <w:rFonts w:ascii="Times New Roman" w:hAnsi="Times New Roman"/>
          <w:sz w:val="26"/>
          <w:szCs w:val="26"/>
          <w:lang w:val="ru-RU"/>
        </w:rPr>
        <w:t xml:space="preserve"> </w:t>
      </w:r>
    </w:p>
    <w:p w:rsidR="00885C70" w:rsidRPr="00885C70" w:rsidRDefault="00885C70" w:rsidP="00E3796E">
      <w:pPr>
        <w:pStyle w:val="a4"/>
        <w:spacing w:line="276" w:lineRule="auto"/>
        <w:jc w:val="both"/>
        <w:rPr>
          <w:rFonts w:ascii="Times New Roman" w:hAnsi="Times New Roman"/>
          <w:sz w:val="26"/>
          <w:szCs w:val="26"/>
          <w:lang w:val="ru-RU"/>
        </w:rPr>
      </w:pPr>
      <w:r w:rsidRPr="00BC7CDE">
        <w:rPr>
          <w:rFonts w:ascii="Times New Roman" w:hAnsi="Times New Roman"/>
          <w:b/>
          <w:sz w:val="26"/>
          <w:szCs w:val="26"/>
          <w:lang w:val="ru-RU"/>
        </w:rPr>
        <w:t>5)</w:t>
      </w:r>
      <w:r w:rsidRPr="00885C70">
        <w:rPr>
          <w:rFonts w:ascii="Times New Roman" w:hAnsi="Times New Roman"/>
          <w:sz w:val="26"/>
          <w:szCs w:val="26"/>
          <w:lang w:val="ru-RU"/>
        </w:rPr>
        <w:t xml:space="preserve"> Забороняється зносити, змінювати, замінювати, перемішувати (переносити) на інші місця пам'ятники культурної спадщини, пам'ятки, їхні частини, пов'язане з ними рухоме та нерухоме майно.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w:t>
      </w:r>
      <w:r w:rsidR="00FE7123">
        <w:rPr>
          <w:rFonts w:ascii="Times New Roman" w:hAnsi="Times New Roman"/>
          <w:sz w:val="26"/>
          <w:szCs w:val="26"/>
          <w:lang w:val="ru-RU"/>
        </w:rPr>
        <w:t>ки (обміри, фото фіксація тощо);</w:t>
      </w:r>
    </w:p>
    <w:p w:rsidR="00885C70" w:rsidRPr="00885C70" w:rsidRDefault="00885C70" w:rsidP="00E3796E">
      <w:pPr>
        <w:pStyle w:val="a4"/>
        <w:spacing w:line="276" w:lineRule="auto"/>
        <w:jc w:val="both"/>
        <w:rPr>
          <w:rFonts w:ascii="Times New Roman" w:hAnsi="Times New Roman"/>
          <w:sz w:val="26"/>
          <w:szCs w:val="26"/>
          <w:lang w:val="ru-RU"/>
        </w:rPr>
      </w:pPr>
      <w:r w:rsidRPr="00BC7CDE">
        <w:rPr>
          <w:rFonts w:ascii="Times New Roman" w:hAnsi="Times New Roman"/>
          <w:b/>
          <w:sz w:val="26"/>
          <w:szCs w:val="26"/>
          <w:lang w:val="ru-RU"/>
        </w:rPr>
        <w:t>6)</w:t>
      </w:r>
      <w:r w:rsidRPr="00885C70">
        <w:rPr>
          <w:rFonts w:ascii="Times New Roman" w:hAnsi="Times New Roman"/>
          <w:sz w:val="26"/>
          <w:szCs w:val="26"/>
          <w:lang w:val="ru-RU"/>
        </w:rPr>
        <w:t xml:space="preserve"> Діяльність, підприємств,установ, організацій, фізичних осіб – суб’єктів підприємницької діяльності, громадян, яка негативно позначається на стані пам'ятки (створює загрозу знищення, руйнування, пошкодження, спотворення пам'ятки), зобов’язані вжити заходи, погоджені з відповідним органом охорони культурної спадщини, для запобігання такій загрозі та підтримання пам'ятки в </w:t>
      </w:r>
      <w:r w:rsidR="00FE7123">
        <w:rPr>
          <w:rFonts w:ascii="Times New Roman" w:hAnsi="Times New Roman"/>
          <w:sz w:val="26"/>
          <w:szCs w:val="26"/>
          <w:lang w:val="ru-RU"/>
        </w:rPr>
        <w:t>належному стані за власні кошти;</w:t>
      </w:r>
      <w:r w:rsidRPr="00885C70">
        <w:rPr>
          <w:rFonts w:ascii="Times New Roman" w:hAnsi="Times New Roman"/>
          <w:sz w:val="26"/>
          <w:szCs w:val="26"/>
          <w:lang w:val="ru-RU"/>
        </w:rPr>
        <w:t xml:space="preserve"> </w:t>
      </w:r>
    </w:p>
    <w:p w:rsidR="00885C70" w:rsidRPr="00885C70" w:rsidRDefault="00885C70" w:rsidP="00E3796E">
      <w:pPr>
        <w:pStyle w:val="a4"/>
        <w:spacing w:line="276" w:lineRule="auto"/>
        <w:jc w:val="both"/>
        <w:rPr>
          <w:rFonts w:ascii="Times New Roman" w:hAnsi="Times New Roman"/>
          <w:sz w:val="26"/>
          <w:szCs w:val="26"/>
          <w:lang w:val="ru-RU"/>
        </w:rPr>
      </w:pPr>
      <w:r w:rsidRPr="00BC7CDE">
        <w:rPr>
          <w:rFonts w:ascii="Times New Roman" w:hAnsi="Times New Roman"/>
          <w:b/>
          <w:sz w:val="26"/>
          <w:szCs w:val="26"/>
          <w:lang w:val="ru-RU"/>
        </w:rPr>
        <w:t>7)</w:t>
      </w:r>
      <w:r w:rsidRPr="00885C70">
        <w:rPr>
          <w:rFonts w:ascii="Times New Roman" w:hAnsi="Times New Roman"/>
          <w:sz w:val="26"/>
          <w:szCs w:val="26"/>
          <w:lang w:val="ru-RU"/>
        </w:rPr>
        <w:t xml:space="preserve">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w:t>
      </w:r>
      <w:r w:rsidR="00FE7123">
        <w:rPr>
          <w:rFonts w:ascii="Times New Roman" w:hAnsi="Times New Roman"/>
          <w:sz w:val="26"/>
          <w:szCs w:val="26"/>
          <w:lang w:val="ru-RU"/>
        </w:rPr>
        <w:t>ів замовників зазначених робіт;</w:t>
      </w:r>
    </w:p>
    <w:p w:rsidR="00885C70" w:rsidRPr="00885C70" w:rsidRDefault="00885C70" w:rsidP="00E3796E">
      <w:pPr>
        <w:pStyle w:val="a4"/>
        <w:spacing w:line="276" w:lineRule="auto"/>
        <w:jc w:val="both"/>
        <w:rPr>
          <w:rFonts w:ascii="Times New Roman" w:hAnsi="Times New Roman"/>
          <w:sz w:val="26"/>
          <w:szCs w:val="26"/>
          <w:lang w:val="ru-RU"/>
        </w:rPr>
      </w:pPr>
      <w:r w:rsidRPr="00BC7CDE">
        <w:rPr>
          <w:rFonts w:ascii="Times New Roman" w:hAnsi="Times New Roman"/>
          <w:b/>
          <w:sz w:val="26"/>
          <w:szCs w:val="26"/>
          <w:lang w:val="ru-RU"/>
        </w:rPr>
        <w:t>8)</w:t>
      </w:r>
      <w:r w:rsidRPr="00885C70">
        <w:rPr>
          <w:rFonts w:ascii="Times New Roman" w:hAnsi="Times New Roman"/>
          <w:sz w:val="26"/>
          <w:szCs w:val="26"/>
          <w:lang w:val="ru-RU"/>
        </w:rPr>
        <w:t xml:space="preserve"> Роботи із збереження об'єктів культурної спадщини проводяться згідно з реставраційними нормами та правилами, погодженими центральним органом виконавчої влади у сфері охорони культурної спадщини. Будівельні норми та правила застосовуються у разі проведення робіт із збереження об'єкта культурної спадщини лише у випадках, що не суперечать інт</w:t>
      </w:r>
      <w:r w:rsidR="00FE7123">
        <w:rPr>
          <w:rFonts w:ascii="Times New Roman" w:hAnsi="Times New Roman"/>
          <w:sz w:val="26"/>
          <w:szCs w:val="26"/>
          <w:lang w:val="ru-RU"/>
        </w:rPr>
        <w:t>ересам збереження цього об'єкта;</w:t>
      </w:r>
      <w:r w:rsidRPr="00885C70">
        <w:rPr>
          <w:rFonts w:ascii="Times New Roman" w:hAnsi="Times New Roman"/>
          <w:sz w:val="26"/>
          <w:szCs w:val="26"/>
          <w:lang w:val="ru-RU"/>
        </w:rPr>
        <w:t xml:space="preserve"> </w:t>
      </w:r>
    </w:p>
    <w:p w:rsidR="00896AE9" w:rsidRPr="00885C70" w:rsidRDefault="00FE7123" w:rsidP="00E3796E">
      <w:pPr>
        <w:pStyle w:val="a4"/>
        <w:spacing w:line="276" w:lineRule="auto"/>
        <w:jc w:val="both"/>
        <w:rPr>
          <w:rStyle w:val="FontStyle36"/>
          <w:lang w:val="uk-UA" w:eastAsia="uk-UA"/>
        </w:rPr>
      </w:pPr>
      <w:r w:rsidRPr="00BC7CDE">
        <w:rPr>
          <w:rStyle w:val="FontStyle37"/>
          <w:lang w:val="uk-UA" w:eastAsia="uk-UA"/>
        </w:rPr>
        <w:t>9)</w:t>
      </w:r>
      <w:r w:rsidR="00896AE9" w:rsidRPr="00885C70">
        <w:rPr>
          <w:rStyle w:val="FontStyle36"/>
          <w:lang w:val="uk-UA" w:eastAsia="uk-UA"/>
        </w:rPr>
        <w:t>Прибирання, збір та вивезення сміття здійснюється згідно цих Правил.</w:t>
      </w:r>
    </w:p>
    <w:p w:rsidR="0048606E" w:rsidRPr="00885C70" w:rsidRDefault="00027F46" w:rsidP="00E3796E">
      <w:pPr>
        <w:pStyle w:val="a4"/>
        <w:tabs>
          <w:tab w:val="left" w:pos="426"/>
        </w:tabs>
        <w:spacing w:line="276" w:lineRule="auto"/>
        <w:jc w:val="both"/>
        <w:rPr>
          <w:rStyle w:val="FontStyle37"/>
          <w:lang w:val="uk-UA" w:eastAsia="uk-UA"/>
        </w:rPr>
      </w:pPr>
      <w:r w:rsidRPr="00885C70">
        <w:rPr>
          <w:rStyle w:val="FontStyle37"/>
          <w:lang w:val="uk-UA" w:eastAsia="uk-UA"/>
        </w:rPr>
        <w:t xml:space="preserve">                   </w:t>
      </w:r>
    </w:p>
    <w:p w:rsidR="0048606E" w:rsidRDefault="0048606E" w:rsidP="00E3796E">
      <w:pPr>
        <w:pStyle w:val="a4"/>
        <w:tabs>
          <w:tab w:val="left" w:pos="426"/>
        </w:tabs>
        <w:spacing w:line="276" w:lineRule="auto"/>
        <w:jc w:val="both"/>
        <w:rPr>
          <w:rStyle w:val="FontStyle37"/>
          <w:lang w:val="uk-UA" w:eastAsia="uk-UA"/>
        </w:rPr>
      </w:pPr>
    </w:p>
    <w:p w:rsidR="00632FBD" w:rsidRDefault="00632FBD" w:rsidP="0048606E">
      <w:pPr>
        <w:pStyle w:val="a4"/>
        <w:tabs>
          <w:tab w:val="left" w:pos="426"/>
        </w:tabs>
        <w:spacing w:line="276" w:lineRule="auto"/>
        <w:jc w:val="center"/>
        <w:rPr>
          <w:rStyle w:val="FontStyle37"/>
          <w:u w:val="single"/>
          <w:lang w:val="uk-UA" w:eastAsia="uk-UA"/>
        </w:rPr>
      </w:pPr>
    </w:p>
    <w:p w:rsidR="00896AE9" w:rsidRPr="00027F46" w:rsidRDefault="007D4C5A" w:rsidP="0048606E">
      <w:pPr>
        <w:pStyle w:val="a4"/>
        <w:tabs>
          <w:tab w:val="left" w:pos="426"/>
        </w:tabs>
        <w:spacing w:line="276" w:lineRule="auto"/>
        <w:jc w:val="center"/>
        <w:rPr>
          <w:rStyle w:val="FontStyle37"/>
          <w:u w:val="single"/>
          <w:lang w:val="uk-UA" w:eastAsia="uk-UA"/>
        </w:rPr>
      </w:pPr>
      <w:r w:rsidRPr="00027F46">
        <w:rPr>
          <w:rStyle w:val="FontStyle37"/>
          <w:u w:val="single"/>
          <w:lang w:val="uk-UA" w:eastAsia="uk-UA"/>
        </w:rPr>
        <w:lastRenderedPageBreak/>
        <w:t>7.</w:t>
      </w:r>
      <w:r w:rsidR="00BC7CDE">
        <w:rPr>
          <w:rStyle w:val="FontStyle37"/>
          <w:u w:val="single"/>
          <w:lang w:val="uk-UA" w:eastAsia="uk-UA"/>
        </w:rPr>
        <w:t>4. Утримання м</w:t>
      </w:r>
      <w:r w:rsidRPr="00027F46">
        <w:rPr>
          <w:rStyle w:val="FontStyle37"/>
          <w:bCs w:val="0"/>
          <w:u w:val="single"/>
          <w:lang w:val="uk-UA" w:eastAsia="uk-UA"/>
        </w:rPr>
        <w:t>айданів,п</w:t>
      </w:r>
      <w:r w:rsidR="00896AE9" w:rsidRPr="00027F46">
        <w:rPr>
          <w:rStyle w:val="FontStyle37"/>
          <w:u w:val="single"/>
          <w:lang w:val="uk-UA" w:eastAsia="uk-UA"/>
        </w:rPr>
        <w:t>лощ.</w:t>
      </w:r>
    </w:p>
    <w:p w:rsidR="0047406B" w:rsidRPr="00E85F7C" w:rsidRDefault="00A45F9D" w:rsidP="00E3796E">
      <w:pPr>
        <w:pStyle w:val="a4"/>
        <w:spacing w:line="276" w:lineRule="auto"/>
        <w:jc w:val="both"/>
        <w:rPr>
          <w:rFonts w:ascii="Times New Roman" w:hAnsi="Times New Roman"/>
          <w:sz w:val="26"/>
          <w:szCs w:val="26"/>
          <w:lang w:val="uk-UA"/>
        </w:rPr>
      </w:pPr>
      <w:r w:rsidRPr="00BC7CDE">
        <w:rPr>
          <w:rFonts w:ascii="Times New Roman" w:hAnsi="Times New Roman"/>
          <w:b/>
          <w:sz w:val="26"/>
          <w:szCs w:val="26"/>
          <w:lang w:val="uk-UA"/>
        </w:rPr>
        <w:t>1)</w:t>
      </w:r>
      <w:r w:rsidR="0047406B" w:rsidRPr="00BC7CDE">
        <w:rPr>
          <w:rFonts w:ascii="Times New Roman" w:hAnsi="Times New Roman"/>
          <w:b/>
          <w:sz w:val="26"/>
          <w:szCs w:val="26"/>
          <w:lang w:val="uk-UA"/>
        </w:rPr>
        <w:t xml:space="preserve"> </w:t>
      </w:r>
      <w:r w:rsidR="0047406B" w:rsidRPr="00E85F7C">
        <w:rPr>
          <w:rFonts w:ascii="Times New Roman" w:hAnsi="Times New Roman"/>
          <w:sz w:val="26"/>
          <w:szCs w:val="26"/>
          <w:lang w:val="uk-UA"/>
        </w:rPr>
        <w:t>Обов’язковий перелік елементів благоустрою на території майданів або площ має включати: тверді види покриття дорожнього полотна та тротуарів, елементи сполучення поверхонь, озеленення, огорожі небезпечних місць, освітлювальне обладнання, носії інформації дорожнього руху (дорожні знаки, розмітка, світлофорні пристрої), урни, обладнання для паркування велосипедів</w:t>
      </w:r>
      <w:r w:rsidR="00027F46">
        <w:rPr>
          <w:rFonts w:ascii="Times New Roman" w:hAnsi="Times New Roman"/>
          <w:sz w:val="26"/>
          <w:szCs w:val="26"/>
          <w:lang w:val="uk-UA"/>
        </w:rPr>
        <w:t>;</w:t>
      </w:r>
    </w:p>
    <w:p w:rsidR="0047406B" w:rsidRPr="0097149F" w:rsidRDefault="00027F46" w:rsidP="00E3796E">
      <w:pPr>
        <w:pStyle w:val="a4"/>
        <w:spacing w:line="276" w:lineRule="auto"/>
        <w:jc w:val="both"/>
        <w:rPr>
          <w:rStyle w:val="FontStyle37"/>
          <w:lang w:val="uk-UA" w:eastAsia="uk-UA"/>
        </w:rPr>
      </w:pPr>
      <w:r w:rsidRPr="00BC7CDE">
        <w:rPr>
          <w:rFonts w:ascii="Times New Roman" w:hAnsi="Times New Roman"/>
          <w:b/>
          <w:sz w:val="26"/>
          <w:szCs w:val="26"/>
          <w:lang w:val="uk-UA"/>
        </w:rPr>
        <w:t>2</w:t>
      </w:r>
      <w:r w:rsidR="00A45F9D" w:rsidRPr="00BC7CDE">
        <w:rPr>
          <w:rFonts w:ascii="Times New Roman" w:hAnsi="Times New Roman"/>
          <w:b/>
          <w:sz w:val="26"/>
          <w:szCs w:val="26"/>
          <w:lang w:val="uk-UA"/>
        </w:rPr>
        <w:t>)</w:t>
      </w:r>
      <w:r w:rsidR="0047406B" w:rsidRPr="0097149F">
        <w:rPr>
          <w:rFonts w:ascii="Times New Roman" w:hAnsi="Times New Roman"/>
          <w:sz w:val="26"/>
          <w:szCs w:val="26"/>
          <w:lang w:val="uk-UA"/>
        </w:rPr>
        <w:t>Види покриття пішохідної частини майдану або площі мають передбачати можливість проїзду автомобілів спеціального призначення (пожежних, аварійних, прибиральних тощо), паркування легкових автомобілів</w:t>
      </w:r>
      <w:r>
        <w:rPr>
          <w:rFonts w:ascii="Times New Roman" w:hAnsi="Times New Roman"/>
          <w:sz w:val="26"/>
          <w:szCs w:val="26"/>
          <w:lang w:val="uk-UA"/>
        </w:rPr>
        <w:t>;</w:t>
      </w:r>
    </w:p>
    <w:p w:rsidR="0047406B" w:rsidRPr="00E85F7C" w:rsidRDefault="007D4C5A" w:rsidP="00E3796E">
      <w:pPr>
        <w:pStyle w:val="a4"/>
        <w:spacing w:line="276" w:lineRule="auto"/>
        <w:jc w:val="both"/>
        <w:rPr>
          <w:rStyle w:val="FontStyle36"/>
          <w:lang w:val="uk-UA" w:eastAsia="uk-UA"/>
        </w:rPr>
      </w:pPr>
      <w:r w:rsidRPr="00E85F7C">
        <w:rPr>
          <w:rStyle w:val="FontStyle37"/>
          <w:b w:val="0"/>
          <w:lang w:val="uk-UA" w:eastAsia="uk-UA"/>
        </w:rPr>
        <w:t xml:space="preserve"> </w:t>
      </w:r>
      <w:r w:rsidR="00027F46" w:rsidRPr="00BC7CDE">
        <w:rPr>
          <w:rStyle w:val="FontStyle37"/>
          <w:lang w:val="uk-UA" w:eastAsia="uk-UA"/>
        </w:rPr>
        <w:t>3</w:t>
      </w:r>
      <w:r w:rsidR="00A45F9D" w:rsidRPr="00BC7CDE">
        <w:rPr>
          <w:rStyle w:val="FontStyle37"/>
          <w:lang w:val="uk-UA" w:eastAsia="uk-UA"/>
        </w:rPr>
        <w:t>)</w:t>
      </w:r>
      <w:r w:rsidR="00896AE9" w:rsidRPr="00E85F7C">
        <w:rPr>
          <w:rStyle w:val="FontStyle37"/>
          <w:b w:val="0"/>
          <w:lang w:val="uk-UA" w:eastAsia="uk-UA"/>
        </w:rPr>
        <w:t xml:space="preserve"> </w:t>
      </w:r>
      <w:r w:rsidR="00896AE9" w:rsidRPr="00E85F7C">
        <w:rPr>
          <w:rStyle w:val="FontStyle36"/>
          <w:lang w:val="uk-UA" w:eastAsia="uk-UA"/>
        </w:rPr>
        <w:t>Благоустрій та утримання майданів, п</w:t>
      </w:r>
      <w:r w:rsidRPr="00E85F7C">
        <w:rPr>
          <w:rStyle w:val="FontStyle36"/>
          <w:lang w:val="uk-UA" w:eastAsia="uk-UA"/>
        </w:rPr>
        <w:t>лощ</w:t>
      </w:r>
      <w:r w:rsidR="00896AE9" w:rsidRPr="00E85F7C">
        <w:rPr>
          <w:rStyle w:val="FontStyle36"/>
          <w:lang w:val="uk-UA" w:eastAsia="uk-UA"/>
        </w:rPr>
        <w:t xml:space="preserve"> здійснюється відповідно до порядку, </w:t>
      </w:r>
    </w:p>
    <w:p w:rsidR="0097149F" w:rsidRDefault="00896AE9" w:rsidP="00E3796E">
      <w:pPr>
        <w:pStyle w:val="a4"/>
        <w:spacing w:line="276" w:lineRule="auto"/>
        <w:jc w:val="both"/>
        <w:rPr>
          <w:rStyle w:val="FontStyle36"/>
          <w:lang w:val="uk-UA" w:eastAsia="uk-UA"/>
        </w:rPr>
      </w:pPr>
      <w:r w:rsidRPr="00E85F7C">
        <w:rPr>
          <w:rStyle w:val="FontStyle36"/>
          <w:lang w:val="uk-UA" w:eastAsia="uk-UA"/>
        </w:rPr>
        <w:t>встановленого для благоустрою та утримання доріг, вулиць, умов цих Правил, інших нормативно-правових актів.</w:t>
      </w:r>
    </w:p>
    <w:p w:rsidR="0097149F" w:rsidRPr="00E85F7C" w:rsidRDefault="0097149F" w:rsidP="00E3796E">
      <w:pPr>
        <w:pStyle w:val="a4"/>
        <w:spacing w:line="276" w:lineRule="auto"/>
        <w:jc w:val="both"/>
        <w:rPr>
          <w:rStyle w:val="FontStyle36"/>
          <w:lang w:val="uk-UA" w:eastAsia="uk-UA"/>
        </w:rPr>
      </w:pPr>
    </w:p>
    <w:p w:rsidR="001B01E9" w:rsidRDefault="00027F46" w:rsidP="001B01E9">
      <w:pPr>
        <w:pStyle w:val="a4"/>
        <w:spacing w:line="276" w:lineRule="auto"/>
        <w:jc w:val="both"/>
        <w:rPr>
          <w:rStyle w:val="FontStyle37"/>
          <w:u w:val="single"/>
          <w:lang w:val="uk-UA" w:eastAsia="uk-UA"/>
        </w:rPr>
      </w:pPr>
      <w:r>
        <w:rPr>
          <w:rStyle w:val="FontStyle37"/>
          <w:lang w:val="uk-UA" w:eastAsia="uk-UA"/>
        </w:rPr>
        <w:t xml:space="preserve">                   </w:t>
      </w:r>
      <w:r w:rsidRPr="00027F46">
        <w:rPr>
          <w:rStyle w:val="FontStyle37"/>
          <w:u w:val="single"/>
          <w:lang w:val="uk-UA" w:eastAsia="uk-UA"/>
        </w:rPr>
        <w:t xml:space="preserve">  </w:t>
      </w:r>
      <w:r w:rsidR="00BC7CDE">
        <w:rPr>
          <w:rStyle w:val="FontStyle37"/>
          <w:u w:val="single"/>
          <w:lang w:val="uk-UA" w:eastAsia="uk-UA"/>
        </w:rPr>
        <w:t>7.</w:t>
      </w:r>
      <w:r w:rsidR="00F72254">
        <w:rPr>
          <w:rStyle w:val="FontStyle37"/>
          <w:u w:val="single"/>
          <w:lang w:val="uk-UA" w:eastAsia="uk-UA"/>
        </w:rPr>
        <w:t>5</w:t>
      </w:r>
      <w:r w:rsidR="007D4C5A" w:rsidRPr="00027F46">
        <w:rPr>
          <w:rStyle w:val="FontStyle37"/>
          <w:u w:val="single"/>
          <w:lang w:val="uk-UA" w:eastAsia="uk-UA"/>
        </w:rPr>
        <w:t>.</w:t>
      </w:r>
      <w:r w:rsidR="00896AE9" w:rsidRPr="00027F46">
        <w:rPr>
          <w:rStyle w:val="FontStyle37"/>
          <w:bCs w:val="0"/>
          <w:u w:val="single"/>
          <w:lang w:val="uk-UA" w:eastAsia="uk-UA"/>
        </w:rPr>
        <w:tab/>
      </w:r>
      <w:r w:rsidR="00BC7CDE">
        <w:rPr>
          <w:rStyle w:val="FontStyle37"/>
          <w:bCs w:val="0"/>
          <w:u w:val="single"/>
          <w:lang w:val="uk-UA" w:eastAsia="uk-UA"/>
        </w:rPr>
        <w:t>Утримання д</w:t>
      </w:r>
      <w:r w:rsidR="00896AE9" w:rsidRPr="00027F46">
        <w:rPr>
          <w:rStyle w:val="FontStyle37"/>
          <w:u w:val="single"/>
          <w:lang w:val="uk-UA" w:eastAsia="uk-UA"/>
        </w:rPr>
        <w:t>оріг, вулиць (провулків, проїздів)</w:t>
      </w:r>
    </w:p>
    <w:p w:rsidR="006F5D17" w:rsidRPr="001B01E9" w:rsidRDefault="001B01E9" w:rsidP="001B01E9">
      <w:pPr>
        <w:pStyle w:val="a4"/>
        <w:spacing w:line="276" w:lineRule="auto"/>
        <w:ind w:hanging="284"/>
        <w:jc w:val="both"/>
        <w:rPr>
          <w:rFonts w:ascii="Times New Roman" w:hAnsi="Times New Roman"/>
          <w:b/>
          <w:bCs/>
          <w:sz w:val="26"/>
          <w:szCs w:val="26"/>
          <w:u w:val="single"/>
          <w:lang w:val="uk-UA" w:eastAsia="uk-UA"/>
        </w:rPr>
      </w:pPr>
      <w:r w:rsidRPr="001B01E9">
        <w:rPr>
          <w:rStyle w:val="FontStyle29"/>
          <w:sz w:val="26"/>
          <w:szCs w:val="26"/>
          <w:lang w:val="uk-UA"/>
        </w:rPr>
        <w:t xml:space="preserve">        </w:t>
      </w:r>
      <w:r w:rsidR="00BC7CDE">
        <w:rPr>
          <w:rStyle w:val="FontStyle29"/>
          <w:sz w:val="26"/>
          <w:szCs w:val="26"/>
          <w:lang w:val="uk-UA"/>
        </w:rPr>
        <w:t>7.</w:t>
      </w:r>
      <w:r w:rsidR="00F72254">
        <w:rPr>
          <w:rStyle w:val="FontStyle29"/>
          <w:sz w:val="26"/>
          <w:szCs w:val="26"/>
          <w:lang w:val="uk-UA"/>
        </w:rPr>
        <w:t>5</w:t>
      </w:r>
      <w:r w:rsidR="00BC7CDE">
        <w:rPr>
          <w:rStyle w:val="FontStyle29"/>
          <w:sz w:val="26"/>
          <w:szCs w:val="26"/>
          <w:lang w:val="uk-UA"/>
        </w:rPr>
        <w:t>.1.</w:t>
      </w:r>
      <w:r w:rsidR="00AF098A" w:rsidRPr="001B01E9">
        <w:rPr>
          <w:rStyle w:val="FontStyle29"/>
          <w:b w:val="0"/>
          <w:bCs w:val="0"/>
          <w:sz w:val="26"/>
          <w:szCs w:val="26"/>
          <w:lang w:val="uk-UA" w:eastAsia="uk-UA"/>
        </w:rPr>
        <w:t xml:space="preserve"> </w:t>
      </w:r>
      <w:r w:rsidR="006F5D17" w:rsidRPr="009766B9">
        <w:rPr>
          <w:rFonts w:ascii="Times New Roman" w:hAnsi="Times New Roman"/>
          <w:sz w:val="26"/>
          <w:szCs w:val="26"/>
          <w:u w:val="single"/>
          <w:lang w:val="uk-UA"/>
        </w:rPr>
        <w:t>Власники  дорожніх об'єкті</w:t>
      </w:r>
      <w:r w:rsidR="006029A4">
        <w:rPr>
          <w:rFonts w:ascii="Times New Roman" w:hAnsi="Times New Roman"/>
          <w:sz w:val="26"/>
          <w:szCs w:val="26"/>
          <w:u w:val="single"/>
          <w:lang w:val="uk-UA"/>
        </w:rPr>
        <w:t xml:space="preserve">в або уповноважені ними органи </w:t>
      </w:r>
      <w:r w:rsidR="006F5D17" w:rsidRPr="009766B9">
        <w:rPr>
          <w:rFonts w:ascii="Times New Roman" w:hAnsi="Times New Roman"/>
          <w:sz w:val="26"/>
          <w:szCs w:val="26"/>
          <w:u w:val="single"/>
          <w:lang w:val="uk-UA"/>
        </w:rPr>
        <w:t>зобов'язані</w:t>
      </w:r>
      <w:r w:rsidR="006F5D17" w:rsidRPr="001B01E9">
        <w:rPr>
          <w:rFonts w:ascii="Times New Roman" w:hAnsi="Times New Roman"/>
          <w:sz w:val="26"/>
          <w:szCs w:val="26"/>
          <w:lang w:val="uk-UA"/>
        </w:rPr>
        <w:t xml:space="preserve">: </w:t>
      </w:r>
    </w:p>
    <w:p w:rsidR="001B01E9" w:rsidRPr="001B01E9" w:rsidRDefault="006F5D17" w:rsidP="001B01E9">
      <w:pPr>
        <w:pStyle w:val="HTML"/>
        <w:shd w:val="clear" w:color="auto" w:fill="FFFFFF"/>
        <w:spacing w:line="276" w:lineRule="auto"/>
        <w:jc w:val="both"/>
        <w:rPr>
          <w:rFonts w:ascii="Times New Roman" w:hAnsi="Times New Roman" w:cs="Times New Roman"/>
          <w:sz w:val="26"/>
          <w:szCs w:val="26"/>
        </w:rPr>
      </w:pPr>
      <w:bookmarkStart w:id="93" w:name="o36"/>
      <w:bookmarkEnd w:id="93"/>
      <w:r w:rsidRPr="001B01E9">
        <w:rPr>
          <w:rFonts w:ascii="Times New Roman" w:hAnsi="Times New Roman" w:cs="Times New Roman"/>
          <w:sz w:val="26"/>
          <w:szCs w:val="26"/>
        </w:rPr>
        <w:t xml:space="preserve">  </w:t>
      </w:r>
      <w:r w:rsidR="001B01E9" w:rsidRPr="001B01E9">
        <w:rPr>
          <w:rFonts w:ascii="Times New Roman" w:hAnsi="Times New Roman" w:cs="Times New Roman"/>
          <w:sz w:val="26"/>
          <w:szCs w:val="26"/>
        </w:rPr>
        <w:t xml:space="preserve">     </w:t>
      </w:r>
      <w:r w:rsidRPr="001B01E9">
        <w:rPr>
          <w:rFonts w:ascii="Times New Roman" w:hAnsi="Times New Roman" w:cs="Times New Roman"/>
          <w:sz w:val="26"/>
          <w:szCs w:val="26"/>
        </w:rPr>
        <w:t xml:space="preserve"> </w:t>
      </w:r>
      <w:r w:rsidR="00BC7CDE">
        <w:rPr>
          <w:rFonts w:ascii="Times New Roman" w:hAnsi="Times New Roman" w:cs="Times New Roman"/>
          <w:sz w:val="26"/>
          <w:szCs w:val="26"/>
        </w:rPr>
        <w:t xml:space="preserve">  1)</w:t>
      </w:r>
      <w:r w:rsidRPr="001B01E9">
        <w:rPr>
          <w:rFonts w:ascii="Times New Roman" w:hAnsi="Times New Roman" w:cs="Times New Roman"/>
          <w:sz w:val="26"/>
          <w:szCs w:val="26"/>
        </w:rPr>
        <w:t xml:space="preserve">  своєчасно   і   якісно   виконувати   експлуатаційні   роботи відповідно  до  технічних правил з дотриманням норм і стандартів з безпеки  </w:t>
      </w:r>
      <w:bookmarkStart w:id="94" w:name="o37"/>
      <w:bookmarkEnd w:id="94"/>
    </w:p>
    <w:p w:rsidR="006F5D17" w:rsidRPr="001B01E9" w:rsidRDefault="006F5D17" w:rsidP="001B01E9">
      <w:pPr>
        <w:pStyle w:val="HTML"/>
        <w:shd w:val="clear" w:color="auto" w:fill="FFFFFF"/>
        <w:spacing w:line="276" w:lineRule="auto"/>
        <w:jc w:val="both"/>
        <w:rPr>
          <w:rFonts w:ascii="Times New Roman" w:hAnsi="Times New Roman" w:cs="Times New Roman"/>
          <w:sz w:val="26"/>
          <w:szCs w:val="26"/>
        </w:rPr>
      </w:pPr>
      <w:r w:rsidRPr="001B01E9">
        <w:rPr>
          <w:rFonts w:ascii="Times New Roman" w:hAnsi="Times New Roman" w:cs="Times New Roman"/>
          <w:sz w:val="26"/>
          <w:szCs w:val="26"/>
        </w:rPr>
        <w:t xml:space="preserve">     </w:t>
      </w:r>
      <w:r w:rsidR="00BC7CDE">
        <w:rPr>
          <w:rFonts w:ascii="Times New Roman" w:hAnsi="Times New Roman" w:cs="Times New Roman"/>
          <w:sz w:val="26"/>
          <w:szCs w:val="26"/>
        </w:rPr>
        <w:t xml:space="preserve">      2)</w:t>
      </w:r>
      <w:r w:rsidR="001B01E9" w:rsidRPr="001B01E9">
        <w:rPr>
          <w:rFonts w:ascii="Times New Roman" w:hAnsi="Times New Roman" w:cs="Times New Roman"/>
          <w:sz w:val="26"/>
          <w:szCs w:val="26"/>
        </w:rPr>
        <w:t xml:space="preserve"> </w:t>
      </w:r>
      <w:r w:rsidRPr="001B01E9">
        <w:rPr>
          <w:rFonts w:ascii="Times New Roman" w:hAnsi="Times New Roman" w:cs="Times New Roman"/>
          <w:sz w:val="26"/>
          <w:szCs w:val="26"/>
        </w:rPr>
        <w:t xml:space="preserve">постійно контролювати  експлуатаційний  стан  усіх  елементів </w:t>
      </w:r>
      <w:r w:rsidRPr="001B01E9">
        <w:rPr>
          <w:rFonts w:ascii="Times New Roman" w:hAnsi="Times New Roman" w:cs="Times New Roman"/>
          <w:sz w:val="26"/>
          <w:szCs w:val="26"/>
        </w:rPr>
        <w:br/>
        <w:t xml:space="preserve">дорожніх об'єктів  та негайно усувати виявлені пошкодження чи інші </w:t>
      </w:r>
      <w:r w:rsidRPr="001B01E9">
        <w:rPr>
          <w:rFonts w:ascii="Times New Roman" w:hAnsi="Times New Roman" w:cs="Times New Roman"/>
          <w:sz w:val="26"/>
          <w:szCs w:val="26"/>
        </w:rPr>
        <w:br/>
        <w:t xml:space="preserve">перешкоди в дорожньому  русі,  а  за  неможливості  це  зробити  - </w:t>
      </w:r>
      <w:r w:rsidRPr="001B01E9">
        <w:rPr>
          <w:rFonts w:ascii="Times New Roman" w:hAnsi="Times New Roman" w:cs="Times New Roman"/>
          <w:sz w:val="26"/>
          <w:szCs w:val="26"/>
        </w:rPr>
        <w:br/>
        <w:t xml:space="preserve">невідкладно позначити    їх    дорожніми   знаками,   сигнальними, </w:t>
      </w:r>
      <w:r w:rsidRPr="001B01E9">
        <w:rPr>
          <w:rFonts w:ascii="Times New Roman" w:hAnsi="Times New Roman" w:cs="Times New Roman"/>
          <w:sz w:val="26"/>
          <w:szCs w:val="26"/>
        </w:rPr>
        <w:br/>
        <w:t xml:space="preserve">огороджувальними і направляючими пристроями відповідно  до  діючих </w:t>
      </w:r>
      <w:r w:rsidRPr="001B01E9">
        <w:rPr>
          <w:rFonts w:ascii="Times New Roman" w:hAnsi="Times New Roman" w:cs="Times New Roman"/>
          <w:sz w:val="26"/>
          <w:szCs w:val="26"/>
        </w:rPr>
        <w:br/>
        <w:t>нормативів або припинити (обмежити) рух;</w:t>
      </w:r>
    </w:p>
    <w:p w:rsidR="006F5D17" w:rsidRPr="001B01E9" w:rsidRDefault="006F5D17" w:rsidP="006F5D17">
      <w:pPr>
        <w:pStyle w:val="HTML"/>
        <w:shd w:val="clear" w:color="auto" w:fill="FFFFFF"/>
        <w:spacing w:line="276" w:lineRule="auto"/>
        <w:rPr>
          <w:rFonts w:ascii="Times New Roman" w:hAnsi="Times New Roman" w:cs="Times New Roman"/>
          <w:sz w:val="26"/>
          <w:szCs w:val="26"/>
        </w:rPr>
      </w:pPr>
      <w:bookmarkStart w:id="95" w:name="o38"/>
      <w:bookmarkEnd w:id="95"/>
      <w:r w:rsidRPr="001B01E9">
        <w:rPr>
          <w:rFonts w:ascii="Times New Roman" w:hAnsi="Times New Roman" w:cs="Times New Roman"/>
          <w:sz w:val="26"/>
          <w:szCs w:val="26"/>
        </w:rPr>
        <w:t xml:space="preserve">     </w:t>
      </w:r>
      <w:r w:rsidR="001B01E9" w:rsidRPr="001B01E9">
        <w:rPr>
          <w:rFonts w:ascii="Times New Roman" w:hAnsi="Times New Roman" w:cs="Times New Roman"/>
          <w:sz w:val="26"/>
          <w:szCs w:val="26"/>
        </w:rPr>
        <w:t xml:space="preserve">      </w:t>
      </w:r>
      <w:r w:rsidR="00BC7CDE">
        <w:rPr>
          <w:rFonts w:ascii="Times New Roman" w:hAnsi="Times New Roman" w:cs="Times New Roman"/>
          <w:sz w:val="26"/>
          <w:szCs w:val="26"/>
        </w:rPr>
        <w:t>3)к</w:t>
      </w:r>
      <w:r w:rsidRPr="001B01E9">
        <w:rPr>
          <w:rFonts w:ascii="Times New Roman" w:hAnsi="Times New Roman" w:cs="Times New Roman"/>
          <w:sz w:val="26"/>
          <w:szCs w:val="26"/>
        </w:rPr>
        <w:t xml:space="preserve">онтролювати якість   робіт,   що   виконуються    підрядними організаціями; </w:t>
      </w:r>
      <w:r w:rsidR="001B01E9" w:rsidRPr="001B01E9">
        <w:rPr>
          <w:rFonts w:ascii="Times New Roman" w:hAnsi="Times New Roman" w:cs="Times New Roman"/>
          <w:sz w:val="26"/>
          <w:szCs w:val="26"/>
        </w:rPr>
        <w:t xml:space="preserve">       </w:t>
      </w:r>
    </w:p>
    <w:p w:rsidR="000974A6" w:rsidRPr="001B01E9" w:rsidRDefault="006F5D17" w:rsidP="001B01E9">
      <w:pPr>
        <w:pStyle w:val="HTML"/>
        <w:shd w:val="clear" w:color="auto" w:fill="FFFFFF"/>
        <w:spacing w:line="276" w:lineRule="auto"/>
        <w:jc w:val="both"/>
        <w:rPr>
          <w:rFonts w:ascii="Times New Roman" w:hAnsi="Times New Roman" w:cs="Times New Roman"/>
          <w:sz w:val="26"/>
          <w:szCs w:val="26"/>
        </w:rPr>
      </w:pPr>
      <w:bookmarkStart w:id="96" w:name="o39"/>
      <w:bookmarkEnd w:id="96"/>
      <w:r w:rsidRPr="001B01E9">
        <w:rPr>
          <w:rFonts w:ascii="Times New Roman" w:hAnsi="Times New Roman" w:cs="Times New Roman"/>
          <w:sz w:val="26"/>
          <w:szCs w:val="26"/>
        </w:rPr>
        <w:t xml:space="preserve">    </w:t>
      </w:r>
      <w:r w:rsidR="00BC7CDE">
        <w:rPr>
          <w:rFonts w:ascii="Times New Roman" w:hAnsi="Times New Roman" w:cs="Times New Roman"/>
          <w:sz w:val="26"/>
          <w:szCs w:val="26"/>
        </w:rPr>
        <w:t xml:space="preserve">       4) в</w:t>
      </w:r>
      <w:r w:rsidRPr="001B01E9">
        <w:rPr>
          <w:rFonts w:ascii="Times New Roman" w:hAnsi="Times New Roman" w:cs="Times New Roman"/>
          <w:sz w:val="26"/>
          <w:szCs w:val="26"/>
        </w:rPr>
        <w:t xml:space="preserve">ирішувати питання   забезпечення    експлуатації    дорожніх об'єктів у   надзвичайних  ситуаціях,  за  несприятливих  погодно- кліматичних умов,  у  разі  деформації  та  пошкодження  елементів дорожніх об'єктів,  аварії на підземних комунікаціях і  виникнення інших  перешкод  у  дорожньому  русі  й  разом із спеціалізованими службами   організації   дорожнього   руху   і  за  погодженням  з </w:t>
      </w:r>
      <w:r w:rsidRPr="001B01E9">
        <w:rPr>
          <w:rFonts w:ascii="Times New Roman" w:hAnsi="Times New Roman" w:cs="Times New Roman"/>
          <w:sz w:val="26"/>
          <w:szCs w:val="26"/>
        </w:rPr>
        <w:br/>
        <w:t xml:space="preserve">уповноваженим  підрозділом  поліції оперативно вносити зміни до порядку організації дорожнього руху; </w:t>
      </w:r>
    </w:p>
    <w:p w:rsidR="006F5D17" w:rsidRPr="001B01E9" w:rsidRDefault="006F5D17" w:rsidP="00573D91">
      <w:pPr>
        <w:pStyle w:val="HTML"/>
        <w:shd w:val="clear" w:color="auto" w:fill="FFFFFF"/>
        <w:spacing w:line="276" w:lineRule="auto"/>
        <w:jc w:val="both"/>
        <w:rPr>
          <w:rFonts w:ascii="Times New Roman" w:hAnsi="Times New Roman" w:cs="Times New Roman"/>
          <w:sz w:val="26"/>
          <w:szCs w:val="26"/>
        </w:rPr>
      </w:pPr>
      <w:bookmarkStart w:id="97" w:name="o40"/>
      <w:bookmarkEnd w:id="97"/>
      <w:r w:rsidRPr="001B01E9">
        <w:rPr>
          <w:rFonts w:ascii="Times New Roman" w:hAnsi="Times New Roman" w:cs="Times New Roman"/>
          <w:sz w:val="26"/>
          <w:szCs w:val="26"/>
        </w:rPr>
        <w:t xml:space="preserve">     </w:t>
      </w:r>
      <w:r w:rsidR="00BC7CDE">
        <w:rPr>
          <w:rFonts w:ascii="Times New Roman" w:hAnsi="Times New Roman" w:cs="Times New Roman"/>
          <w:sz w:val="26"/>
          <w:szCs w:val="26"/>
        </w:rPr>
        <w:t xml:space="preserve">      5)</w:t>
      </w:r>
      <w:r w:rsidR="001B01E9" w:rsidRPr="001B01E9">
        <w:rPr>
          <w:rFonts w:ascii="Times New Roman" w:hAnsi="Times New Roman" w:cs="Times New Roman"/>
          <w:sz w:val="26"/>
          <w:szCs w:val="26"/>
        </w:rPr>
        <w:t xml:space="preserve"> </w:t>
      </w:r>
      <w:r w:rsidRPr="001B01E9">
        <w:rPr>
          <w:rFonts w:ascii="Times New Roman" w:hAnsi="Times New Roman" w:cs="Times New Roman"/>
          <w:sz w:val="26"/>
          <w:szCs w:val="26"/>
        </w:rPr>
        <w:t xml:space="preserve">аналізувати  стан  аварійності на дорожніх об'єктах, виявляти аварійно-небезпечні      ділянки      і     місця     концентрації дорожньо-транспортних пригод, розробляти і здійснювати заходи щодо удосконалення  організації  дорожнього руху для усунення причин та умов,  що  призводять  до  їх  скоєння; </w:t>
      </w:r>
    </w:p>
    <w:p w:rsidR="006F5D17" w:rsidRPr="001B01E9" w:rsidRDefault="006F5D17" w:rsidP="00573D91">
      <w:pPr>
        <w:pStyle w:val="HTML"/>
        <w:shd w:val="clear" w:color="auto" w:fill="FFFFFF"/>
        <w:spacing w:line="276" w:lineRule="auto"/>
        <w:jc w:val="both"/>
        <w:rPr>
          <w:rFonts w:ascii="Times New Roman" w:hAnsi="Times New Roman" w:cs="Times New Roman"/>
          <w:sz w:val="26"/>
          <w:szCs w:val="26"/>
        </w:rPr>
      </w:pPr>
      <w:bookmarkStart w:id="98" w:name="o41"/>
      <w:bookmarkEnd w:id="98"/>
      <w:r w:rsidRPr="001B01E9">
        <w:rPr>
          <w:rFonts w:ascii="Times New Roman" w:hAnsi="Times New Roman" w:cs="Times New Roman"/>
          <w:sz w:val="26"/>
          <w:szCs w:val="26"/>
        </w:rPr>
        <w:t xml:space="preserve">     </w:t>
      </w:r>
      <w:r w:rsidR="00BC7CDE">
        <w:rPr>
          <w:rFonts w:ascii="Times New Roman" w:hAnsi="Times New Roman" w:cs="Times New Roman"/>
          <w:sz w:val="26"/>
          <w:szCs w:val="26"/>
        </w:rPr>
        <w:t xml:space="preserve">      6)</w:t>
      </w:r>
      <w:r w:rsidRPr="001B01E9">
        <w:rPr>
          <w:rFonts w:ascii="Times New Roman" w:hAnsi="Times New Roman" w:cs="Times New Roman"/>
          <w:sz w:val="26"/>
          <w:szCs w:val="26"/>
        </w:rPr>
        <w:t xml:space="preserve">разом  з уповноваженим підрозділом поліції брати участь  в огляді місць дорожньо-транспортних пригод для визначення дорожніх умов, за яких вони сталися, та усувати виявлені недоліки; </w:t>
      </w:r>
    </w:p>
    <w:p w:rsidR="00F271EC" w:rsidRDefault="001B01E9" w:rsidP="00573D91">
      <w:pPr>
        <w:pStyle w:val="HTML"/>
        <w:shd w:val="clear" w:color="auto" w:fill="FFFFFF"/>
        <w:spacing w:line="276" w:lineRule="auto"/>
        <w:jc w:val="both"/>
        <w:rPr>
          <w:rFonts w:ascii="Times New Roman" w:hAnsi="Times New Roman" w:cs="Times New Roman"/>
          <w:sz w:val="26"/>
          <w:szCs w:val="26"/>
        </w:rPr>
      </w:pPr>
      <w:r w:rsidRPr="001B01E9">
        <w:rPr>
          <w:rFonts w:ascii="Times New Roman" w:hAnsi="Times New Roman" w:cs="Times New Roman"/>
          <w:sz w:val="26"/>
          <w:szCs w:val="26"/>
        </w:rPr>
        <w:t xml:space="preserve">           </w:t>
      </w:r>
      <w:r w:rsidR="00BC7CDE">
        <w:rPr>
          <w:rFonts w:ascii="Times New Roman" w:hAnsi="Times New Roman" w:cs="Times New Roman"/>
          <w:sz w:val="26"/>
          <w:szCs w:val="26"/>
        </w:rPr>
        <w:t>7)</w:t>
      </w:r>
      <w:r w:rsidRPr="001B01E9">
        <w:rPr>
          <w:rFonts w:ascii="Times New Roman" w:hAnsi="Times New Roman" w:cs="Times New Roman"/>
          <w:sz w:val="26"/>
          <w:szCs w:val="26"/>
        </w:rPr>
        <w:t xml:space="preserve"> своєчасно  сповіщати  місцеві органи виконавчої влади, органи</w:t>
      </w:r>
      <w:r>
        <w:rPr>
          <w:rFonts w:ascii="Times New Roman" w:hAnsi="Times New Roman" w:cs="Times New Roman"/>
          <w:sz w:val="26"/>
          <w:szCs w:val="26"/>
        </w:rPr>
        <w:t xml:space="preserve"> </w:t>
      </w:r>
      <w:r w:rsidRPr="001B01E9">
        <w:rPr>
          <w:rFonts w:ascii="Times New Roman" w:hAnsi="Times New Roman" w:cs="Times New Roman"/>
          <w:sz w:val="26"/>
          <w:szCs w:val="26"/>
        </w:rPr>
        <w:t xml:space="preserve">місцевого самоврядування і користувачів  автомобільних  доріг  про строки і порядок закриття або </w:t>
      </w:r>
      <w:r w:rsidRPr="001B01E9">
        <w:rPr>
          <w:rFonts w:ascii="Times New Roman" w:hAnsi="Times New Roman" w:cs="Times New Roman"/>
          <w:sz w:val="26"/>
          <w:szCs w:val="26"/>
        </w:rPr>
        <w:lastRenderedPageBreak/>
        <w:t xml:space="preserve">обмеження руху транспортних засобів, стан  дорожнього  покриття,  рівень  аварійності  на   відповідних ділянках,  гідрометеорологічні  та  інші  умови;  </w:t>
      </w:r>
      <w:bookmarkStart w:id="99" w:name="o43"/>
      <w:bookmarkEnd w:id="99"/>
      <w:r w:rsidRPr="001B01E9">
        <w:rPr>
          <w:rFonts w:ascii="Times New Roman" w:hAnsi="Times New Roman" w:cs="Times New Roman"/>
          <w:sz w:val="26"/>
          <w:szCs w:val="26"/>
        </w:rPr>
        <w:t xml:space="preserve">  </w:t>
      </w:r>
    </w:p>
    <w:p w:rsidR="00F271EC" w:rsidRPr="009766B9" w:rsidRDefault="00BC7CDE" w:rsidP="00BC7CDE">
      <w:pPr>
        <w:pStyle w:val="rvps2"/>
        <w:shd w:val="clear" w:color="auto" w:fill="FFFFFF"/>
        <w:spacing w:before="0" w:beforeAutospacing="0" w:after="150" w:afterAutospacing="0"/>
        <w:jc w:val="both"/>
        <w:rPr>
          <w:b/>
          <w:color w:val="000000"/>
          <w:sz w:val="26"/>
          <w:szCs w:val="26"/>
          <w:u w:val="single"/>
        </w:rPr>
      </w:pPr>
      <w:r>
        <w:rPr>
          <w:b/>
          <w:sz w:val="26"/>
          <w:szCs w:val="26"/>
        </w:rPr>
        <w:t xml:space="preserve">       7.</w:t>
      </w:r>
      <w:r w:rsidR="00F72254">
        <w:rPr>
          <w:b/>
          <w:sz w:val="26"/>
          <w:szCs w:val="26"/>
        </w:rPr>
        <w:t>5</w:t>
      </w:r>
      <w:r>
        <w:rPr>
          <w:b/>
          <w:sz w:val="26"/>
          <w:szCs w:val="26"/>
        </w:rPr>
        <w:t>.2.</w:t>
      </w:r>
      <w:r w:rsidR="00F271EC" w:rsidRPr="00F271EC">
        <w:rPr>
          <w:color w:val="000000"/>
          <w:shd w:val="clear" w:color="auto" w:fill="FFFFFF"/>
        </w:rPr>
        <w:t xml:space="preserve"> </w:t>
      </w:r>
      <w:r w:rsidR="00F271EC">
        <w:rPr>
          <w:color w:val="000000"/>
          <w:shd w:val="clear" w:color="auto" w:fill="FFFFFF"/>
        </w:rPr>
        <w:t> </w:t>
      </w:r>
      <w:r w:rsidR="00F271EC">
        <w:rPr>
          <w:color w:val="000000"/>
        </w:rPr>
        <w:t> </w:t>
      </w:r>
      <w:r w:rsidR="00F271EC" w:rsidRPr="009766B9">
        <w:rPr>
          <w:color w:val="000000"/>
          <w:sz w:val="26"/>
          <w:szCs w:val="26"/>
          <w:u w:val="single"/>
        </w:rPr>
        <w:t>Посадові особи, які відповідають за будівництво, реконструкцію, ремонт, експлуатацію та облаштування автомобільних доріг, вулиць та залізничних переїздів, мостів, шляхопроводів, інших споруд</w:t>
      </w:r>
      <w:r w:rsidR="00F271EC" w:rsidRPr="009766B9">
        <w:rPr>
          <w:b/>
          <w:color w:val="000000"/>
          <w:sz w:val="26"/>
          <w:szCs w:val="26"/>
          <w:u w:val="single"/>
        </w:rPr>
        <w:t>, зобов'язані:</w:t>
      </w:r>
    </w:p>
    <w:p w:rsidR="00573D91" w:rsidRDefault="00BC7CDE" w:rsidP="00573D91">
      <w:pPr>
        <w:pStyle w:val="rvps2"/>
        <w:shd w:val="clear" w:color="auto" w:fill="FFFFFF"/>
        <w:spacing w:before="0" w:beforeAutospacing="0" w:after="0" w:afterAutospacing="0" w:line="276" w:lineRule="auto"/>
        <w:ind w:firstLine="450"/>
        <w:jc w:val="both"/>
        <w:rPr>
          <w:sz w:val="26"/>
          <w:szCs w:val="26"/>
        </w:rPr>
      </w:pPr>
      <w:bookmarkStart w:id="100" w:name="n164"/>
      <w:bookmarkEnd w:id="100"/>
      <w:r>
        <w:rPr>
          <w:sz w:val="26"/>
          <w:szCs w:val="26"/>
        </w:rPr>
        <w:t xml:space="preserve"> </w:t>
      </w:r>
      <w:r w:rsidR="00573D91">
        <w:rPr>
          <w:sz w:val="26"/>
          <w:szCs w:val="26"/>
        </w:rPr>
        <w:t xml:space="preserve">  </w:t>
      </w:r>
      <w:r>
        <w:rPr>
          <w:sz w:val="26"/>
          <w:szCs w:val="26"/>
        </w:rPr>
        <w:t>1)</w:t>
      </w:r>
      <w:r w:rsidR="00F271EC" w:rsidRPr="00F271EC">
        <w:rPr>
          <w:sz w:val="26"/>
          <w:szCs w:val="26"/>
        </w:rPr>
        <w:t>забезпечувати утримання їх у стані, що відповідає встановленим вимогам щодо забезпечення безпеки дорожнього руху;</w:t>
      </w:r>
      <w:bookmarkStart w:id="101" w:name="n165"/>
      <w:bookmarkEnd w:id="101"/>
    </w:p>
    <w:p w:rsidR="00F271EC" w:rsidRDefault="00573D91" w:rsidP="00573D91">
      <w:pPr>
        <w:pStyle w:val="rvps2"/>
        <w:shd w:val="clear" w:color="auto" w:fill="FFFFFF"/>
        <w:spacing w:before="0" w:beforeAutospacing="0" w:after="0" w:afterAutospacing="0" w:line="276" w:lineRule="auto"/>
        <w:ind w:left="426"/>
        <w:jc w:val="both"/>
        <w:rPr>
          <w:sz w:val="26"/>
          <w:szCs w:val="26"/>
        </w:rPr>
      </w:pPr>
      <w:r>
        <w:rPr>
          <w:sz w:val="26"/>
          <w:szCs w:val="26"/>
        </w:rPr>
        <w:t xml:space="preserve"> </w:t>
      </w:r>
      <w:r w:rsidR="00BC7CDE">
        <w:rPr>
          <w:sz w:val="26"/>
          <w:szCs w:val="26"/>
        </w:rPr>
        <w:t xml:space="preserve"> 2)</w:t>
      </w:r>
      <w:hyperlink r:id="rId16" w:anchor="n134" w:tgtFrame="_blank" w:history="1">
        <w:r w:rsidR="00F271EC" w:rsidRPr="00F271EC">
          <w:rPr>
            <w:rStyle w:val="a3"/>
            <w:color w:val="auto"/>
            <w:sz w:val="26"/>
            <w:szCs w:val="26"/>
            <w:u w:val="none"/>
          </w:rPr>
          <w:t>при виникненні умов, що створюють загрозу безпе</w:t>
        </w:r>
        <w:r>
          <w:rPr>
            <w:rStyle w:val="a3"/>
            <w:color w:val="auto"/>
            <w:sz w:val="26"/>
            <w:szCs w:val="26"/>
            <w:u w:val="none"/>
          </w:rPr>
          <w:t xml:space="preserve">ці дорожнього руху, здійснювати </w:t>
        </w:r>
        <w:r w:rsidR="00F271EC" w:rsidRPr="00F271EC">
          <w:rPr>
            <w:rStyle w:val="a3"/>
            <w:color w:val="auto"/>
            <w:sz w:val="26"/>
            <w:szCs w:val="26"/>
            <w:u w:val="none"/>
          </w:rPr>
          <w:t>заходи для своєчасної заборони або обмеження руху</w:t>
        </w:r>
      </w:hyperlink>
      <w:r w:rsidR="00F271EC" w:rsidRPr="00F271EC">
        <w:rPr>
          <w:sz w:val="26"/>
          <w:szCs w:val="26"/>
        </w:rPr>
        <w:t>, а також відновлення безпечних умов для руху;</w:t>
      </w:r>
      <w:bookmarkStart w:id="102" w:name="n166"/>
      <w:bookmarkEnd w:id="102"/>
    </w:p>
    <w:p w:rsidR="00F271EC" w:rsidRDefault="00BC7CDE" w:rsidP="00573D91">
      <w:pPr>
        <w:pStyle w:val="rvps2"/>
        <w:shd w:val="clear" w:color="auto" w:fill="FFFFFF"/>
        <w:spacing w:before="0" w:beforeAutospacing="0" w:after="0" w:afterAutospacing="0" w:line="276" w:lineRule="auto"/>
        <w:ind w:left="567" w:hanging="401"/>
        <w:jc w:val="both"/>
        <w:rPr>
          <w:sz w:val="26"/>
          <w:szCs w:val="26"/>
        </w:rPr>
      </w:pPr>
      <w:r>
        <w:rPr>
          <w:sz w:val="26"/>
          <w:szCs w:val="26"/>
        </w:rPr>
        <w:t xml:space="preserve">      3)</w:t>
      </w:r>
      <w:r w:rsidR="00F271EC" w:rsidRPr="00F271EC">
        <w:rPr>
          <w:sz w:val="26"/>
          <w:szCs w:val="26"/>
        </w:rPr>
        <w:t>впроваджувати у повному обсязі заходи щодо безпеки дорожнього руху при здійсненні будівництва, реконструкції та ремонту доріг, вулиць та залізничних переїздів;</w:t>
      </w:r>
      <w:bookmarkStart w:id="103" w:name="n167"/>
      <w:bookmarkEnd w:id="103"/>
    </w:p>
    <w:p w:rsidR="00F271EC" w:rsidRPr="00F271EC" w:rsidRDefault="00BC7CDE" w:rsidP="00573D91">
      <w:pPr>
        <w:pStyle w:val="rvps2"/>
        <w:shd w:val="clear" w:color="auto" w:fill="FFFFFF"/>
        <w:spacing w:before="0" w:beforeAutospacing="0" w:after="0" w:afterAutospacing="0" w:line="276" w:lineRule="auto"/>
        <w:ind w:left="567" w:hanging="401"/>
        <w:jc w:val="both"/>
        <w:rPr>
          <w:sz w:val="26"/>
          <w:szCs w:val="26"/>
        </w:rPr>
      </w:pPr>
      <w:r>
        <w:rPr>
          <w:sz w:val="26"/>
          <w:szCs w:val="26"/>
        </w:rPr>
        <w:t xml:space="preserve">     4)</w:t>
      </w:r>
      <w:r w:rsidR="00573D91">
        <w:rPr>
          <w:sz w:val="26"/>
          <w:szCs w:val="26"/>
        </w:rPr>
        <w:t>позначати місця виконання робіт;</w:t>
      </w:r>
      <w:r w:rsidR="00F271EC" w:rsidRPr="00F271EC">
        <w:rPr>
          <w:sz w:val="26"/>
          <w:szCs w:val="26"/>
        </w:rPr>
        <w:t xml:space="preserve"> місця, де залишено на дорозі, вулиці, залізничному переїзді машини і механі</w:t>
      </w:r>
      <w:r w:rsidR="00573D91">
        <w:rPr>
          <w:sz w:val="26"/>
          <w:szCs w:val="26"/>
        </w:rPr>
        <w:t xml:space="preserve">зми, будівельні матеріали тощо </w:t>
      </w:r>
      <w:r w:rsidR="00F271EC" w:rsidRPr="00F271EC">
        <w:rPr>
          <w:sz w:val="26"/>
          <w:szCs w:val="26"/>
        </w:rPr>
        <w:t>відповідними дорожніми знаками, огороджувальними і направляючими засобами, а в темний час доби і при тумані - сигнальними вогнями, передбаченими діючими нормами</w:t>
      </w:r>
      <w:r w:rsidR="00F271EC" w:rsidRPr="00F271EC">
        <w:t>;</w:t>
      </w:r>
    </w:p>
    <w:p w:rsidR="00F271EC" w:rsidRPr="000974A6" w:rsidRDefault="00F271EC" w:rsidP="000974A6">
      <w:pPr>
        <w:pStyle w:val="rvps2"/>
        <w:shd w:val="clear" w:color="auto" w:fill="FFFFFF"/>
        <w:spacing w:before="0" w:beforeAutospacing="0" w:after="150" w:afterAutospacing="0"/>
        <w:ind w:left="567" w:hanging="567"/>
        <w:jc w:val="both"/>
        <w:rPr>
          <w:color w:val="000000"/>
          <w:sz w:val="26"/>
          <w:szCs w:val="26"/>
        </w:rPr>
      </w:pPr>
      <w:bookmarkStart w:id="104" w:name="n168"/>
      <w:bookmarkEnd w:id="104"/>
      <w:r>
        <w:rPr>
          <w:color w:val="000000"/>
          <w:sz w:val="26"/>
          <w:szCs w:val="26"/>
        </w:rPr>
        <w:t xml:space="preserve">         </w:t>
      </w:r>
      <w:r w:rsidR="00BC7CDE">
        <w:rPr>
          <w:color w:val="000000"/>
          <w:sz w:val="26"/>
          <w:szCs w:val="26"/>
        </w:rPr>
        <w:t>5)</w:t>
      </w:r>
      <w:r w:rsidRPr="000974A6">
        <w:rPr>
          <w:color w:val="000000"/>
          <w:sz w:val="26"/>
          <w:szCs w:val="26"/>
        </w:rPr>
        <w:t>по закінченні робіт на дорозі, вулиці, залізничному переїзді негайно привести їх у стан, що забезпечує безперешкодний і безпечний рух транспортних засобів і пішоходів, та впорядкувати зони відчуження;</w:t>
      </w:r>
    </w:p>
    <w:p w:rsidR="00F271EC" w:rsidRPr="00F271EC" w:rsidRDefault="00BC7CDE" w:rsidP="000974A6">
      <w:pPr>
        <w:pStyle w:val="rvps2"/>
        <w:shd w:val="clear" w:color="auto" w:fill="FFFFFF"/>
        <w:spacing w:before="0" w:beforeAutospacing="0" w:after="150" w:afterAutospacing="0"/>
        <w:ind w:left="567"/>
        <w:jc w:val="both"/>
        <w:rPr>
          <w:color w:val="000000"/>
          <w:sz w:val="26"/>
          <w:szCs w:val="26"/>
        </w:rPr>
      </w:pPr>
      <w:bookmarkStart w:id="105" w:name="n169"/>
      <w:bookmarkEnd w:id="105"/>
      <w:r>
        <w:rPr>
          <w:color w:val="000000"/>
          <w:sz w:val="26"/>
          <w:szCs w:val="26"/>
        </w:rPr>
        <w:t xml:space="preserve"> 6)</w:t>
      </w:r>
      <w:r w:rsidR="000974A6">
        <w:rPr>
          <w:color w:val="000000"/>
          <w:sz w:val="26"/>
          <w:szCs w:val="26"/>
        </w:rPr>
        <w:t xml:space="preserve"> </w:t>
      </w:r>
      <w:r w:rsidR="00F271EC" w:rsidRPr="00F271EC">
        <w:rPr>
          <w:color w:val="000000"/>
          <w:sz w:val="26"/>
          <w:szCs w:val="26"/>
        </w:rPr>
        <w:t>у разі забруднення проїзної частини доріг, вулиць, залізничних переїздів невідкладно здійснювати заходи для їх очищення і своєчасного попередження учасників дорожнього руху про загрозу безпеці руху, що виникла;</w:t>
      </w:r>
    </w:p>
    <w:p w:rsidR="00F271EC" w:rsidRPr="000974A6" w:rsidRDefault="00BC7CDE" w:rsidP="000974A6">
      <w:pPr>
        <w:pStyle w:val="rvps2"/>
        <w:shd w:val="clear" w:color="auto" w:fill="FFFFFF"/>
        <w:spacing w:before="0" w:beforeAutospacing="0" w:after="150" w:afterAutospacing="0"/>
        <w:ind w:firstLine="450"/>
        <w:jc w:val="both"/>
        <w:rPr>
          <w:sz w:val="26"/>
          <w:szCs w:val="26"/>
        </w:rPr>
      </w:pPr>
      <w:bookmarkStart w:id="106" w:name="n170"/>
      <w:bookmarkEnd w:id="106"/>
      <w:r>
        <w:rPr>
          <w:color w:val="000000"/>
          <w:sz w:val="26"/>
          <w:szCs w:val="26"/>
        </w:rPr>
        <w:t xml:space="preserve">   7)</w:t>
      </w:r>
      <w:r w:rsidR="000974A6" w:rsidRPr="000974A6">
        <w:rPr>
          <w:color w:val="000000"/>
          <w:sz w:val="26"/>
          <w:szCs w:val="26"/>
        </w:rPr>
        <w:t xml:space="preserve"> </w:t>
      </w:r>
      <w:r w:rsidR="00F271EC" w:rsidRPr="000974A6">
        <w:rPr>
          <w:color w:val="000000"/>
          <w:sz w:val="26"/>
          <w:szCs w:val="26"/>
        </w:rPr>
        <w:t>обладнувати їх технічними засобами регулювання дорожнього руху;</w:t>
      </w:r>
      <w:r w:rsidR="000974A6">
        <w:rPr>
          <w:color w:val="000000"/>
          <w:sz w:val="26"/>
          <w:szCs w:val="26"/>
        </w:rPr>
        <w:t xml:space="preserve">    </w:t>
      </w:r>
      <w:r w:rsidR="00F271EC" w:rsidRPr="000974A6">
        <w:rPr>
          <w:sz w:val="26"/>
          <w:szCs w:val="26"/>
        </w:rPr>
        <w:t xml:space="preserve"> </w:t>
      </w:r>
    </w:p>
    <w:p w:rsidR="001B01E9" w:rsidRDefault="001B01E9" w:rsidP="000974A6">
      <w:pPr>
        <w:pStyle w:val="HTML"/>
        <w:shd w:val="clear" w:color="auto" w:fill="FFFFFF"/>
        <w:spacing w:line="276" w:lineRule="auto"/>
        <w:ind w:left="567" w:hanging="567"/>
        <w:rPr>
          <w:rFonts w:ascii="Times New Roman" w:hAnsi="Times New Roman" w:cs="Times New Roman"/>
          <w:sz w:val="26"/>
          <w:szCs w:val="26"/>
        </w:rPr>
      </w:pPr>
      <w:r w:rsidRPr="001B01E9">
        <w:rPr>
          <w:rFonts w:ascii="Times New Roman" w:hAnsi="Times New Roman" w:cs="Times New Roman"/>
          <w:sz w:val="26"/>
          <w:szCs w:val="26"/>
        </w:rPr>
        <w:t xml:space="preserve"> </w:t>
      </w:r>
      <w:r w:rsidR="00BC7CDE">
        <w:rPr>
          <w:rFonts w:ascii="Times New Roman" w:hAnsi="Times New Roman" w:cs="Times New Roman"/>
          <w:sz w:val="26"/>
          <w:szCs w:val="26"/>
        </w:rPr>
        <w:t xml:space="preserve">         8)</w:t>
      </w:r>
      <w:r w:rsidRPr="001B01E9">
        <w:rPr>
          <w:rFonts w:ascii="Times New Roman" w:hAnsi="Times New Roman" w:cs="Times New Roman"/>
          <w:sz w:val="26"/>
          <w:szCs w:val="26"/>
        </w:rPr>
        <w:t xml:space="preserve"> забезпечувати дотримання   вимог  техніки  безпеки,  а  також безпеки дорожнього руху під час виконання дорожньо-експлуатаційних робіт; </w:t>
      </w:r>
    </w:p>
    <w:p w:rsidR="00F271EC" w:rsidRPr="001B01E9" w:rsidRDefault="00F271EC" w:rsidP="002721B7">
      <w:pPr>
        <w:pStyle w:val="HTML"/>
        <w:shd w:val="clear" w:color="auto" w:fill="FFFFFF"/>
        <w:spacing w:line="276" w:lineRule="auto"/>
        <w:rPr>
          <w:rFonts w:ascii="Times New Roman" w:hAnsi="Times New Roman" w:cs="Times New Roman"/>
          <w:sz w:val="26"/>
          <w:szCs w:val="26"/>
        </w:rPr>
      </w:pPr>
    </w:p>
    <w:p w:rsidR="002721B7" w:rsidRPr="002721B7" w:rsidRDefault="00DC4D8B" w:rsidP="002721B7">
      <w:pPr>
        <w:pStyle w:val="HTML"/>
        <w:shd w:val="clear" w:color="auto" w:fill="FFFFFF"/>
        <w:spacing w:line="276" w:lineRule="auto"/>
        <w:jc w:val="both"/>
        <w:rPr>
          <w:rStyle w:val="FontStyle30"/>
          <w:sz w:val="26"/>
          <w:szCs w:val="26"/>
        </w:rPr>
      </w:pPr>
      <w:r w:rsidRPr="00DC4D8B">
        <w:rPr>
          <w:color w:val="000000"/>
          <w:sz w:val="26"/>
          <w:szCs w:val="26"/>
          <w:shd w:val="clear" w:color="auto" w:fill="FFFFFF"/>
        </w:rPr>
        <w:t> </w:t>
      </w:r>
      <w:r w:rsidR="000974A6">
        <w:rPr>
          <w:rFonts w:ascii="Times New Roman" w:hAnsi="Times New Roman" w:cs="Times New Roman"/>
          <w:color w:val="000000"/>
          <w:sz w:val="26"/>
          <w:szCs w:val="26"/>
          <w:shd w:val="clear" w:color="auto" w:fill="FFFFFF"/>
        </w:rPr>
        <w:t xml:space="preserve"> </w:t>
      </w:r>
      <w:r w:rsidR="00BC7CDE">
        <w:rPr>
          <w:rFonts w:ascii="Times New Roman" w:hAnsi="Times New Roman" w:cs="Times New Roman"/>
          <w:b/>
          <w:color w:val="000000"/>
          <w:sz w:val="26"/>
          <w:szCs w:val="26"/>
          <w:shd w:val="clear" w:color="auto" w:fill="FFFFFF"/>
        </w:rPr>
        <w:t>7.</w:t>
      </w:r>
      <w:r w:rsidR="00F72254">
        <w:rPr>
          <w:rFonts w:ascii="Times New Roman" w:hAnsi="Times New Roman" w:cs="Times New Roman"/>
          <w:b/>
          <w:color w:val="000000"/>
          <w:sz w:val="26"/>
          <w:szCs w:val="26"/>
          <w:shd w:val="clear" w:color="auto" w:fill="FFFFFF"/>
        </w:rPr>
        <w:t>5</w:t>
      </w:r>
      <w:r w:rsidR="00BC7CDE">
        <w:rPr>
          <w:rFonts w:ascii="Times New Roman" w:hAnsi="Times New Roman" w:cs="Times New Roman"/>
          <w:b/>
          <w:color w:val="000000"/>
          <w:sz w:val="26"/>
          <w:szCs w:val="26"/>
          <w:shd w:val="clear" w:color="auto" w:fill="FFFFFF"/>
        </w:rPr>
        <w:t>.3.</w:t>
      </w:r>
      <w:r w:rsidR="002721B7" w:rsidRPr="002721B7">
        <w:rPr>
          <w:rFonts w:ascii="Times New Roman" w:hAnsi="Times New Roman" w:cs="Times New Roman"/>
          <w:color w:val="000000"/>
          <w:sz w:val="26"/>
          <w:szCs w:val="26"/>
          <w:shd w:val="clear" w:color="auto" w:fill="FFFFFF"/>
        </w:rPr>
        <w:t xml:space="preserve"> 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p>
    <w:p w:rsidR="002721B7" w:rsidRDefault="002721B7" w:rsidP="002721B7">
      <w:pPr>
        <w:pStyle w:val="rvps2"/>
        <w:shd w:val="clear" w:color="auto" w:fill="FFFFFF"/>
        <w:spacing w:before="0" w:beforeAutospacing="0" w:after="0" w:afterAutospacing="0" w:line="276" w:lineRule="auto"/>
        <w:jc w:val="both"/>
        <w:rPr>
          <w:color w:val="000000"/>
          <w:sz w:val="26"/>
          <w:szCs w:val="26"/>
        </w:rPr>
      </w:pPr>
      <w:bookmarkStart w:id="107" w:name="n66"/>
      <w:bookmarkEnd w:id="107"/>
      <w:r w:rsidRPr="009766B9">
        <w:rPr>
          <w:b/>
          <w:color w:val="000000"/>
          <w:sz w:val="26"/>
          <w:szCs w:val="26"/>
        </w:rPr>
        <w:t xml:space="preserve">    </w:t>
      </w:r>
      <w:r w:rsidR="00BC7CDE">
        <w:rPr>
          <w:b/>
          <w:color w:val="000000"/>
          <w:sz w:val="26"/>
          <w:szCs w:val="26"/>
        </w:rPr>
        <w:t>7.</w:t>
      </w:r>
      <w:r w:rsidR="00F72254">
        <w:rPr>
          <w:b/>
          <w:color w:val="000000"/>
          <w:sz w:val="26"/>
          <w:szCs w:val="26"/>
        </w:rPr>
        <w:t>5</w:t>
      </w:r>
      <w:r w:rsidR="00BC7CDE">
        <w:rPr>
          <w:b/>
          <w:color w:val="000000"/>
          <w:sz w:val="26"/>
          <w:szCs w:val="26"/>
        </w:rPr>
        <w:t>.4.</w:t>
      </w:r>
      <w:r w:rsidR="005653F2" w:rsidRPr="005653F2">
        <w:rPr>
          <w:color w:val="000000"/>
          <w:sz w:val="26"/>
          <w:szCs w:val="26"/>
        </w:rPr>
        <w:t xml:space="preserve"> Озеленення об’єктів благоустрою вулично-дорожньої мережі здійснюється відповідно до </w:t>
      </w:r>
      <w:hyperlink r:id="rId17" w:tgtFrame="_blank" w:history="1">
        <w:r w:rsidR="005653F2" w:rsidRPr="003A4E93">
          <w:rPr>
            <w:rStyle w:val="a3"/>
            <w:color w:val="auto"/>
            <w:sz w:val="26"/>
            <w:szCs w:val="26"/>
            <w:u w:val="none"/>
          </w:rPr>
          <w:t>П</w:t>
        </w:r>
        <w:r w:rsidR="005653F2" w:rsidRPr="005653F2">
          <w:rPr>
            <w:rStyle w:val="a3"/>
            <w:color w:val="auto"/>
            <w:sz w:val="26"/>
            <w:szCs w:val="26"/>
            <w:u w:val="none"/>
          </w:rPr>
          <w:t>равил утримання зелених насаджень у населених пунктах України</w:t>
        </w:r>
      </w:hyperlink>
      <w:r>
        <w:rPr>
          <w:color w:val="000000"/>
          <w:shd w:val="clear" w:color="auto" w:fill="FFFFFF"/>
        </w:rPr>
        <w:t xml:space="preserve">, </w:t>
      </w:r>
      <w:r w:rsidRPr="002721B7">
        <w:rPr>
          <w:color w:val="000000"/>
          <w:sz w:val="26"/>
          <w:szCs w:val="26"/>
          <w:shd w:val="clear" w:color="auto" w:fill="FFFFFF"/>
        </w:rPr>
        <w:t>затверджених наказом Міністерства будівництва, архітектури та житлово-комунального господарства України від 10 квітня 2006 року № 105</w:t>
      </w:r>
      <w:r w:rsidRPr="002721B7">
        <w:rPr>
          <w:color w:val="000000"/>
          <w:sz w:val="26"/>
          <w:szCs w:val="26"/>
        </w:rPr>
        <w:t>;</w:t>
      </w:r>
    </w:p>
    <w:p w:rsidR="005653F2" w:rsidRDefault="002721B7" w:rsidP="002721B7">
      <w:pPr>
        <w:pStyle w:val="rvps2"/>
        <w:shd w:val="clear" w:color="auto" w:fill="FFFFFF"/>
        <w:spacing w:before="0" w:beforeAutospacing="0" w:after="0" w:afterAutospacing="0" w:line="276" w:lineRule="auto"/>
        <w:jc w:val="both"/>
        <w:rPr>
          <w:sz w:val="26"/>
          <w:szCs w:val="26"/>
        </w:rPr>
      </w:pPr>
      <w:r>
        <w:rPr>
          <w:color w:val="000000"/>
          <w:sz w:val="26"/>
          <w:szCs w:val="26"/>
        </w:rPr>
        <w:t xml:space="preserve">     </w:t>
      </w:r>
      <w:r w:rsidR="001979F4">
        <w:rPr>
          <w:b/>
          <w:color w:val="000000"/>
          <w:sz w:val="26"/>
          <w:szCs w:val="26"/>
        </w:rPr>
        <w:t>7</w:t>
      </w:r>
      <w:r w:rsidR="00F72254">
        <w:rPr>
          <w:b/>
          <w:color w:val="000000"/>
          <w:sz w:val="26"/>
          <w:szCs w:val="26"/>
        </w:rPr>
        <w:t>.5</w:t>
      </w:r>
      <w:r w:rsidR="001979F4">
        <w:rPr>
          <w:b/>
          <w:color w:val="000000"/>
          <w:sz w:val="26"/>
          <w:szCs w:val="26"/>
        </w:rPr>
        <w:t>.5</w:t>
      </w:r>
      <w:r w:rsidRPr="002721B7">
        <w:rPr>
          <w:sz w:val="26"/>
          <w:szCs w:val="26"/>
        </w:rPr>
        <w:t xml:space="preserve"> Переїзд   через   проїзну   частину   дорожніх   об'єктів транспортними засобами  на  гусеничному ходу повинен здійснюватися лише в спеціально обладнаних для цього місцях. </w:t>
      </w:r>
    </w:p>
    <w:p w:rsidR="009766B9" w:rsidRDefault="009766B9" w:rsidP="009766B9">
      <w:pPr>
        <w:pStyle w:val="HTML"/>
        <w:shd w:val="clear" w:color="auto" w:fill="FFFFFF"/>
        <w:spacing w:line="276" w:lineRule="auto"/>
        <w:jc w:val="both"/>
        <w:rPr>
          <w:rFonts w:ascii="Times New Roman" w:hAnsi="Times New Roman" w:cs="Times New Roman"/>
          <w:sz w:val="26"/>
          <w:szCs w:val="26"/>
        </w:rPr>
      </w:pPr>
      <w:r>
        <w:rPr>
          <w:rStyle w:val="FontStyle29"/>
          <w:sz w:val="26"/>
          <w:szCs w:val="26"/>
        </w:rPr>
        <w:t xml:space="preserve">    </w:t>
      </w:r>
      <w:r w:rsidR="0027445A" w:rsidRPr="0027445A">
        <w:rPr>
          <w:rStyle w:val="FontStyle29"/>
          <w:sz w:val="26"/>
          <w:szCs w:val="26"/>
        </w:rPr>
        <w:t xml:space="preserve"> </w:t>
      </w:r>
      <w:r w:rsidR="001979F4">
        <w:rPr>
          <w:rStyle w:val="FontStyle29"/>
          <w:sz w:val="26"/>
          <w:szCs w:val="26"/>
        </w:rPr>
        <w:t>7</w:t>
      </w:r>
      <w:r w:rsidR="00F72254">
        <w:rPr>
          <w:rStyle w:val="FontStyle29"/>
          <w:sz w:val="26"/>
          <w:szCs w:val="26"/>
        </w:rPr>
        <w:t>.5.</w:t>
      </w:r>
      <w:r w:rsidR="001979F4">
        <w:rPr>
          <w:rStyle w:val="FontStyle29"/>
          <w:sz w:val="26"/>
          <w:szCs w:val="26"/>
        </w:rPr>
        <w:t>.6.</w:t>
      </w:r>
      <w:r w:rsidR="00AF098A" w:rsidRPr="0027445A">
        <w:rPr>
          <w:rStyle w:val="FontStyle29"/>
          <w:sz w:val="26"/>
          <w:szCs w:val="26"/>
        </w:rPr>
        <w:t xml:space="preserve"> </w:t>
      </w:r>
      <w:r w:rsidR="0027445A" w:rsidRPr="0027445A">
        <w:rPr>
          <w:rFonts w:ascii="Times New Roman" w:hAnsi="Times New Roman" w:cs="Times New Roman"/>
          <w:sz w:val="26"/>
          <w:szCs w:val="26"/>
        </w:rPr>
        <w:t xml:space="preserve">Забороняється      заправляти      транспортні     засоби </w:t>
      </w:r>
      <w:r w:rsidR="0027445A" w:rsidRPr="0027445A">
        <w:rPr>
          <w:rFonts w:ascii="Times New Roman" w:hAnsi="Times New Roman" w:cs="Times New Roman"/>
          <w:sz w:val="26"/>
          <w:szCs w:val="26"/>
        </w:rPr>
        <w:br/>
        <w:t xml:space="preserve">пально-мастильними матеріалами з автомобільних та інших пересувних </w:t>
      </w:r>
      <w:r w:rsidR="0027445A" w:rsidRPr="0027445A">
        <w:rPr>
          <w:rFonts w:ascii="Times New Roman" w:hAnsi="Times New Roman" w:cs="Times New Roman"/>
          <w:sz w:val="26"/>
          <w:szCs w:val="26"/>
        </w:rPr>
        <w:br/>
        <w:t xml:space="preserve">бензогазозаправників,  займатися  торгівлею  пально-мастильними та </w:t>
      </w:r>
      <w:r w:rsidR="0027445A" w:rsidRPr="0027445A">
        <w:rPr>
          <w:rFonts w:ascii="Times New Roman" w:hAnsi="Times New Roman" w:cs="Times New Roman"/>
          <w:sz w:val="26"/>
          <w:szCs w:val="26"/>
        </w:rPr>
        <w:br/>
      </w:r>
      <w:r w:rsidR="0027445A" w:rsidRPr="0027445A">
        <w:rPr>
          <w:rFonts w:ascii="Times New Roman" w:hAnsi="Times New Roman" w:cs="Times New Roman"/>
          <w:sz w:val="26"/>
          <w:szCs w:val="26"/>
        </w:rPr>
        <w:lastRenderedPageBreak/>
        <w:t xml:space="preserve">іншими  матеріалами і виробами, а також мити транспортні засоби на </w:t>
      </w:r>
      <w:r w:rsidR="0027445A" w:rsidRPr="0027445A">
        <w:rPr>
          <w:rFonts w:ascii="Times New Roman" w:hAnsi="Times New Roman" w:cs="Times New Roman"/>
          <w:sz w:val="26"/>
          <w:szCs w:val="26"/>
        </w:rPr>
        <w:br/>
        <w:t>проїзній частині дорожніх об'єктів, узбіччі та тротуарах.</w:t>
      </w:r>
      <w:bookmarkStart w:id="108" w:name="o65"/>
      <w:bookmarkStart w:id="109" w:name="o66"/>
      <w:bookmarkEnd w:id="108"/>
      <w:bookmarkEnd w:id="109"/>
    </w:p>
    <w:p w:rsidR="0027445A" w:rsidRPr="009766B9" w:rsidRDefault="009766B9" w:rsidP="009766B9">
      <w:pPr>
        <w:pStyle w:val="HTML"/>
        <w:shd w:val="clear" w:color="auto" w:fill="FFFFFF"/>
        <w:spacing w:line="276"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27445A" w:rsidRPr="0027445A">
        <w:rPr>
          <w:rFonts w:ascii="Times New Roman" w:hAnsi="Times New Roman" w:cs="Times New Roman"/>
          <w:b/>
          <w:sz w:val="26"/>
          <w:szCs w:val="26"/>
        </w:rPr>
        <w:t xml:space="preserve">  </w:t>
      </w:r>
      <w:r w:rsidR="0027445A" w:rsidRPr="009766B9">
        <w:rPr>
          <w:rFonts w:ascii="Times New Roman" w:hAnsi="Times New Roman" w:cs="Times New Roman"/>
          <w:b/>
          <w:sz w:val="26"/>
          <w:szCs w:val="26"/>
        </w:rPr>
        <w:t>7</w:t>
      </w:r>
      <w:r w:rsidR="001979F4">
        <w:rPr>
          <w:rFonts w:ascii="Times New Roman" w:hAnsi="Times New Roman" w:cs="Times New Roman"/>
          <w:b/>
          <w:sz w:val="26"/>
          <w:szCs w:val="26"/>
        </w:rPr>
        <w:t>.</w:t>
      </w:r>
      <w:r w:rsidR="00F72254">
        <w:rPr>
          <w:rFonts w:ascii="Times New Roman" w:hAnsi="Times New Roman" w:cs="Times New Roman"/>
          <w:b/>
          <w:sz w:val="26"/>
          <w:szCs w:val="26"/>
        </w:rPr>
        <w:t>5</w:t>
      </w:r>
      <w:r w:rsidR="001979F4">
        <w:rPr>
          <w:rFonts w:ascii="Times New Roman" w:hAnsi="Times New Roman" w:cs="Times New Roman"/>
          <w:b/>
          <w:sz w:val="26"/>
          <w:szCs w:val="26"/>
        </w:rPr>
        <w:t>.7.</w:t>
      </w:r>
      <w:r w:rsidR="0027445A" w:rsidRPr="0027445A">
        <w:rPr>
          <w:rFonts w:ascii="Times New Roman" w:hAnsi="Times New Roman" w:cs="Times New Roman"/>
          <w:sz w:val="26"/>
          <w:szCs w:val="26"/>
        </w:rPr>
        <w:t xml:space="preserve"> У  межах  смуги  відчуження  автомобільних  (позаміських) доріг і червоних </w:t>
      </w:r>
      <w:r w:rsidR="0027445A">
        <w:rPr>
          <w:rFonts w:ascii="Times New Roman" w:hAnsi="Times New Roman" w:cs="Times New Roman"/>
          <w:sz w:val="26"/>
          <w:szCs w:val="26"/>
        </w:rPr>
        <w:t xml:space="preserve">  </w:t>
      </w:r>
      <w:r w:rsidR="0027445A" w:rsidRPr="0027445A">
        <w:rPr>
          <w:rFonts w:ascii="Times New Roman" w:hAnsi="Times New Roman" w:cs="Times New Roman"/>
          <w:sz w:val="26"/>
          <w:szCs w:val="26"/>
        </w:rPr>
        <w:t xml:space="preserve">ліній міських вулиць і доріг </w:t>
      </w:r>
      <w:r w:rsidR="0027445A" w:rsidRPr="001979F4">
        <w:rPr>
          <w:rFonts w:ascii="Times New Roman" w:hAnsi="Times New Roman" w:cs="Times New Roman"/>
          <w:b/>
          <w:sz w:val="26"/>
          <w:szCs w:val="26"/>
        </w:rPr>
        <w:t>забороняється</w:t>
      </w:r>
      <w:r w:rsidR="0027445A" w:rsidRPr="001979F4">
        <w:rPr>
          <w:rFonts w:ascii="Times New Roman" w:hAnsi="Times New Roman" w:cs="Times New Roman"/>
          <w:b/>
          <w:color w:val="292B2C"/>
          <w:sz w:val="26"/>
          <w:szCs w:val="26"/>
        </w:rPr>
        <w:t>:</w:t>
      </w:r>
      <w:r w:rsidR="0027445A" w:rsidRPr="0027445A">
        <w:rPr>
          <w:rFonts w:ascii="Times New Roman" w:hAnsi="Times New Roman" w:cs="Times New Roman"/>
          <w:color w:val="292B2C"/>
          <w:sz w:val="26"/>
          <w:szCs w:val="26"/>
        </w:rPr>
        <w:t xml:space="preserve"> </w:t>
      </w:r>
    </w:p>
    <w:p w:rsidR="0027445A" w:rsidRPr="0027445A" w:rsidRDefault="009766B9" w:rsidP="00EB3BFD">
      <w:pPr>
        <w:pStyle w:val="HTML"/>
        <w:shd w:val="clear" w:color="auto" w:fill="FFFFFF"/>
        <w:spacing w:line="276" w:lineRule="auto"/>
        <w:jc w:val="both"/>
        <w:rPr>
          <w:rFonts w:ascii="Times New Roman" w:hAnsi="Times New Roman" w:cs="Times New Roman"/>
          <w:sz w:val="26"/>
          <w:szCs w:val="26"/>
        </w:rPr>
      </w:pPr>
      <w:bookmarkStart w:id="110" w:name="o67"/>
      <w:bookmarkEnd w:id="110"/>
      <w:r>
        <w:rPr>
          <w:rFonts w:ascii="Times New Roman" w:hAnsi="Times New Roman" w:cs="Times New Roman"/>
          <w:sz w:val="26"/>
          <w:szCs w:val="26"/>
        </w:rPr>
        <w:t xml:space="preserve">        </w:t>
      </w:r>
      <w:r w:rsidR="001979F4">
        <w:rPr>
          <w:rFonts w:ascii="Times New Roman" w:hAnsi="Times New Roman" w:cs="Times New Roman"/>
          <w:sz w:val="26"/>
          <w:szCs w:val="26"/>
        </w:rPr>
        <w:t xml:space="preserve"> 1)</w:t>
      </w:r>
      <w:r w:rsidR="0027445A" w:rsidRPr="0027445A">
        <w:rPr>
          <w:rFonts w:ascii="Times New Roman" w:hAnsi="Times New Roman" w:cs="Times New Roman"/>
          <w:sz w:val="26"/>
          <w:szCs w:val="26"/>
        </w:rPr>
        <w:t xml:space="preserve">розташовувати  будь-які  споруди або об'єкти без погодження з </w:t>
      </w:r>
      <w:r w:rsidR="0027445A" w:rsidRPr="0027445A">
        <w:rPr>
          <w:rFonts w:ascii="Times New Roman" w:hAnsi="Times New Roman" w:cs="Times New Roman"/>
          <w:sz w:val="26"/>
          <w:szCs w:val="26"/>
        </w:rPr>
        <w:br/>
      </w:r>
      <w:r>
        <w:rPr>
          <w:rFonts w:ascii="Times New Roman" w:hAnsi="Times New Roman" w:cs="Times New Roman"/>
          <w:sz w:val="26"/>
          <w:szCs w:val="26"/>
        </w:rPr>
        <w:t xml:space="preserve">        </w:t>
      </w:r>
      <w:r w:rsidR="0027445A" w:rsidRPr="0027445A">
        <w:rPr>
          <w:rFonts w:ascii="Times New Roman" w:hAnsi="Times New Roman" w:cs="Times New Roman"/>
          <w:sz w:val="26"/>
          <w:szCs w:val="26"/>
        </w:rPr>
        <w:t xml:space="preserve">власниками   автомобільних   доріг  та  уповноваженим  підрозділом </w:t>
      </w:r>
      <w:r w:rsidR="0027445A" w:rsidRPr="0027445A">
        <w:rPr>
          <w:rFonts w:ascii="Times New Roman" w:hAnsi="Times New Roman" w:cs="Times New Roman"/>
          <w:sz w:val="26"/>
          <w:szCs w:val="26"/>
        </w:rPr>
        <w:br/>
      </w:r>
      <w:r w:rsidR="0027445A">
        <w:rPr>
          <w:rFonts w:ascii="Times New Roman" w:hAnsi="Times New Roman" w:cs="Times New Roman"/>
          <w:sz w:val="26"/>
          <w:szCs w:val="26"/>
        </w:rPr>
        <w:t xml:space="preserve">     </w:t>
      </w:r>
      <w:r>
        <w:rPr>
          <w:rFonts w:ascii="Times New Roman" w:hAnsi="Times New Roman" w:cs="Times New Roman"/>
          <w:sz w:val="26"/>
          <w:szCs w:val="26"/>
        </w:rPr>
        <w:t xml:space="preserve">  </w:t>
      </w:r>
      <w:r w:rsidR="0027445A">
        <w:rPr>
          <w:rFonts w:ascii="Times New Roman" w:hAnsi="Times New Roman" w:cs="Times New Roman"/>
          <w:sz w:val="26"/>
          <w:szCs w:val="26"/>
        </w:rPr>
        <w:t xml:space="preserve"> </w:t>
      </w:r>
      <w:r w:rsidR="0027445A" w:rsidRPr="0027445A">
        <w:rPr>
          <w:rFonts w:ascii="Times New Roman" w:hAnsi="Times New Roman" w:cs="Times New Roman"/>
          <w:sz w:val="26"/>
          <w:szCs w:val="26"/>
        </w:rPr>
        <w:t xml:space="preserve">   поліції;  </w:t>
      </w:r>
      <w:bookmarkStart w:id="111" w:name="o68"/>
      <w:bookmarkEnd w:id="111"/>
    </w:p>
    <w:p w:rsidR="0027445A" w:rsidRPr="0027445A" w:rsidRDefault="001979F4" w:rsidP="00EB3BFD">
      <w:pPr>
        <w:pStyle w:val="HTML"/>
        <w:shd w:val="clear" w:color="auto" w:fill="FFFFFF"/>
        <w:spacing w:line="276" w:lineRule="auto"/>
        <w:ind w:left="426"/>
        <w:jc w:val="both"/>
        <w:rPr>
          <w:rFonts w:ascii="Times New Roman" w:hAnsi="Times New Roman" w:cs="Times New Roman"/>
          <w:sz w:val="26"/>
          <w:szCs w:val="26"/>
        </w:rPr>
      </w:pPr>
      <w:r>
        <w:rPr>
          <w:rFonts w:ascii="Times New Roman" w:hAnsi="Times New Roman" w:cs="Times New Roman"/>
          <w:sz w:val="26"/>
          <w:szCs w:val="26"/>
        </w:rPr>
        <w:t xml:space="preserve">  2)</w:t>
      </w:r>
      <w:r w:rsidR="0027445A" w:rsidRPr="0027445A">
        <w:rPr>
          <w:rFonts w:ascii="Times New Roman" w:hAnsi="Times New Roman" w:cs="Times New Roman"/>
          <w:sz w:val="26"/>
          <w:szCs w:val="26"/>
        </w:rPr>
        <w:t xml:space="preserve">розміщувати контейнери та іншу тару для твердих  побутових  і </w:t>
      </w:r>
      <w:r w:rsidR="0027445A">
        <w:rPr>
          <w:rFonts w:ascii="Times New Roman" w:hAnsi="Times New Roman" w:cs="Times New Roman"/>
          <w:sz w:val="26"/>
          <w:szCs w:val="26"/>
        </w:rPr>
        <w:t xml:space="preserve">      </w:t>
      </w:r>
      <w:r w:rsidR="0027445A" w:rsidRPr="0027445A">
        <w:rPr>
          <w:rFonts w:ascii="Times New Roman" w:hAnsi="Times New Roman" w:cs="Times New Roman"/>
          <w:sz w:val="26"/>
          <w:szCs w:val="26"/>
        </w:rPr>
        <w:t xml:space="preserve">харчових відходів; </w:t>
      </w:r>
    </w:p>
    <w:p w:rsidR="0027445A" w:rsidRPr="0027445A" w:rsidRDefault="0027445A" w:rsidP="000974A6">
      <w:pPr>
        <w:pStyle w:val="HTML"/>
        <w:shd w:val="clear" w:color="auto" w:fill="FFFFFF"/>
        <w:spacing w:line="276" w:lineRule="auto"/>
        <w:rPr>
          <w:rFonts w:ascii="Times New Roman" w:hAnsi="Times New Roman" w:cs="Times New Roman"/>
          <w:sz w:val="26"/>
          <w:szCs w:val="26"/>
        </w:rPr>
      </w:pPr>
      <w:bookmarkStart w:id="112" w:name="o69"/>
      <w:bookmarkEnd w:id="112"/>
      <w:r>
        <w:rPr>
          <w:rFonts w:ascii="Times New Roman" w:hAnsi="Times New Roman" w:cs="Times New Roman"/>
          <w:sz w:val="26"/>
          <w:szCs w:val="26"/>
        </w:rPr>
        <w:t xml:space="preserve">    </w:t>
      </w:r>
      <w:r w:rsidR="001979F4">
        <w:rPr>
          <w:rFonts w:ascii="Times New Roman" w:hAnsi="Times New Roman" w:cs="Times New Roman"/>
          <w:sz w:val="26"/>
          <w:szCs w:val="26"/>
        </w:rPr>
        <w:t xml:space="preserve">    3)</w:t>
      </w:r>
      <w:r w:rsidRPr="0027445A">
        <w:rPr>
          <w:rFonts w:ascii="Times New Roman" w:hAnsi="Times New Roman" w:cs="Times New Roman"/>
          <w:sz w:val="26"/>
          <w:szCs w:val="26"/>
        </w:rPr>
        <w:t xml:space="preserve">смітити, псувати   дорожнє   покриття,   обладнання,   зелені </w:t>
      </w:r>
      <w:r w:rsidR="003A4E93">
        <w:rPr>
          <w:rFonts w:ascii="Times New Roman" w:hAnsi="Times New Roman" w:cs="Times New Roman"/>
          <w:sz w:val="26"/>
          <w:szCs w:val="26"/>
        </w:rPr>
        <w:t xml:space="preserve"> </w:t>
      </w:r>
      <w:r w:rsidRPr="0027445A">
        <w:rPr>
          <w:rFonts w:ascii="Times New Roman" w:hAnsi="Times New Roman" w:cs="Times New Roman"/>
          <w:sz w:val="26"/>
          <w:szCs w:val="26"/>
        </w:rPr>
        <w:t>насадження;</w:t>
      </w:r>
    </w:p>
    <w:p w:rsidR="0027445A" w:rsidRPr="0027445A" w:rsidRDefault="001979F4" w:rsidP="00EB3BFD">
      <w:pPr>
        <w:pStyle w:val="HTML"/>
        <w:shd w:val="clear" w:color="auto" w:fill="FFFFFF"/>
        <w:spacing w:line="276" w:lineRule="auto"/>
        <w:ind w:left="426"/>
        <w:jc w:val="both"/>
        <w:rPr>
          <w:rFonts w:ascii="Times New Roman" w:hAnsi="Times New Roman" w:cs="Times New Roman"/>
          <w:sz w:val="26"/>
          <w:szCs w:val="26"/>
        </w:rPr>
      </w:pPr>
      <w:bookmarkStart w:id="113" w:name="o70"/>
      <w:bookmarkEnd w:id="113"/>
      <w:r>
        <w:rPr>
          <w:rFonts w:ascii="Times New Roman" w:hAnsi="Times New Roman" w:cs="Times New Roman"/>
          <w:sz w:val="26"/>
          <w:szCs w:val="26"/>
        </w:rPr>
        <w:t xml:space="preserve">  4)</w:t>
      </w:r>
      <w:r w:rsidR="0027445A" w:rsidRPr="0027445A">
        <w:rPr>
          <w:rFonts w:ascii="Times New Roman" w:hAnsi="Times New Roman" w:cs="Times New Roman"/>
          <w:sz w:val="26"/>
          <w:szCs w:val="26"/>
        </w:rPr>
        <w:t xml:space="preserve">спалювати сміття,  опале листя та інші відходи,  складати  їх </w:t>
      </w:r>
      <w:r w:rsidR="0027445A">
        <w:rPr>
          <w:rFonts w:ascii="Times New Roman" w:hAnsi="Times New Roman" w:cs="Times New Roman"/>
          <w:sz w:val="26"/>
          <w:szCs w:val="26"/>
        </w:rPr>
        <w:t xml:space="preserve">      </w:t>
      </w:r>
      <w:r w:rsidR="0027445A" w:rsidRPr="0027445A">
        <w:rPr>
          <w:rFonts w:ascii="Times New Roman" w:hAnsi="Times New Roman" w:cs="Times New Roman"/>
          <w:sz w:val="26"/>
          <w:szCs w:val="26"/>
        </w:rPr>
        <w:t xml:space="preserve">для тривалого </w:t>
      </w:r>
      <w:r w:rsidR="006A4BEB">
        <w:rPr>
          <w:rFonts w:ascii="Times New Roman" w:hAnsi="Times New Roman" w:cs="Times New Roman"/>
          <w:sz w:val="26"/>
          <w:szCs w:val="26"/>
        </w:rPr>
        <w:t xml:space="preserve">   </w:t>
      </w:r>
      <w:r w:rsidR="0027445A" w:rsidRPr="0027445A">
        <w:rPr>
          <w:rFonts w:ascii="Times New Roman" w:hAnsi="Times New Roman" w:cs="Times New Roman"/>
          <w:sz w:val="26"/>
          <w:szCs w:val="26"/>
        </w:rPr>
        <w:t>зберігання;</w:t>
      </w:r>
    </w:p>
    <w:p w:rsidR="0027445A" w:rsidRPr="0027445A" w:rsidRDefault="0027445A" w:rsidP="009766B9">
      <w:pPr>
        <w:pStyle w:val="HTML"/>
        <w:shd w:val="clear" w:color="auto" w:fill="FFFFFF"/>
        <w:spacing w:line="276" w:lineRule="auto"/>
        <w:ind w:left="426" w:hanging="426"/>
        <w:rPr>
          <w:rFonts w:ascii="Times New Roman" w:hAnsi="Times New Roman" w:cs="Times New Roman"/>
          <w:sz w:val="26"/>
          <w:szCs w:val="26"/>
        </w:rPr>
      </w:pPr>
      <w:bookmarkStart w:id="114" w:name="o71"/>
      <w:bookmarkEnd w:id="114"/>
      <w:r w:rsidRPr="0027445A">
        <w:rPr>
          <w:rFonts w:ascii="Times New Roman" w:hAnsi="Times New Roman" w:cs="Times New Roman"/>
          <w:sz w:val="26"/>
          <w:szCs w:val="26"/>
        </w:rPr>
        <w:t xml:space="preserve">      </w:t>
      </w:r>
      <w:r w:rsidR="001979F4">
        <w:rPr>
          <w:rFonts w:ascii="Times New Roman" w:hAnsi="Times New Roman" w:cs="Times New Roman"/>
          <w:sz w:val="26"/>
          <w:szCs w:val="26"/>
        </w:rPr>
        <w:t>5)</w:t>
      </w:r>
      <w:r w:rsidRPr="0027445A">
        <w:rPr>
          <w:rFonts w:ascii="Times New Roman" w:hAnsi="Times New Roman" w:cs="Times New Roman"/>
          <w:sz w:val="26"/>
          <w:szCs w:val="26"/>
        </w:rPr>
        <w:t xml:space="preserve">скидати промислові,  меліоративні  і  каналізаційні  води   в </w:t>
      </w:r>
      <w:r>
        <w:rPr>
          <w:rFonts w:ascii="Times New Roman" w:hAnsi="Times New Roman" w:cs="Times New Roman"/>
          <w:sz w:val="26"/>
          <w:szCs w:val="26"/>
        </w:rPr>
        <w:t xml:space="preserve">     </w:t>
      </w:r>
      <w:r w:rsidRPr="0027445A">
        <w:rPr>
          <w:rFonts w:ascii="Times New Roman" w:hAnsi="Times New Roman" w:cs="Times New Roman"/>
          <w:sz w:val="26"/>
          <w:szCs w:val="26"/>
        </w:rPr>
        <w:t xml:space="preserve">систему </w:t>
      </w:r>
      <w:r w:rsidR="009766B9">
        <w:rPr>
          <w:rFonts w:ascii="Times New Roman" w:hAnsi="Times New Roman" w:cs="Times New Roman"/>
          <w:sz w:val="26"/>
          <w:szCs w:val="26"/>
        </w:rPr>
        <w:t xml:space="preserve"> </w:t>
      </w:r>
      <w:r w:rsidR="000974A6">
        <w:rPr>
          <w:rFonts w:ascii="Times New Roman" w:hAnsi="Times New Roman" w:cs="Times New Roman"/>
          <w:sz w:val="26"/>
          <w:szCs w:val="26"/>
        </w:rPr>
        <w:t>д</w:t>
      </w:r>
      <w:r w:rsidRPr="0027445A">
        <w:rPr>
          <w:rFonts w:ascii="Times New Roman" w:hAnsi="Times New Roman" w:cs="Times New Roman"/>
          <w:sz w:val="26"/>
          <w:szCs w:val="26"/>
        </w:rPr>
        <w:t>орожнього зливостоку;</w:t>
      </w:r>
    </w:p>
    <w:p w:rsidR="0027445A" w:rsidRPr="0027445A" w:rsidRDefault="0027445A" w:rsidP="009766B9">
      <w:pPr>
        <w:pStyle w:val="HTML"/>
        <w:shd w:val="clear" w:color="auto" w:fill="FFFFFF"/>
        <w:spacing w:line="276" w:lineRule="auto"/>
        <w:ind w:left="567" w:hanging="567"/>
        <w:rPr>
          <w:rFonts w:ascii="Times New Roman" w:hAnsi="Times New Roman" w:cs="Times New Roman"/>
          <w:sz w:val="26"/>
          <w:szCs w:val="26"/>
        </w:rPr>
      </w:pPr>
      <w:bookmarkStart w:id="115" w:name="o72"/>
      <w:bookmarkEnd w:id="115"/>
      <w:r w:rsidRPr="0027445A">
        <w:rPr>
          <w:rFonts w:ascii="Times New Roman" w:hAnsi="Times New Roman" w:cs="Times New Roman"/>
          <w:sz w:val="26"/>
          <w:szCs w:val="26"/>
        </w:rPr>
        <w:t xml:space="preserve">    </w:t>
      </w:r>
      <w:r w:rsidR="009766B9">
        <w:rPr>
          <w:rFonts w:ascii="Times New Roman" w:hAnsi="Times New Roman" w:cs="Times New Roman"/>
          <w:sz w:val="26"/>
          <w:szCs w:val="26"/>
        </w:rPr>
        <w:t xml:space="preserve"> </w:t>
      </w:r>
      <w:r w:rsidR="001979F4">
        <w:rPr>
          <w:rFonts w:ascii="Times New Roman" w:hAnsi="Times New Roman" w:cs="Times New Roman"/>
          <w:sz w:val="26"/>
          <w:szCs w:val="26"/>
        </w:rPr>
        <w:t xml:space="preserve"> 6)</w:t>
      </w:r>
      <w:r w:rsidRPr="0027445A">
        <w:rPr>
          <w:rFonts w:ascii="Times New Roman" w:hAnsi="Times New Roman" w:cs="Times New Roman"/>
          <w:sz w:val="26"/>
          <w:szCs w:val="26"/>
        </w:rPr>
        <w:t xml:space="preserve">встановлювати намети та влаштовувати місця для відпочинку; </w:t>
      </w:r>
    </w:p>
    <w:p w:rsidR="0027445A" w:rsidRPr="0027445A" w:rsidRDefault="0027445A" w:rsidP="009766B9">
      <w:pPr>
        <w:pStyle w:val="HTML"/>
        <w:shd w:val="clear" w:color="auto" w:fill="FFFFFF"/>
        <w:spacing w:line="276" w:lineRule="auto"/>
        <w:ind w:left="567" w:hanging="567"/>
        <w:rPr>
          <w:rFonts w:ascii="Times New Roman" w:hAnsi="Times New Roman" w:cs="Times New Roman"/>
          <w:sz w:val="26"/>
          <w:szCs w:val="26"/>
        </w:rPr>
      </w:pPr>
      <w:r w:rsidRPr="0027445A">
        <w:rPr>
          <w:rFonts w:ascii="Times New Roman" w:hAnsi="Times New Roman" w:cs="Times New Roman"/>
          <w:sz w:val="26"/>
          <w:szCs w:val="26"/>
        </w:rPr>
        <w:t xml:space="preserve">    </w:t>
      </w:r>
      <w:r w:rsidR="009766B9">
        <w:rPr>
          <w:rFonts w:ascii="Times New Roman" w:hAnsi="Times New Roman" w:cs="Times New Roman"/>
          <w:sz w:val="26"/>
          <w:szCs w:val="26"/>
        </w:rPr>
        <w:t xml:space="preserve"> </w:t>
      </w:r>
      <w:r w:rsidR="001979F4">
        <w:rPr>
          <w:rFonts w:ascii="Times New Roman" w:hAnsi="Times New Roman" w:cs="Times New Roman"/>
          <w:sz w:val="26"/>
          <w:szCs w:val="26"/>
        </w:rPr>
        <w:t xml:space="preserve"> 7)</w:t>
      </w:r>
      <w:r w:rsidRPr="0027445A">
        <w:rPr>
          <w:rFonts w:ascii="Times New Roman" w:hAnsi="Times New Roman" w:cs="Times New Roman"/>
          <w:sz w:val="26"/>
          <w:szCs w:val="26"/>
        </w:rPr>
        <w:t xml:space="preserve">випасати худобу та свійську птицю; </w:t>
      </w:r>
    </w:p>
    <w:p w:rsidR="0027445A" w:rsidRPr="0027445A" w:rsidRDefault="0027445A" w:rsidP="00EB3BFD">
      <w:pPr>
        <w:pStyle w:val="HTML"/>
        <w:shd w:val="clear" w:color="auto" w:fill="FFFFFF"/>
        <w:spacing w:line="276" w:lineRule="auto"/>
        <w:ind w:left="426" w:hanging="709"/>
        <w:jc w:val="both"/>
        <w:rPr>
          <w:rFonts w:ascii="Times New Roman" w:hAnsi="Times New Roman" w:cs="Times New Roman"/>
          <w:sz w:val="26"/>
          <w:szCs w:val="26"/>
        </w:rPr>
      </w:pPr>
      <w:r w:rsidRPr="0027445A">
        <w:rPr>
          <w:rFonts w:ascii="Times New Roman" w:hAnsi="Times New Roman" w:cs="Times New Roman"/>
          <w:sz w:val="26"/>
          <w:szCs w:val="26"/>
        </w:rPr>
        <w:t xml:space="preserve"> </w:t>
      </w:r>
      <w:r w:rsidR="009766B9">
        <w:rPr>
          <w:rFonts w:ascii="Times New Roman" w:hAnsi="Times New Roman" w:cs="Times New Roman"/>
          <w:sz w:val="26"/>
          <w:szCs w:val="26"/>
        </w:rPr>
        <w:t xml:space="preserve">         </w:t>
      </w:r>
      <w:r w:rsidR="001979F4">
        <w:rPr>
          <w:rFonts w:ascii="Times New Roman" w:hAnsi="Times New Roman" w:cs="Times New Roman"/>
          <w:sz w:val="26"/>
          <w:szCs w:val="26"/>
        </w:rPr>
        <w:t>8)</w:t>
      </w:r>
      <w:r w:rsidR="009766B9">
        <w:rPr>
          <w:rFonts w:ascii="Times New Roman" w:hAnsi="Times New Roman" w:cs="Times New Roman"/>
          <w:sz w:val="26"/>
          <w:szCs w:val="26"/>
        </w:rPr>
        <w:t>про</w:t>
      </w:r>
      <w:r w:rsidRPr="0027445A">
        <w:rPr>
          <w:rFonts w:ascii="Times New Roman" w:hAnsi="Times New Roman" w:cs="Times New Roman"/>
          <w:sz w:val="26"/>
          <w:szCs w:val="26"/>
        </w:rPr>
        <w:t>кладати  нові  та  проводити ремонт існуючих мереж у межах "червоних  ліній"  вулиць  і доріг міст та інших населених пунктів без відповідного дозволу органів місцевого самоврядування;</w:t>
      </w:r>
    </w:p>
    <w:p w:rsidR="0027445A" w:rsidRPr="0027445A" w:rsidRDefault="00EB3BFD" w:rsidP="009766B9">
      <w:pPr>
        <w:pStyle w:val="HTML"/>
        <w:shd w:val="clear" w:color="auto" w:fill="FFFFFF"/>
        <w:spacing w:line="276" w:lineRule="auto"/>
        <w:ind w:left="284"/>
        <w:rPr>
          <w:rFonts w:ascii="Times New Roman" w:hAnsi="Times New Roman" w:cs="Times New Roman"/>
          <w:sz w:val="26"/>
          <w:szCs w:val="26"/>
        </w:rPr>
      </w:pPr>
      <w:r>
        <w:rPr>
          <w:rFonts w:ascii="Times New Roman" w:hAnsi="Times New Roman" w:cs="Times New Roman"/>
          <w:sz w:val="26"/>
          <w:szCs w:val="26"/>
        </w:rPr>
        <w:t xml:space="preserve">  </w:t>
      </w:r>
      <w:r w:rsidR="001979F4">
        <w:rPr>
          <w:rFonts w:ascii="Times New Roman" w:hAnsi="Times New Roman" w:cs="Times New Roman"/>
          <w:sz w:val="26"/>
          <w:szCs w:val="26"/>
        </w:rPr>
        <w:t xml:space="preserve"> 9)</w:t>
      </w:r>
      <w:r w:rsidR="0027445A" w:rsidRPr="0027445A">
        <w:rPr>
          <w:rFonts w:ascii="Times New Roman" w:hAnsi="Times New Roman" w:cs="Times New Roman"/>
          <w:sz w:val="26"/>
          <w:szCs w:val="26"/>
        </w:rPr>
        <w:t xml:space="preserve">купатися, прати білизну, ловити рибу під мостами і в межах їх охоронних зон; </w:t>
      </w:r>
    </w:p>
    <w:p w:rsidR="000974A6" w:rsidRDefault="001979F4" w:rsidP="009766B9">
      <w:pPr>
        <w:pStyle w:val="HTML"/>
        <w:shd w:val="clear" w:color="auto" w:fill="FFFFFF"/>
        <w:spacing w:line="276" w:lineRule="auto"/>
        <w:ind w:left="709" w:hanging="709"/>
        <w:rPr>
          <w:rFonts w:ascii="Times New Roman" w:hAnsi="Times New Roman" w:cs="Times New Roman"/>
          <w:sz w:val="26"/>
          <w:szCs w:val="26"/>
        </w:rPr>
      </w:pPr>
      <w:r>
        <w:rPr>
          <w:rFonts w:ascii="Times New Roman" w:hAnsi="Times New Roman" w:cs="Times New Roman"/>
          <w:sz w:val="26"/>
          <w:szCs w:val="26"/>
        </w:rPr>
        <w:t xml:space="preserve">      10)</w:t>
      </w:r>
      <w:r w:rsidR="0027445A" w:rsidRPr="0027445A">
        <w:rPr>
          <w:rFonts w:ascii="Times New Roman" w:hAnsi="Times New Roman" w:cs="Times New Roman"/>
          <w:sz w:val="26"/>
          <w:szCs w:val="26"/>
        </w:rPr>
        <w:t xml:space="preserve">палити на  шляхопроводах,   мостах,      пішохідних містках, у тунелях і </w:t>
      </w:r>
      <w:r w:rsidR="009766B9">
        <w:rPr>
          <w:rFonts w:ascii="Times New Roman" w:hAnsi="Times New Roman" w:cs="Times New Roman"/>
          <w:sz w:val="26"/>
          <w:szCs w:val="26"/>
        </w:rPr>
        <w:t xml:space="preserve"> </w:t>
      </w:r>
      <w:r w:rsidR="0027445A" w:rsidRPr="0027445A">
        <w:rPr>
          <w:rFonts w:ascii="Times New Roman" w:hAnsi="Times New Roman" w:cs="Times New Roman"/>
          <w:sz w:val="26"/>
          <w:szCs w:val="26"/>
        </w:rPr>
        <w:t xml:space="preserve">підземних пішохідних переходах. </w:t>
      </w:r>
    </w:p>
    <w:p w:rsidR="000974A6" w:rsidRPr="00EC2DE7" w:rsidRDefault="009766B9" w:rsidP="000974A6">
      <w:pPr>
        <w:pStyle w:val="Style13"/>
        <w:widowControl/>
        <w:spacing w:line="276" w:lineRule="auto"/>
        <w:rPr>
          <w:rStyle w:val="FontStyle30"/>
          <w:sz w:val="26"/>
          <w:szCs w:val="26"/>
          <w:lang w:val="uk-UA" w:eastAsia="uk-UA"/>
        </w:rPr>
      </w:pPr>
      <w:r>
        <w:rPr>
          <w:rStyle w:val="FontStyle30"/>
          <w:b/>
          <w:sz w:val="26"/>
          <w:szCs w:val="26"/>
          <w:lang w:val="uk-UA" w:eastAsia="uk-UA"/>
        </w:rPr>
        <w:t xml:space="preserve">   </w:t>
      </w:r>
      <w:r w:rsidR="001979F4">
        <w:rPr>
          <w:rStyle w:val="FontStyle30"/>
          <w:b/>
          <w:sz w:val="26"/>
          <w:szCs w:val="26"/>
          <w:lang w:val="uk-UA" w:eastAsia="uk-UA"/>
        </w:rPr>
        <w:t xml:space="preserve">  7.</w:t>
      </w:r>
      <w:r w:rsidR="00F72254">
        <w:rPr>
          <w:rStyle w:val="FontStyle30"/>
          <w:b/>
          <w:sz w:val="26"/>
          <w:szCs w:val="26"/>
          <w:lang w:val="uk-UA" w:eastAsia="uk-UA"/>
        </w:rPr>
        <w:t>5</w:t>
      </w:r>
      <w:r w:rsidR="001979F4">
        <w:rPr>
          <w:rStyle w:val="FontStyle30"/>
          <w:b/>
          <w:sz w:val="26"/>
          <w:szCs w:val="26"/>
          <w:lang w:val="uk-UA" w:eastAsia="uk-UA"/>
        </w:rPr>
        <w:t>.8.</w:t>
      </w:r>
      <w:r>
        <w:rPr>
          <w:rStyle w:val="FontStyle30"/>
          <w:b/>
          <w:sz w:val="26"/>
          <w:szCs w:val="26"/>
          <w:lang w:val="uk-UA" w:eastAsia="uk-UA"/>
        </w:rPr>
        <w:t xml:space="preserve"> </w:t>
      </w:r>
      <w:r w:rsidR="000974A6" w:rsidRPr="00EC2DE7">
        <w:rPr>
          <w:rStyle w:val="FontStyle30"/>
          <w:sz w:val="26"/>
          <w:szCs w:val="26"/>
          <w:lang w:val="uk-UA" w:eastAsia="uk-UA"/>
        </w:rPr>
        <w:t xml:space="preserve">Власники </w:t>
      </w:r>
      <w:r>
        <w:rPr>
          <w:rStyle w:val="FontStyle30"/>
          <w:sz w:val="26"/>
          <w:szCs w:val="26"/>
          <w:lang w:val="uk-UA" w:eastAsia="uk-UA"/>
        </w:rPr>
        <w:t xml:space="preserve"> </w:t>
      </w:r>
      <w:r w:rsidR="000974A6" w:rsidRPr="00EC2DE7">
        <w:rPr>
          <w:rStyle w:val="FontStyle30"/>
          <w:sz w:val="26"/>
          <w:szCs w:val="26"/>
          <w:lang w:val="uk-UA" w:eastAsia="uk-UA"/>
        </w:rPr>
        <w:t xml:space="preserve">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w:t>
      </w:r>
      <w:r w:rsidR="000974A6" w:rsidRPr="00EC2DE7">
        <w:rPr>
          <w:rStyle w:val="FontStyle29"/>
          <w:sz w:val="26"/>
          <w:szCs w:val="26"/>
          <w:lang w:val="uk-UA" w:eastAsia="uk-UA"/>
        </w:rPr>
        <w:t xml:space="preserve">зобов'язані </w:t>
      </w:r>
      <w:r w:rsidR="000974A6" w:rsidRPr="00EC2DE7">
        <w:rPr>
          <w:rStyle w:val="FontStyle30"/>
          <w:sz w:val="26"/>
          <w:szCs w:val="26"/>
          <w:lang w:val="uk-UA" w:eastAsia="uk-UA"/>
        </w:rPr>
        <w:t>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w:t>
      </w:r>
      <w:r w:rsidR="00EB3BFD">
        <w:rPr>
          <w:rStyle w:val="FontStyle30"/>
          <w:sz w:val="26"/>
          <w:szCs w:val="26"/>
          <w:lang w:val="uk-UA" w:eastAsia="uk-UA"/>
        </w:rPr>
        <w:t>дненню навколишнього середовища;</w:t>
      </w:r>
    </w:p>
    <w:p w:rsidR="000974A6" w:rsidRPr="00EC2DE7" w:rsidRDefault="009766B9" w:rsidP="009766B9">
      <w:pPr>
        <w:pStyle w:val="Style1"/>
        <w:widowControl/>
        <w:spacing w:line="276" w:lineRule="auto"/>
        <w:ind w:firstLine="0"/>
        <w:rPr>
          <w:rStyle w:val="FontStyle27"/>
          <w:i w:val="0"/>
          <w:sz w:val="26"/>
          <w:szCs w:val="26"/>
          <w:lang w:val="uk-UA" w:eastAsia="uk-UA"/>
        </w:rPr>
      </w:pPr>
      <w:r>
        <w:rPr>
          <w:rStyle w:val="FontStyle28"/>
          <w:i w:val="0"/>
          <w:sz w:val="26"/>
          <w:szCs w:val="26"/>
          <w:lang w:val="uk-UA" w:eastAsia="uk-UA"/>
        </w:rPr>
        <w:t xml:space="preserve">     </w:t>
      </w:r>
      <w:r w:rsidR="001979F4">
        <w:rPr>
          <w:rStyle w:val="FontStyle28"/>
          <w:i w:val="0"/>
          <w:sz w:val="26"/>
          <w:szCs w:val="26"/>
          <w:lang w:val="uk-UA" w:eastAsia="uk-UA"/>
        </w:rPr>
        <w:t>7.</w:t>
      </w:r>
      <w:r w:rsidR="00F72254">
        <w:rPr>
          <w:rStyle w:val="FontStyle28"/>
          <w:i w:val="0"/>
          <w:sz w:val="26"/>
          <w:szCs w:val="26"/>
          <w:lang w:val="uk-UA" w:eastAsia="uk-UA"/>
        </w:rPr>
        <w:t>5</w:t>
      </w:r>
      <w:r w:rsidR="001979F4">
        <w:rPr>
          <w:rStyle w:val="FontStyle28"/>
          <w:i w:val="0"/>
          <w:sz w:val="26"/>
          <w:szCs w:val="26"/>
          <w:lang w:val="uk-UA" w:eastAsia="uk-UA"/>
        </w:rPr>
        <w:t>.9.</w:t>
      </w:r>
      <w:r w:rsidR="000974A6" w:rsidRPr="00EC2DE7">
        <w:rPr>
          <w:rStyle w:val="FontStyle28"/>
          <w:i w:val="0"/>
          <w:sz w:val="26"/>
          <w:szCs w:val="26"/>
          <w:lang w:val="uk-UA" w:eastAsia="uk-UA"/>
        </w:rPr>
        <w:t xml:space="preserve"> </w:t>
      </w:r>
      <w:r w:rsidR="000974A6" w:rsidRPr="00EC2DE7">
        <w:rPr>
          <w:rStyle w:val="FontStyle27"/>
          <w:i w:val="0"/>
          <w:sz w:val="26"/>
          <w:szCs w:val="26"/>
          <w:lang w:val="uk-UA" w:eastAsia="uk-UA"/>
        </w:rPr>
        <w:t xml:space="preserve">Власники або балансоутримувачі підземних комунікацій (споруд) </w:t>
      </w:r>
      <w:r w:rsidR="000974A6" w:rsidRPr="00EC2DE7">
        <w:rPr>
          <w:rStyle w:val="FontStyle28"/>
          <w:i w:val="0"/>
          <w:sz w:val="26"/>
          <w:szCs w:val="26"/>
          <w:lang w:val="uk-UA" w:eastAsia="uk-UA"/>
        </w:rPr>
        <w:t xml:space="preserve">зобов'язані </w:t>
      </w:r>
      <w:r w:rsidR="000974A6" w:rsidRPr="00EC2DE7">
        <w:rPr>
          <w:rStyle w:val="FontStyle27"/>
          <w:i w:val="0"/>
          <w:sz w:val="26"/>
          <w:szCs w:val="26"/>
          <w:lang w:val="uk-UA" w:eastAsia="uk-UA"/>
        </w:rPr>
        <w:t>утримувати, кришки люків та решіток оглядових та приймальних колодязів в справному технічному стані, на рівні д</w:t>
      </w:r>
      <w:r w:rsidR="00EB3BFD">
        <w:rPr>
          <w:rStyle w:val="FontStyle27"/>
          <w:i w:val="0"/>
          <w:sz w:val="26"/>
          <w:szCs w:val="26"/>
          <w:lang w:val="uk-UA" w:eastAsia="uk-UA"/>
        </w:rPr>
        <w:t>орожнього покриття та тротуарів;</w:t>
      </w:r>
    </w:p>
    <w:p w:rsidR="00AF098A" w:rsidRPr="0027445A" w:rsidRDefault="005566ED" w:rsidP="001979F4">
      <w:pPr>
        <w:pStyle w:val="Style1"/>
        <w:widowControl/>
        <w:spacing w:line="276" w:lineRule="auto"/>
        <w:ind w:firstLine="0"/>
        <w:rPr>
          <w:color w:val="000000"/>
          <w:sz w:val="26"/>
          <w:szCs w:val="26"/>
        </w:rPr>
      </w:pPr>
      <w:r>
        <w:rPr>
          <w:rStyle w:val="FontStyle28"/>
          <w:i w:val="0"/>
          <w:sz w:val="26"/>
          <w:szCs w:val="26"/>
          <w:lang w:val="uk-UA" w:eastAsia="uk-UA"/>
        </w:rPr>
        <w:t xml:space="preserve">   </w:t>
      </w:r>
      <w:r w:rsidR="000974A6">
        <w:rPr>
          <w:rStyle w:val="FontStyle28"/>
          <w:i w:val="0"/>
          <w:sz w:val="26"/>
          <w:szCs w:val="26"/>
          <w:lang w:val="uk-UA" w:eastAsia="uk-UA"/>
        </w:rPr>
        <w:t xml:space="preserve"> </w:t>
      </w:r>
      <w:r w:rsidR="00F72254">
        <w:rPr>
          <w:rStyle w:val="FontStyle28"/>
          <w:i w:val="0"/>
          <w:sz w:val="26"/>
          <w:szCs w:val="26"/>
          <w:lang w:val="uk-UA" w:eastAsia="uk-UA"/>
        </w:rPr>
        <w:t>7.5</w:t>
      </w:r>
      <w:r w:rsidR="001979F4">
        <w:rPr>
          <w:rStyle w:val="FontStyle28"/>
          <w:i w:val="0"/>
          <w:sz w:val="26"/>
          <w:szCs w:val="26"/>
          <w:lang w:val="uk-UA" w:eastAsia="uk-UA"/>
        </w:rPr>
        <w:t>.10.</w:t>
      </w:r>
      <w:r w:rsidR="000974A6" w:rsidRPr="00EC2DE7">
        <w:rPr>
          <w:rStyle w:val="FontStyle28"/>
          <w:i w:val="0"/>
          <w:sz w:val="26"/>
          <w:szCs w:val="26"/>
          <w:lang w:val="uk-UA" w:eastAsia="uk-UA"/>
        </w:rPr>
        <w:t xml:space="preserve"> </w:t>
      </w:r>
      <w:r w:rsidR="000974A6" w:rsidRPr="00EC2DE7">
        <w:rPr>
          <w:rStyle w:val="FontStyle27"/>
          <w:i w:val="0"/>
          <w:sz w:val="26"/>
          <w:szCs w:val="26"/>
          <w:lang w:val="uk-UA" w:eastAsia="uk-UA"/>
        </w:rPr>
        <w:t>Ремонт і утримання дорожніх об'єктів повинні виконуватися відповідно до технічних правил ремонту і утримання автомобільних доріг загального користування і технічних правил ремонту і утримання міських вулиць і доріг, інших будівельних та санітарних норм та правил. Якість робіт по ремонту та утриманню об'єктів повинна відповідати вимогам комфортності, економічності та безпеки дорожнього руху.</w:t>
      </w:r>
      <w:r w:rsidR="000974A6" w:rsidRPr="00EC2DE7">
        <w:rPr>
          <w:sz w:val="26"/>
          <w:szCs w:val="26"/>
          <w:lang w:val="uk-UA"/>
        </w:rPr>
        <w:t xml:space="preserve"> </w:t>
      </w:r>
      <w:r w:rsidR="00322E6E" w:rsidRPr="00EB3BFD">
        <w:rPr>
          <w:rFonts w:ascii="Consolas" w:hAnsi="Consolas"/>
          <w:color w:val="292B2C"/>
          <w:sz w:val="26"/>
          <w:szCs w:val="26"/>
          <w:lang w:val="uk-UA"/>
        </w:rPr>
        <w:br/>
        <w:t xml:space="preserve">  </w:t>
      </w:r>
      <w:r w:rsidR="001979F4">
        <w:rPr>
          <w:b/>
          <w:sz w:val="26"/>
          <w:szCs w:val="26"/>
          <w:lang w:val="uk-UA"/>
        </w:rPr>
        <w:t>7.</w:t>
      </w:r>
      <w:r w:rsidR="00F72254">
        <w:rPr>
          <w:b/>
          <w:sz w:val="26"/>
          <w:szCs w:val="26"/>
          <w:lang w:val="uk-UA"/>
        </w:rPr>
        <w:t>5</w:t>
      </w:r>
      <w:r w:rsidR="001979F4">
        <w:rPr>
          <w:b/>
          <w:sz w:val="26"/>
          <w:szCs w:val="26"/>
          <w:lang w:val="uk-UA"/>
        </w:rPr>
        <w:t>.11.</w:t>
      </w:r>
      <w:r w:rsidR="00322E6E" w:rsidRPr="001979F4">
        <w:rPr>
          <w:sz w:val="26"/>
          <w:szCs w:val="26"/>
          <w:lang w:val="uk-UA"/>
        </w:rPr>
        <w:t xml:space="preserve"> Ремонт  і  утримання  залізничних  переїздів у межах смуги відчуження залізниць здійснюється </w:t>
      </w:r>
      <w:r w:rsidR="00EB3BFD">
        <w:rPr>
          <w:sz w:val="26"/>
          <w:szCs w:val="26"/>
          <w:lang w:val="uk-UA"/>
        </w:rPr>
        <w:t>власниками  залізничної колії або уповноваженими ними органами.</w:t>
      </w:r>
      <w:r w:rsidR="00F271EC">
        <w:rPr>
          <w:color w:val="000000"/>
          <w:shd w:val="clear" w:color="auto" w:fill="FFFFFF"/>
        </w:rPr>
        <w:t xml:space="preserve">  </w:t>
      </w:r>
    </w:p>
    <w:p w:rsidR="000C6EF6" w:rsidRDefault="001979F4" w:rsidP="001979F4">
      <w:pPr>
        <w:pStyle w:val="rvps2"/>
        <w:shd w:val="clear" w:color="auto" w:fill="FFFFFF"/>
        <w:spacing w:before="0" w:beforeAutospacing="0" w:after="150" w:afterAutospacing="0" w:line="276" w:lineRule="auto"/>
        <w:jc w:val="both"/>
        <w:rPr>
          <w:rStyle w:val="FontStyle37"/>
          <w:u w:val="single"/>
        </w:rPr>
      </w:pPr>
      <w:r>
        <w:rPr>
          <w:b/>
          <w:color w:val="000000"/>
          <w:sz w:val="26"/>
          <w:szCs w:val="26"/>
          <w:shd w:val="clear" w:color="auto" w:fill="FFFFFF"/>
          <w:lang w:val="ru-RU"/>
        </w:rPr>
        <w:lastRenderedPageBreak/>
        <w:t xml:space="preserve">    </w:t>
      </w:r>
      <w:r w:rsidR="00F72254">
        <w:rPr>
          <w:b/>
          <w:color w:val="000000"/>
          <w:sz w:val="26"/>
          <w:szCs w:val="26"/>
          <w:shd w:val="clear" w:color="auto" w:fill="FFFFFF"/>
        </w:rPr>
        <w:t>7.5</w:t>
      </w:r>
      <w:r w:rsidRPr="001979F4">
        <w:rPr>
          <w:b/>
          <w:color w:val="000000"/>
          <w:sz w:val="26"/>
          <w:szCs w:val="26"/>
          <w:shd w:val="clear" w:color="auto" w:fill="FFFFFF"/>
        </w:rPr>
        <w:t>.12</w:t>
      </w:r>
      <w:r>
        <w:rPr>
          <w:color w:val="000000"/>
          <w:sz w:val="26"/>
          <w:szCs w:val="26"/>
          <w:shd w:val="clear" w:color="auto" w:fill="FFFFFF"/>
        </w:rPr>
        <w:t>.</w:t>
      </w:r>
      <w:r w:rsidR="00DC4D8B" w:rsidRPr="0027445A">
        <w:rPr>
          <w:color w:val="000000"/>
          <w:sz w:val="26"/>
          <w:szCs w:val="26"/>
          <w:shd w:val="clear" w:color="auto" w:fill="FFFFFF"/>
        </w:rPr>
        <w:t> 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rsidR="0048606E" w:rsidRDefault="005566ED" w:rsidP="00E3796E">
      <w:pPr>
        <w:pStyle w:val="a4"/>
        <w:spacing w:line="276" w:lineRule="auto"/>
        <w:ind w:firstLine="720"/>
        <w:jc w:val="both"/>
        <w:rPr>
          <w:rStyle w:val="FontStyle37"/>
          <w:u w:val="single"/>
          <w:lang w:val="uk-UA" w:eastAsia="uk-UA"/>
        </w:rPr>
      </w:pPr>
      <w:r>
        <w:rPr>
          <w:rStyle w:val="FontStyle37"/>
          <w:u w:val="single"/>
          <w:lang w:val="uk-UA" w:eastAsia="uk-UA"/>
        </w:rPr>
        <w:t xml:space="preserve"> </w:t>
      </w:r>
    </w:p>
    <w:p w:rsidR="00896AE9" w:rsidRPr="003212B5" w:rsidRDefault="005566ED" w:rsidP="00E3796E">
      <w:pPr>
        <w:pStyle w:val="a4"/>
        <w:spacing w:line="276" w:lineRule="auto"/>
        <w:ind w:firstLine="720"/>
        <w:jc w:val="both"/>
        <w:rPr>
          <w:rStyle w:val="FontStyle37"/>
          <w:u w:val="single"/>
          <w:lang w:val="uk-UA" w:eastAsia="uk-UA"/>
        </w:rPr>
      </w:pPr>
      <w:r>
        <w:rPr>
          <w:rStyle w:val="FontStyle37"/>
          <w:u w:val="single"/>
          <w:lang w:val="uk-UA" w:eastAsia="uk-UA"/>
        </w:rPr>
        <w:t xml:space="preserve"> </w:t>
      </w:r>
      <w:r w:rsidR="003212B5" w:rsidRPr="003212B5">
        <w:rPr>
          <w:rStyle w:val="FontStyle37"/>
          <w:u w:val="single"/>
          <w:lang w:val="uk-UA" w:eastAsia="uk-UA"/>
        </w:rPr>
        <w:t>7</w:t>
      </w:r>
      <w:r w:rsidR="00896AE9" w:rsidRPr="003212B5">
        <w:rPr>
          <w:rStyle w:val="FontStyle37"/>
          <w:u w:val="single"/>
          <w:lang w:val="uk-UA" w:eastAsia="uk-UA"/>
        </w:rPr>
        <w:t>.</w:t>
      </w:r>
      <w:r w:rsidR="00F72254">
        <w:rPr>
          <w:rStyle w:val="FontStyle37"/>
          <w:u w:val="single"/>
          <w:lang w:val="uk-UA" w:eastAsia="uk-UA"/>
        </w:rPr>
        <w:t>6</w:t>
      </w:r>
      <w:r w:rsidR="00896AE9" w:rsidRPr="003212B5">
        <w:rPr>
          <w:rStyle w:val="FontStyle37"/>
          <w:u w:val="single"/>
          <w:lang w:val="uk-UA" w:eastAsia="uk-UA"/>
        </w:rPr>
        <w:t>.</w:t>
      </w:r>
      <w:r w:rsidR="001979F4">
        <w:rPr>
          <w:rStyle w:val="FontStyle37"/>
          <w:u w:val="single"/>
          <w:lang w:val="uk-UA" w:eastAsia="uk-UA"/>
        </w:rPr>
        <w:t xml:space="preserve"> Утримання л</w:t>
      </w:r>
      <w:r w:rsidR="00896AE9" w:rsidRPr="003212B5">
        <w:rPr>
          <w:rStyle w:val="FontStyle37"/>
          <w:u w:val="single"/>
          <w:lang w:val="uk-UA" w:eastAsia="uk-UA"/>
        </w:rPr>
        <w:t>ікувально-профілактичн</w:t>
      </w:r>
      <w:r w:rsidR="001979F4">
        <w:rPr>
          <w:rStyle w:val="FontStyle37"/>
          <w:u w:val="single"/>
          <w:lang w:val="uk-UA" w:eastAsia="uk-UA"/>
        </w:rPr>
        <w:t xml:space="preserve">их  </w:t>
      </w:r>
      <w:r w:rsidR="00896AE9" w:rsidRPr="003212B5">
        <w:rPr>
          <w:rStyle w:val="FontStyle37"/>
          <w:u w:val="single"/>
          <w:lang w:val="uk-UA" w:eastAsia="uk-UA"/>
        </w:rPr>
        <w:t xml:space="preserve"> заклад</w:t>
      </w:r>
      <w:r w:rsidR="001979F4">
        <w:rPr>
          <w:rStyle w:val="FontStyle37"/>
          <w:u w:val="single"/>
          <w:lang w:val="uk-UA" w:eastAsia="uk-UA"/>
        </w:rPr>
        <w:t>ів</w:t>
      </w:r>
      <w:r w:rsidR="00896AE9" w:rsidRPr="003212B5">
        <w:rPr>
          <w:rStyle w:val="FontStyle37"/>
          <w:u w:val="single"/>
          <w:lang w:val="uk-UA" w:eastAsia="uk-UA"/>
        </w:rPr>
        <w:t>.</w:t>
      </w:r>
    </w:p>
    <w:p w:rsidR="00322E6E" w:rsidRDefault="005566ED" w:rsidP="00E3796E">
      <w:pPr>
        <w:pStyle w:val="tj"/>
        <w:shd w:val="clear" w:color="auto" w:fill="FFFFFF"/>
        <w:spacing w:before="0" w:beforeAutospacing="0" w:after="0" w:afterAutospacing="0" w:line="360" w:lineRule="atLeast"/>
        <w:jc w:val="both"/>
        <w:rPr>
          <w:sz w:val="26"/>
          <w:szCs w:val="26"/>
        </w:rPr>
      </w:pPr>
      <w:r>
        <w:rPr>
          <w:b/>
          <w:sz w:val="26"/>
          <w:szCs w:val="26"/>
        </w:rPr>
        <w:t xml:space="preserve"> 7.</w:t>
      </w:r>
      <w:r w:rsidR="00F72254">
        <w:rPr>
          <w:b/>
          <w:sz w:val="26"/>
          <w:szCs w:val="26"/>
        </w:rPr>
        <w:t>6</w:t>
      </w:r>
      <w:r w:rsidR="001979F4">
        <w:rPr>
          <w:b/>
          <w:sz w:val="26"/>
          <w:szCs w:val="26"/>
        </w:rPr>
        <w:t>.1.</w:t>
      </w:r>
      <w:r>
        <w:rPr>
          <w:sz w:val="26"/>
          <w:szCs w:val="26"/>
        </w:rPr>
        <w:t xml:space="preserve"> </w:t>
      </w:r>
      <w:r w:rsidR="001A2106" w:rsidRPr="001A2106">
        <w:rPr>
          <w:sz w:val="26"/>
          <w:szCs w:val="26"/>
        </w:rPr>
        <w:t xml:space="preserve">Вимоги до прибирання території лікувально-профілактичних закладів полягають у </w:t>
      </w:r>
      <w:r w:rsidR="001979F4">
        <w:rPr>
          <w:sz w:val="26"/>
          <w:szCs w:val="26"/>
        </w:rPr>
        <w:t>наступному:</w:t>
      </w:r>
    </w:p>
    <w:p w:rsidR="001A2106" w:rsidRPr="001A2106" w:rsidRDefault="00322E6E" w:rsidP="00E3796E">
      <w:pPr>
        <w:pStyle w:val="tj"/>
        <w:shd w:val="clear" w:color="auto" w:fill="FFFFFF"/>
        <w:spacing w:before="0" w:beforeAutospacing="0" w:after="0" w:afterAutospacing="0" w:line="360" w:lineRule="atLeast"/>
        <w:jc w:val="both"/>
        <w:rPr>
          <w:sz w:val="26"/>
          <w:szCs w:val="26"/>
        </w:rPr>
      </w:pPr>
      <w:r w:rsidRPr="00322E6E">
        <w:rPr>
          <w:b/>
          <w:sz w:val="26"/>
          <w:szCs w:val="26"/>
        </w:rPr>
        <w:t>1)</w:t>
      </w:r>
      <w:r w:rsidR="001A2106" w:rsidRPr="001A2106">
        <w:rPr>
          <w:sz w:val="26"/>
          <w:szCs w:val="26"/>
        </w:rPr>
        <w:t xml:space="preserve"> Поводження з небезпечними відходами у складі побутових відходів шкірно-венерологічних, інфекційних, онкологічних, хірургічних та інших відділень лікувально-профілактичних закладів повинно здійснюватись відповідно до вимог законодавства про відходи і санітарного законодавства та потребує спеціальних методів і засобів поводження з ними, а їх захоронення та знешкодження необхідно здійснювати на спеціально відведених місцях чи об'єктах.</w:t>
      </w:r>
    </w:p>
    <w:p w:rsidR="001A2106" w:rsidRPr="00437A08" w:rsidRDefault="001A2106" w:rsidP="00E3796E">
      <w:pPr>
        <w:pStyle w:val="tj"/>
        <w:shd w:val="clear" w:color="auto" w:fill="FFFFFF"/>
        <w:spacing w:before="0" w:beforeAutospacing="0" w:after="0" w:afterAutospacing="0" w:line="360" w:lineRule="atLeast"/>
        <w:jc w:val="both"/>
        <w:rPr>
          <w:sz w:val="26"/>
          <w:szCs w:val="26"/>
        </w:rPr>
      </w:pPr>
      <w:r w:rsidRPr="00322E6E">
        <w:rPr>
          <w:b/>
          <w:sz w:val="26"/>
          <w:szCs w:val="26"/>
        </w:rPr>
        <w:t>2)</w:t>
      </w:r>
      <w:r w:rsidRPr="001A2106">
        <w:rPr>
          <w:sz w:val="26"/>
          <w:szCs w:val="26"/>
        </w:rPr>
        <w:t xml:space="preserve"> Режим і спосіб прибирання території з твердим покриттям залежать від специфіки лікувально-профілактичного закладу і визначаються керівником закладу за погодженням з</w:t>
      </w:r>
      <w:r w:rsidR="00437A08" w:rsidRPr="00437A08">
        <w:rPr>
          <w:rStyle w:val="FontStyle27"/>
          <w:i w:val="0"/>
          <w:sz w:val="26"/>
          <w:szCs w:val="26"/>
        </w:rPr>
        <w:t xml:space="preserve"> </w:t>
      </w:r>
      <w:r w:rsidR="00437A08" w:rsidRPr="00584280">
        <w:rPr>
          <w:rStyle w:val="FontStyle27"/>
          <w:i w:val="0"/>
          <w:color w:val="FF0000"/>
          <w:sz w:val="26"/>
          <w:szCs w:val="26"/>
        </w:rPr>
        <w:t xml:space="preserve">  </w:t>
      </w:r>
      <w:r w:rsidR="00437A08" w:rsidRPr="00437A08">
        <w:rPr>
          <w:rStyle w:val="FontStyle27"/>
          <w:i w:val="0"/>
          <w:sz w:val="26"/>
          <w:szCs w:val="26"/>
        </w:rPr>
        <w:t xml:space="preserve">Козятинським районним управлінням ГУ Держпродспоживслужби </w:t>
      </w:r>
      <w:r w:rsidRPr="00437A08">
        <w:rPr>
          <w:sz w:val="26"/>
          <w:szCs w:val="26"/>
        </w:rPr>
        <w:t>.</w:t>
      </w:r>
    </w:p>
    <w:p w:rsidR="001A2106" w:rsidRPr="001A2106" w:rsidRDefault="001979F4" w:rsidP="00E3796E">
      <w:pPr>
        <w:pStyle w:val="tj"/>
        <w:shd w:val="clear" w:color="auto" w:fill="FFFFFF"/>
        <w:spacing w:before="0" w:beforeAutospacing="0" w:after="0" w:afterAutospacing="0" w:line="360" w:lineRule="atLeast"/>
        <w:jc w:val="both"/>
        <w:rPr>
          <w:sz w:val="26"/>
          <w:szCs w:val="26"/>
        </w:rPr>
      </w:pPr>
      <w:r w:rsidRPr="001979F4">
        <w:rPr>
          <w:b/>
          <w:sz w:val="26"/>
          <w:szCs w:val="26"/>
        </w:rPr>
        <w:t>3</w:t>
      </w:r>
      <w:r>
        <w:rPr>
          <w:sz w:val="26"/>
          <w:szCs w:val="26"/>
        </w:rPr>
        <w:t>)</w:t>
      </w:r>
      <w:r w:rsidR="001A2106" w:rsidRPr="001A2106">
        <w:rPr>
          <w:sz w:val="26"/>
          <w:szCs w:val="26"/>
        </w:rPr>
        <w:t>Побутові відходи, що утворюються на території лікувально-профілактичних закладів, підлягають видаленню відповідно до Санітарних норм.</w:t>
      </w:r>
    </w:p>
    <w:p w:rsidR="00EC2DE7" w:rsidRDefault="001979F4" w:rsidP="00E3796E">
      <w:pPr>
        <w:pStyle w:val="tj"/>
        <w:shd w:val="clear" w:color="auto" w:fill="FFFFFF"/>
        <w:spacing w:before="0" w:beforeAutospacing="0" w:after="0" w:afterAutospacing="0" w:line="360" w:lineRule="atLeast"/>
        <w:jc w:val="both"/>
        <w:rPr>
          <w:sz w:val="26"/>
          <w:szCs w:val="26"/>
        </w:rPr>
      </w:pPr>
      <w:r>
        <w:rPr>
          <w:b/>
          <w:sz w:val="26"/>
          <w:szCs w:val="26"/>
        </w:rPr>
        <w:t>4</w:t>
      </w:r>
      <w:r w:rsidR="001A2106" w:rsidRPr="00322E6E">
        <w:rPr>
          <w:b/>
          <w:sz w:val="26"/>
          <w:szCs w:val="26"/>
        </w:rPr>
        <w:t>)</w:t>
      </w:r>
      <w:r w:rsidR="001A2106" w:rsidRPr="001A2106">
        <w:rPr>
          <w:sz w:val="26"/>
          <w:szCs w:val="26"/>
        </w:rPr>
        <w:t xml:space="preserve"> Контейнерні майданчики розміром не менше ніж 40 м</w:t>
      </w:r>
      <w:r w:rsidR="001A2106" w:rsidRPr="001A2106">
        <w:rPr>
          <w:sz w:val="26"/>
          <w:szCs w:val="26"/>
          <w:vertAlign w:val="superscript"/>
        </w:rPr>
        <w:t>2</w:t>
      </w:r>
      <w:r w:rsidR="001A2106" w:rsidRPr="001A2106">
        <w:rPr>
          <w:sz w:val="26"/>
          <w:szCs w:val="26"/>
        </w:rPr>
        <w:t xml:space="preserve"> необхідно розташовувати на території господарської зони лікувально-профілактичного закладу на відстані не менше ніж 25 м від лікувально-діагностичних та палатних корпусів і харчоблоків. </w:t>
      </w:r>
      <w:r w:rsidR="00322E6E">
        <w:rPr>
          <w:sz w:val="26"/>
          <w:szCs w:val="26"/>
        </w:rPr>
        <w:t xml:space="preserve">   </w:t>
      </w:r>
      <w:r>
        <w:rPr>
          <w:b/>
          <w:sz w:val="26"/>
          <w:szCs w:val="26"/>
        </w:rPr>
        <w:t>5</w:t>
      </w:r>
      <w:r w:rsidR="00322E6E" w:rsidRPr="00322E6E">
        <w:rPr>
          <w:b/>
          <w:sz w:val="26"/>
          <w:szCs w:val="26"/>
        </w:rPr>
        <w:t>)</w:t>
      </w:r>
      <w:r w:rsidR="001A2106" w:rsidRPr="001A2106">
        <w:rPr>
          <w:sz w:val="26"/>
          <w:szCs w:val="26"/>
        </w:rPr>
        <w:t>Допускається встановлювати контейнери для зберігання побутових відходів у вбудованих приміщеннях господарського призначення</w:t>
      </w:r>
      <w:r w:rsidR="00EB3BFD">
        <w:rPr>
          <w:sz w:val="26"/>
          <w:szCs w:val="26"/>
        </w:rPr>
        <w:t>;</w:t>
      </w:r>
    </w:p>
    <w:p w:rsidR="001A2106" w:rsidRPr="001A2106" w:rsidRDefault="001979F4" w:rsidP="00E3796E">
      <w:pPr>
        <w:pStyle w:val="tj"/>
        <w:shd w:val="clear" w:color="auto" w:fill="FFFFFF"/>
        <w:spacing w:before="0" w:beforeAutospacing="0" w:after="0" w:afterAutospacing="0" w:line="360" w:lineRule="atLeast"/>
        <w:jc w:val="both"/>
        <w:rPr>
          <w:sz w:val="26"/>
          <w:szCs w:val="26"/>
        </w:rPr>
      </w:pPr>
      <w:r>
        <w:rPr>
          <w:b/>
          <w:sz w:val="26"/>
          <w:szCs w:val="26"/>
        </w:rPr>
        <w:t>6</w:t>
      </w:r>
      <w:r w:rsidR="001A2106" w:rsidRPr="00322E6E">
        <w:rPr>
          <w:b/>
          <w:sz w:val="26"/>
          <w:szCs w:val="26"/>
        </w:rPr>
        <w:t>)</w:t>
      </w:r>
      <w:r w:rsidR="001A2106" w:rsidRPr="001A2106">
        <w:rPr>
          <w:sz w:val="26"/>
          <w:szCs w:val="26"/>
        </w:rPr>
        <w:t>На території та в приміщеннях лікувально-профілактичних закладів необхідно встановлювати виключно емальовані та фаянсові урни.</w:t>
      </w:r>
    </w:p>
    <w:p w:rsidR="001A2106" w:rsidRPr="001A2106" w:rsidRDefault="001A2106" w:rsidP="00E3796E">
      <w:pPr>
        <w:pStyle w:val="tj"/>
        <w:shd w:val="clear" w:color="auto" w:fill="FFFFFF"/>
        <w:spacing w:before="0" w:beforeAutospacing="0" w:after="0" w:afterAutospacing="0" w:line="360" w:lineRule="atLeast"/>
        <w:jc w:val="both"/>
        <w:rPr>
          <w:sz w:val="26"/>
          <w:szCs w:val="26"/>
        </w:rPr>
      </w:pPr>
      <w:r w:rsidRPr="001A2106">
        <w:rPr>
          <w:sz w:val="26"/>
          <w:szCs w:val="26"/>
        </w:rPr>
        <w:t>Кількість урн визначається з розрахунку не менше однієї урни на кожні 700 м</w:t>
      </w:r>
      <w:r w:rsidRPr="001A2106">
        <w:rPr>
          <w:sz w:val="26"/>
          <w:szCs w:val="26"/>
          <w:vertAlign w:val="superscript"/>
        </w:rPr>
        <w:t>2</w:t>
      </w:r>
      <w:r w:rsidRPr="001A2106">
        <w:rPr>
          <w:sz w:val="26"/>
          <w:szCs w:val="26"/>
        </w:rPr>
        <w:t> території закладу. На головних алеях урни повинні бути встановлені на відстані 10 м одна від одної.</w:t>
      </w:r>
    </w:p>
    <w:p w:rsidR="001A2106" w:rsidRPr="001A2106" w:rsidRDefault="001979F4" w:rsidP="00E3796E">
      <w:pPr>
        <w:pStyle w:val="tj"/>
        <w:shd w:val="clear" w:color="auto" w:fill="FFFFFF"/>
        <w:spacing w:before="0" w:beforeAutospacing="0" w:after="0" w:afterAutospacing="0" w:line="360" w:lineRule="atLeast"/>
        <w:jc w:val="both"/>
        <w:rPr>
          <w:sz w:val="26"/>
          <w:szCs w:val="26"/>
        </w:rPr>
      </w:pPr>
      <w:r>
        <w:rPr>
          <w:b/>
          <w:sz w:val="26"/>
          <w:szCs w:val="26"/>
        </w:rPr>
        <w:t>7</w:t>
      </w:r>
      <w:r w:rsidR="001A2106" w:rsidRPr="00322E6E">
        <w:rPr>
          <w:b/>
          <w:sz w:val="26"/>
          <w:szCs w:val="26"/>
        </w:rPr>
        <w:t>)</w:t>
      </w:r>
      <w:r w:rsidR="001A2106" w:rsidRPr="001A2106">
        <w:rPr>
          <w:sz w:val="26"/>
          <w:szCs w:val="26"/>
        </w:rPr>
        <w:t xml:space="preserve"> Лікувально-профілактичний заклад проводить щоденне прибирання території закладу, очистку, мийку та дезінфекцію збірників урн, контейнерів та майданчиків для їх розміщення.</w:t>
      </w:r>
    </w:p>
    <w:p w:rsidR="001A2106" w:rsidRDefault="001979F4" w:rsidP="00E3796E">
      <w:pPr>
        <w:pStyle w:val="tj"/>
        <w:shd w:val="clear" w:color="auto" w:fill="FFFFFF"/>
        <w:spacing w:before="0" w:beforeAutospacing="0" w:after="0" w:afterAutospacing="0" w:line="360" w:lineRule="atLeast"/>
        <w:jc w:val="both"/>
        <w:rPr>
          <w:sz w:val="26"/>
          <w:szCs w:val="26"/>
        </w:rPr>
      </w:pPr>
      <w:r w:rsidRPr="001979F4">
        <w:rPr>
          <w:b/>
          <w:sz w:val="26"/>
          <w:szCs w:val="26"/>
        </w:rPr>
        <w:t>8)</w:t>
      </w:r>
      <w:r w:rsidR="001A2106" w:rsidRPr="001A2106">
        <w:rPr>
          <w:sz w:val="26"/>
          <w:szCs w:val="26"/>
        </w:rPr>
        <w:t>Для проведення дезінфекційних робіт у лікувально-профілактичних закладах повинні застосовуватись засоби, дозволені до використання Міністерством охорони здоров'я України.</w:t>
      </w:r>
    </w:p>
    <w:p w:rsidR="00EC2DE7" w:rsidRPr="001A2106" w:rsidRDefault="00EC2DE7" w:rsidP="00E3796E">
      <w:pPr>
        <w:pStyle w:val="tj"/>
        <w:shd w:val="clear" w:color="auto" w:fill="FFFFFF"/>
        <w:spacing w:before="0" w:beforeAutospacing="0" w:after="0" w:afterAutospacing="0" w:line="360" w:lineRule="atLeast"/>
        <w:jc w:val="both"/>
        <w:rPr>
          <w:sz w:val="26"/>
          <w:szCs w:val="26"/>
        </w:rPr>
      </w:pPr>
    </w:p>
    <w:p w:rsidR="003212B5" w:rsidRPr="00EC2DE7" w:rsidRDefault="001979F4" w:rsidP="00322E6E">
      <w:pPr>
        <w:pStyle w:val="a4"/>
        <w:spacing w:line="276" w:lineRule="auto"/>
        <w:ind w:firstLine="720"/>
        <w:jc w:val="center"/>
        <w:rPr>
          <w:rStyle w:val="FontStyle37"/>
          <w:u w:val="single"/>
          <w:lang w:val="uk-UA" w:eastAsia="uk-UA"/>
        </w:rPr>
      </w:pPr>
      <w:r>
        <w:rPr>
          <w:rStyle w:val="FontStyle37"/>
          <w:u w:val="single"/>
          <w:lang w:val="uk-UA" w:eastAsia="uk-UA"/>
        </w:rPr>
        <w:t>7.</w:t>
      </w:r>
      <w:r w:rsidR="00F72254">
        <w:rPr>
          <w:rStyle w:val="FontStyle37"/>
          <w:u w:val="single"/>
          <w:lang w:val="uk-UA" w:eastAsia="uk-UA"/>
        </w:rPr>
        <w:t>7</w:t>
      </w:r>
      <w:r>
        <w:rPr>
          <w:rStyle w:val="FontStyle37"/>
          <w:u w:val="single"/>
          <w:lang w:val="uk-UA" w:eastAsia="uk-UA"/>
        </w:rPr>
        <w:t>.  Утримання  п</w:t>
      </w:r>
      <w:r w:rsidR="00322E6E">
        <w:rPr>
          <w:rStyle w:val="FontStyle37"/>
          <w:u w:val="single"/>
          <w:lang w:val="uk-UA" w:eastAsia="uk-UA"/>
        </w:rPr>
        <w:t>арк</w:t>
      </w:r>
      <w:r>
        <w:rPr>
          <w:rStyle w:val="FontStyle37"/>
          <w:u w:val="single"/>
          <w:lang w:val="uk-UA" w:eastAsia="uk-UA"/>
        </w:rPr>
        <w:t>ів</w:t>
      </w:r>
      <w:r w:rsidR="00322E6E">
        <w:rPr>
          <w:rStyle w:val="FontStyle37"/>
          <w:u w:val="single"/>
          <w:lang w:val="uk-UA" w:eastAsia="uk-UA"/>
        </w:rPr>
        <w:t>.</w:t>
      </w:r>
    </w:p>
    <w:p w:rsidR="00EC2DE7" w:rsidRPr="00EC2DE7" w:rsidRDefault="00EC2DE7" w:rsidP="00E3796E">
      <w:pPr>
        <w:pStyle w:val="a4"/>
        <w:spacing w:line="276" w:lineRule="auto"/>
        <w:ind w:firstLine="720"/>
        <w:jc w:val="both"/>
        <w:rPr>
          <w:rStyle w:val="FontStyle37"/>
          <w:lang w:val="uk-UA" w:eastAsia="uk-UA"/>
        </w:rPr>
      </w:pPr>
    </w:p>
    <w:p w:rsidR="00364F0A" w:rsidRPr="00C73E77" w:rsidRDefault="001979F4" w:rsidP="00E3796E">
      <w:pPr>
        <w:pStyle w:val="a4"/>
        <w:spacing w:line="276" w:lineRule="auto"/>
        <w:jc w:val="both"/>
        <w:rPr>
          <w:rFonts w:ascii="Times New Roman" w:hAnsi="Times New Roman"/>
          <w:sz w:val="26"/>
          <w:szCs w:val="26"/>
          <w:lang w:val="uk-UA"/>
        </w:rPr>
      </w:pPr>
      <w:r>
        <w:rPr>
          <w:rFonts w:ascii="Times New Roman" w:hAnsi="Times New Roman"/>
          <w:b/>
          <w:sz w:val="26"/>
          <w:szCs w:val="26"/>
          <w:lang w:val="uk-UA"/>
        </w:rPr>
        <w:t>7.</w:t>
      </w:r>
      <w:r w:rsidR="00F72254">
        <w:rPr>
          <w:rFonts w:ascii="Times New Roman" w:hAnsi="Times New Roman"/>
          <w:b/>
          <w:sz w:val="26"/>
          <w:szCs w:val="26"/>
          <w:lang w:val="uk-UA"/>
        </w:rPr>
        <w:t>7</w:t>
      </w:r>
      <w:r>
        <w:rPr>
          <w:rFonts w:ascii="Times New Roman" w:hAnsi="Times New Roman"/>
          <w:b/>
          <w:sz w:val="26"/>
          <w:szCs w:val="26"/>
          <w:lang w:val="uk-UA"/>
        </w:rPr>
        <w:t>.1.</w:t>
      </w:r>
      <w:r w:rsidR="00EC2DE7">
        <w:rPr>
          <w:rFonts w:ascii="Times New Roman" w:hAnsi="Times New Roman"/>
          <w:sz w:val="26"/>
          <w:szCs w:val="26"/>
          <w:lang w:val="uk-UA"/>
        </w:rPr>
        <w:t xml:space="preserve"> </w:t>
      </w:r>
      <w:r w:rsidR="00364F0A" w:rsidRPr="00C73E77">
        <w:rPr>
          <w:rFonts w:ascii="Times New Roman" w:hAnsi="Times New Roman"/>
          <w:sz w:val="26"/>
          <w:szCs w:val="26"/>
          <w:lang w:val="uk-UA"/>
        </w:rPr>
        <w:t xml:space="preserve">Обов’язковий перелік елементів благоустрою парків має включати: тверді види покриття доріжок і майданчиків, елементи сполучення поверхонь, озеленення, лави, урни </w:t>
      </w:r>
      <w:r w:rsidR="00364F0A" w:rsidRPr="00C73E77">
        <w:rPr>
          <w:rFonts w:ascii="Times New Roman" w:hAnsi="Times New Roman"/>
          <w:sz w:val="26"/>
          <w:szCs w:val="26"/>
          <w:lang w:val="uk-UA"/>
        </w:rPr>
        <w:lastRenderedPageBreak/>
        <w:t>і контейнери для збирання побутових відходів, освітлювальне обладнання, обладнання архітектурно-декоративного освітлювання, обладнання для паркування велосипедів</w:t>
      </w:r>
      <w:r w:rsidR="00EB3BFD">
        <w:rPr>
          <w:rFonts w:ascii="Times New Roman" w:hAnsi="Times New Roman"/>
          <w:sz w:val="26"/>
          <w:szCs w:val="26"/>
          <w:lang w:val="uk-UA"/>
        </w:rPr>
        <w:t>;</w:t>
      </w:r>
    </w:p>
    <w:p w:rsidR="00571A3A" w:rsidRPr="00C73E77" w:rsidRDefault="001979F4" w:rsidP="00E3796E">
      <w:pPr>
        <w:pStyle w:val="a4"/>
        <w:spacing w:line="276" w:lineRule="auto"/>
        <w:jc w:val="both"/>
        <w:rPr>
          <w:rFonts w:ascii="Times New Roman" w:hAnsi="Times New Roman"/>
          <w:sz w:val="26"/>
          <w:szCs w:val="26"/>
          <w:lang w:val="uk-UA"/>
        </w:rPr>
      </w:pPr>
      <w:r>
        <w:rPr>
          <w:rFonts w:ascii="Times New Roman" w:hAnsi="Times New Roman"/>
          <w:b/>
          <w:sz w:val="26"/>
          <w:szCs w:val="26"/>
          <w:lang w:val="uk-UA"/>
        </w:rPr>
        <w:t>7.</w:t>
      </w:r>
      <w:r w:rsidR="00F72254">
        <w:rPr>
          <w:rFonts w:ascii="Times New Roman" w:hAnsi="Times New Roman"/>
          <w:b/>
          <w:sz w:val="26"/>
          <w:szCs w:val="26"/>
          <w:lang w:val="uk-UA"/>
        </w:rPr>
        <w:t>7</w:t>
      </w:r>
      <w:r>
        <w:rPr>
          <w:rFonts w:ascii="Times New Roman" w:hAnsi="Times New Roman"/>
          <w:b/>
          <w:sz w:val="26"/>
          <w:szCs w:val="26"/>
          <w:lang w:val="uk-UA"/>
        </w:rPr>
        <w:t>.2.</w:t>
      </w:r>
      <w:r w:rsidR="00EC2DE7">
        <w:rPr>
          <w:rFonts w:ascii="Times New Roman" w:hAnsi="Times New Roman"/>
          <w:sz w:val="26"/>
          <w:szCs w:val="26"/>
          <w:lang w:val="uk-UA"/>
        </w:rPr>
        <w:t xml:space="preserve"> </w:t>
      </w:r>
      <w:r w:rsidR="00571A3A" w:rsidRPr="00C73E77">
        <w:rPr>
          <w:rFonts w:ascii="Times New Roman" w:hAnsi="Times New Roman"/>
          <w:sz w:val="26"/>
          <w:szCs w:val="26"/>
          <w:lang w:val="uk-UA"/>
        </w:rPr>
        <w:t xml:space="preserve">Кількість контейнерів для сміття </w:t>
      </w:r>
      <w:r w:rsidR="00C73E77">
        <w:rPr>
          <w:rFonts w:ascii="Times New Roman" w:hAnsi="Times New Roman"/>
          <w:sz w:val="26"/>
          <w:szCs w:val="26"/>
          <w:lang w:val="uk-UA"/>
        </w:rPr>
        <w:t>т</w:t>
      </w:r>
      <w:r w:rsidR="00571A3A" w:rsidRPr="00C73E77">
        <w:rPr>
          <w:rFonts w:ascii="Times New Roman" w:hAnsi="Times New Roman"/>
          <w:sz w:val="26"/>
          <w:szCs w:val="26"/>
          <w:lang w:val="uk-UA"/>
        </w:rPr>
        <w:t>а господарських майданчиках парків визначається за показником середнього утворення відходів за три</w:t>
      </w:r>
      <w:r w:rsidR="00C73E77">
        <w:rPr>
          <w:rFonts w:ascii="Times New Roman" w:hAnsi="Times New Roman"/>
          <w:sz w:val="26"/>
          <w:szCs w:val="26"/>
          <w:lang w:val="uk-UA"/>
        </w:rPr>
        <w:t xml:space="preserve"> </w:t>
      </w:r>
      <w:r w:rsidR="00EB3BFD">
        <w:rPr>
          <w:rFonts w:ascii="Times New Roman" w:hAnsi="Times New Roman"/>
          <w:sz w:val="26"/>
          <w:szCs w:val="26"/>
          <w:lang w:val="uk-UA"/>
        </w:rPr>
        <w:t>дні ;</w:t>
      </w:r>
    </w:p>
    <w:p w:rsidR="00571A3A" w:rsidRPr="00C73E77" w:rsidRDefault="001979F4" w:rsidP="00EB3BFD">
      <w:pPr>
        <w:pStyle w:val="a4"/>
        <w:spacing w:line="276" w:lineRule="auto"/>
        <w:jc w:val="both"/>
        <w:rPr>
          <w:rFonts w:ascii="Times New Roman" w:hAnsi="Times New Roman"/>
          <w:sz w:val="26"/>
          <w:szCs w:val="26"/>
          <w:lang w:val="uk-UA"/>
        </w:rPr>
      </w:pPr>
      <w:r w:rsidRPr="001979F4">
        <w:rPr>
          <w:rFonts w:ascii="Times New Roman" w:hAnsi="Times New Roman"/>
          <w:b/>
          <w:sz w:val="26"/>
          <w:szCs w:val="26"/>
          <w:lang w:val="uk-UA"/>
        </w:rPr>
        <w:t>7.</w:t>
      </w:r>
      <w:r w:rsidR="00F72254">
        <w:rPr>
          <w:rFonts w:ascii="Times New Roman" w:hAnsi="Times New Roman"/>
          <w:b/>
          <w:sz w:val="26"/>
          <w:szCs w:val="26"/>
          <w:lang w:val="uk-UA"/>
        </w:rPr>
        <w:t>7</w:t>
      </w:r>
      <w:r w:rsidRPr="001979F4">
        <w:rPr>
          <w:rFonts w:ascii="Times New Roman" w:hAnsi="Times New Roman"/>
          <w:b/>
          <w:sz w:val="26"/>
          <w:szCs w:val="26"/>
          <w:lang w:val="uk-UA"/>
        </w:rPr>
        <w:t>.3</w:t>
      </w:r>
      <w:r w:rsidR="00EC2DE7">
        <w:rPr>
          <w:rFonts w:ascii="Times New Roman" w:hAnsi="Times New Roman"/>
          <w:sz w:val="26"/>
          <w:szCs w:val="26"/>
          <w:lang w:val="uk-UA"/>
        </w:rPr>
        <w:t xml:space="preserve"> </w:t>
      </w:r>
      <w:r w:rsidR="00571A3A" w:rsidRPr="00C73E77">
        <w:rPr>
          <w:rFonts w:ascii="Times New Roman" w:hAnsi="Times New Roman"/>
          <w:sz w:val="26"/>
          <w:szCs w:val="26"/>
          <w:lang w:val="uk-UA"/>
        </w:rPr>
        <w:t>На головних алеях парку відстань між урнами повинна бути</w:t>
      </w:r>
      <w:r w:rsidR="00C73E77">
        <w:rPr>
          <w:rFonts w:ascii="Times New Roman" w:hAnsi="Times New Roman"/>
          <w:sz w:val="26"/>
          <w:szCs w:val="26"/>
          <w:lang w:val="uk-UA"/>
        </w:rPr>
        <w:t xml:space="preserve"> </w:t>
      </w:r>
      <w:r w:rsidR="00571A3A" w:rsidRPr="00C73E77">
        <w:rPr>
          <w:rFonts w:ascii="Times New Roman" w:hAnsi="Times New Roman"/>
          <w:sz w:val="26"/>
          <w:szCs w:val="26"/>
          <w:lang w:val="uk-UA"/>
        </w:rPr>
        <w:t>не</w:t>
      </w:r>
      <w:r w:rsidR="00C73E77">
        <w:rPr>
          <w:rFonts w:ascii="Times New Roman" w:hAnsi="Times New Roman"/>
          <w:sz w:val="26"/>
          <w:szCs w:val="26"/>
          <w:lang w:val="uk-UA"/>
        </w:rPr>
        <w:t xml:space="preserve"> </w:t>
      </w:r>
      <w:r w:rsidR="00571A3A" w:rsidRPr="00C73E77">
        <w:rPr>
          <w:rFonts w:ascii="Times New Roman" w:hAnsi="Times New Roman"/>
          <w:sz w:val="26"/>
          <w:szCs w:val="26"/>
          <w:lang w:val="uk-UA"/>
        </w:rPr>
        <w:t>більше ніж 40 м.</w:t>
      </w:r>
    </w:p>
    <w:p w:rsidR="00571A3A" w:rsidRPr="00C73E77" w:rsidRDefault="001979F4" w:rsidP="00EB3BFD">
      <w:pPr>
        <w:pStyle w:val="a4"/>
        <w:spacing w:line="276" w:lineRule="auto"/>
        <w:jc w:val="both"/>
        <w:rPr>
          <w:rStyle w:val="FontStyle37"/>
          <w:u w:val="single"/>
          <w:lang w:val="uk-UA" w:eastAsia="uk-UA"/>
        </w:rPr>
      </w:pPr>
      <w:r>
        <w:rPr>
          <w:rFonts w:ascii="Times New Roman" w:hAnsi="Times New Roman"/>
          <w:b/>
          <w:sz w:val="26"/>
          <w:szCs w:val="26"/>
          <w:lang w:val="uk-UA"/>
        </w:rPr>
        <w:t>7.</w:t>
      </w:r>
      <w:r w:rsidR="00F72254">
        <w:rPr>
          <w:rFonts w:ascii="Times New Roman" w:hAnsi="Times New Roman"/>
          <w:b/>
          <w:sz w:val="26"/>
          <w:szCs w:val="26"/>
          <w:lang w:val="uk-UA"/>
        </w:rPr>
        <w:t>7</w:t>
      </w:r>
      <w:r>
        <w:rPr>
          <w:rFonts w:ascii="Times New Roman" w:hAnsi="Times New Roman"/>
          <w:b/>
          <w:sz w:val="26"/>
          <w:szCs w:val="26"/>
          <w:lang w:val="uk-UA"/>
        </w:rPr>
        <w:t>.4.</w:t>
      </w:r>
      <w:r w:rsidR="00EC2DE7">
        <w:rPr>
          <w:rFonts w:ascii="Times New Roman" w:hAnsi="Times New Roman"/>
          <w:sz w:val="26"/>
          <w:szCs w:val="26"/>
          <w:lang w:val="uk-UA"/>
        </w:rPr>
        <w:t xml:space="preserve"> </w:t>
      </w:r>
      <w:r w:rsidR="00571A3A" w:rsidRPr="00C73E77">
        <w:rPr>
          <w:rFonts w:ascii="Times New Roman" w:hAnsi="Times New Roman"/>
          <w:sz w:val="26"/>
          <w:szCs w:val="26"/>
          <w:lang w:val="uk-UA"/>
        </w:rPr>
        <w:t>Біля кожної тимчасової споруди торговельного побутового соціального-культурного чи іншого призначення для здійснення підприємницької діяльності встановлюють урну для сміття місткістю не менше ніж 0,01 куб.м</w:t>
      </w:r>
      <w:r w:rsidR="00EB3BFD">
        <w:rPr>
          <w:rFonts w:ascii="Times New Roman" w:hAnsi="Times New Roman"/>
          <w:sz w:val="26"/>
          <w:szCs w:val="26"/>
          <w:lang w:val="uk-UA"/>
        </w:rPr>
        <w:t>;</w:t>
      </w:r>
    </w:p>
    <w:p w:rsidR="003212B5" w:rsidRPr="00C73E77" w:rsidRDefault="001979F4" w:rsidP="00EB3BFD">
      <w:pPr>
        <w:pStyle w:val="a4"/>
        <w:spacing w:line="276" w:lineRule="auto"/>
        <w:jc w:val="both"/>
        <w:rPr>
          <w:rStyle w:val="FontStyle36"/>
          <w:lang w:val="uk-UA"/>
        </w:rPr>
      </w:pPr>
      <w:r>
        <w:rPr>
          <w:rStyle w:val="FontStyle37"/>
          <w:lang w:val="uk-UA"/>
        </w:rPr>
        <w:t>7.</w:t>
      </w:r>
      <w:r w:rsidR="00F72254">
        <w:rPr>
          <w:rStyle w:val="FontStyle37"/>
          <w:lang w:val="uk-UA"/>
        </w:rPr>
        <w:t>7</w:t>
      </w:r>
      <w:r>
        <w:rPr>
          <w:rStyle w:val="FontStyle37"/>
          <w:lang w:val="uk-UA"/>
        </w:rPr>
        <w:t>.5.</w:t>
      </w:r>
      <w:r w:rsidR="00EC2DE7">
        <w:rPr>
          <w:rStyle w:val="FontStyle37"/>
          <w:b w:val="0"/>
          <w:lang w:val="uk-UA"/>
        </w:rPr>
        <w:t xml:space="preserve"> </w:t>
      </w:r>
      <w:r w:rsidR="003212B5" w:rsidRPr="00C73E77">
        <w:rPr>
          <w:rStyle w:val="FontStyle36"/>
          <w:lang w:val="uk-UA"/>
        </w:rPr>
        <w:t xml:space="preserve">Господарська зона з контейнерними майданчиками </w:t>
      </w:r>
      <w:r w:rsidR="00571A3A" w:rsidRPr="00C73E77">
        <w:rPr>
          <w:rStyle w:val="FontStyle36"/>
          <w:lang w:val="uk-UA"/>
        </w:rPr>
        <w:t xml:space="preserve">та громадськими вбиральнями </w:t>
      </w:r>
      <w:r w:rsidR="00C73E77">
        <w:rPr>
          <w:rStyle w:val="FontStyle36"/>
          <w:lang w:val="uk-UA"/>
        </w:rPr>
        <w:t xml:space="preserve">повинна </w:t>
      </w:r>
      <w:r w:rsidR="003212B5" w:rsidRPr="00C73E77">
        <w:rPr>
          <w:rStyle w:val="FontStyle36"/>
          <w:lang w:val="uk-UA"/>
        </w:rPr>
        <w:t>бути</w:t>
      </w:r>
      <w:r w:rsidR="00C73E77">
        <w:rPr>
          <w:rStyle w:val="FontStyle36"/>
          <w:lang w:val="uk-UA"/>
        </w:rPr>
        <w:t xml:space="preserve"> </w:t>
      </w:r>
      <w:r w:rsidR="003212B5" w:rsidRPr="00C73E77">
        <w:rPr>
          <w:rStyle w:val="FontStyle36"/>
          <w:lang w:val="uk-UA"/>
        </w:rPr>
        <w:t xml:space="preserve">розташована не ближче ніж </w:t>
      </w:r>
      <w:smartTag w:uri="urn:schemas-microsoft-com:office:smarttags" w:element="metricconverter">
        <w:smartTagPr>
          <w:attr w:name="ProductID" w:val="50 м"/>
        </w:smartTagPr>
        <w:r w:rsidR="003212B5" w:rsidRPr="00C73E77">
          <w:rPr>
            <w:rStyle w:val="FontStyle37"/>
            <w:lang w:val="uk-UA"/>
          </w:rPr>
          <w:t>50 м</w:t>
        </w:r>
      </w:smartTag>
      <w:r w:rsidR="003212B5" w:rsidRPr="00C73E77">
        <w:rPr>
          <w:rStyle w:val="FontStyle37"/>
          <w:lang w:val="uk-UA"/>
        </w:rPr>
        <w:t xml:space="preserve"> </w:t>
      </w:r>
      <w:r w:rsidR="003212B5" w:rsidRPr="00C73E77">
        <w:rPr>
          <w:rStyle w:val="FontStyle36"/>
          <w:lang w:val="uk-UA"/>
        </w:rPr>
        <w:t>від місць масового скупчення відпочиваючого</w:t>
      </w:r>
      <w:r w:rsidR="00C73E77">
        <w:rPr>
          <w:rStyle w:val="FontStyle36"/>
          <w:lang w:val="uk-UA"/>
        </w:rPr>
        <w:t xml:space="preserve"> </w:t>
      </w:r>
      <w:r w:rsidR="003212B5" w:rsidRPr="00C73E77">
        <w:rPr>
          <w:rStyle w:val="FontStyle36"/>
          <w:lang w:val="uk-UA"/>
        </w:rPr>
        <w:t>населення (танцювальні майданчики, естради, фонтани, головні алеї, видовищні</w:t>
      </w:r>
      <w:r w:rsidR="00C73E77">
        <w:rPr>
          <w:rStyle w:val="FontStyle36"/>
          <w:lang w:val="uk-UA"/>
        </w:rPr>
        <w:t xml:space="preserve"> </w:t>
      </w:r>
      <w:r w:rsidR="00EB3BFD">
        <w:rPr>
          <w:rStyle w:val="FontStyle36"/>
          <w:lang w:val="uk-UA"/>
        </w:rPr>
        <w:t>павільйони тощо);</w:t>
      </w:r>
    </w:p>
    <w:p w:rsidR="003212B5" w:rsidRDefault="001979F4" w:rsidP="00E3796E">
      <w:pPr>
        <w:pStyle w:val="a4"/>
        <w:spacing w:line="276" w:lineRule="auto"/>
        <w:jc w:val="both"/>
        <w:rPr>
          <w:rStyle w:val="FontStyle36"/>
          <w:sz w:val="28"/>
          <w:szCs w:val="28"/>
          <w:lang w:val="uk-UA" w:eastAsia="uk-UA"/>
        </w:rPr>
      </w:pPr>
      <w:r>
        <w:rPr>
          <w:rStyle w:val="FontStyle36"/>
          <w:b/>
          <w:lang w:val="uk-UA" w:eastAsia="uk-UA"/>
        </w:rPr>
        <w:t>7.</w:t>
      </w:r>
      <w:r w:rsidR="00F72254">
        <w:rPr>
          <w:rStyle w:val="FontStyle36"/>
          <w:b/>
          <w:lang w:val="uk-UA" w:eastAsia="uk-UA"/>
        </w:rPr>
        <w:t>7</w:t>
      </w:r>
      <w:r>
        <w:rPr>
          <w:rStyle w:val="FontStyle36"/>
          <w:b/>
          <w:lang w:val="uk-UA" w:eastAsia="uk-UA"/>
        </w:rPr>
        <w:t>.6.</w:t>
      </w:r>
      <w:r w:rsidR="003212B5" w:rsidRPr="00C73E77">
        <w:rPr>
          <w:rStyle w:val="FontStyle36"/>
          <w:lang w:val="uk-UA" w:eastAsia="uk-UA"/>
        </w:rPr>
        <w:t xml:space="preserve"> Основне прибирання парків проводиться  до </w:t>
      </w:r>
      <w:r w:rsidR="003212B5" w:rsidRPr="00C73E77">
        <w:rPr>
          <w:rStyle w:val="FontStyle37"/>
          <w:lang w:val="uk-UA" w:eastAsia="uk-UA"/>
        </w:rPr>
        <w:t xml:space="preserve">8 </w:t>
      </w:r>
      <w:r w:rsidR="003212B5" w:rsidRPr="00C73E77">
        <w:rPr>
          <w:rStyle w:val="FontStyle36"/>
          <w:lang w:val="uk-UA" w:eastAsia="uk-UA"/>
        </w:rPr>
        <w:t>години ранку. Протягом дня необхідно збирати відходи і опале листя, проводити патрульне прибирання, поливати зелені насадження</w:t>
      </w:r>
      <w:r w:rsidR="003212B5" w:rsidRPr="00E26466">
        <w:rPr>
          <w:rStyle w:val="FontStyle36"/>
          <w:sz w:val="28"/>
          <w:szCs w:val="28"/>
          <w:lang w:val="uk-UA" w:eastAsia="uk-UA"/>
        </w:rPr>
        <w:t>.</w:t>
      </w:r>
    </w:p>
    <w:p w:rsidR="005E358E" w:rsidRPr="005E358E" w:rsidRDefault="005E358E" w:rsidP="005E358E">
      <w:pPr>
        <w:shd w:val="clear" w:color="auto" w:fill="FFFFFF"/>
        <w:spacing w:after="138"/>
        <w:jc w:val="both"/>
        <w:rPr>
          <w:rFonts w:ascii="Times New Roman" w:eastAsia="Times New Roman" w:hAnsi="Times New Roman" w:cs="Times New Roman"/>
          <w:color w:val="000000"/>
          <w:sz w:val="26"/>
          <w:szCs w:val="26"/>
        </w:rPr>
      </w:pPr>
      <w:r w:rsidRPr="001979F4">
        <w:rPr>
          <w:rFonts w:ascii="Times New Roman" w:eastAsia="Times New Roman" w:hAnsi="Times New Roman" w:cs="Times New Roman"/>
          <w:b/>
          <w:color w:val="000000"/>
          <w:sz w:val="24"/>
          <w:szCs w:val="24"/>
        </w:rPr>
        <w:t>7</w:t>
      </w:r>
      <w:r w:rsidR="001979F4" w:rsidRPr="001979F4">
        <w:rPr>
          <w:rFonts w:ascii="Times New Roman" w:eastAsia="Times New Roman" w:hAnsi="Times New Roman" w:cs="Times New Roman"/>
          <w:b/>
          <w:color w:val="000000"/>
          <w:sz w:val="24"/>
          <w:szCs w:val="24"/>
        </w:rPr>
        <w:t>.</w:t>
      </w:r>
      <w:r w:rsidR="00F72254">
        <w:rPr>
          <w:rFonts w:ascii="Times New Roman" w:eastAsia="Times New Roman" w:hAnsi="Times New Roman" w:cs="Times New Roman"/>
          <w:b/>
          <w:color w:val="000000"/>
          <w:sz w:val="24"/>
          <w:szCs w:val="24"/>
        </w:rPr>
        <w:t>7</w:t>
      </w:r>
      <w:r w:rsidR="001979F4" w:rsidRPr="001979F4">
        <w:rPr>
          <w:rFonts w:ascii="Times New Roman" w:eastAsia="Times New Roman" w:hAnsi="Times New Roman" w:cs="Times New Roman"/>
          <w:b/>
          <w:color w:val="000000"/>
          <w:sz w:val="24"/>
          <w:szCs w:val="24"/>
        </w:rPr>
        <w:t>.7</w:t>
      </w:r>
      <w:r w:rsidR="001979F4">
        <w:rPr>
          <w:rFonts w:ascii="Times New Roman" w:eastAsia="Times New Roman" w:hAnsi="Times New Roman" w:cs="Times New Roman"/>
          <w:b/>
          <w:color w:val="000000"/>
          <w:sz w:val="24"/>
          <w:szCs w:val="24"/>
        </w:rPr>
        <w:t>.</w:t>
      </w:r>
      <w:r w:rsidRPr="005E358E">
        <w:rPr>
          <w:rFonts w:ascii="Times New Roman" w:eastAsia="Times New Roman" w:hAnsi="Times New Roman" w:cs="Times New Roman"/>
          <w:color w:val="000000"/>
          <w:sz w:val="26"/>
          <w:szCs w:val="26"/>
        </w:rPr>
        <w:t>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5E358E" w:rsidRPr="00896AE9" w:rsidRDefault="005E358E" w:rsidP="00E3796E">
      <w:pPr>
        <w:pStyle w:val="a4"/>
        <w:spacing w:line="276" w:lineRule="auto"/>
        <w:jc w:val="both"/>
        <w:rPr>
          <w:rStyle w:val="FontStyle36"/>
          <w:lang w:val="uk-UA" w:eastAsia="uk-UA"/>
        </w:rPr>
      </w:pPr>
    </w:p>
    <w:p w:rsidR="00896AE9" w:rsidRDefault="001979F4" w:rsidP="00322E6E">
      <w:pPr>
        <w:pStyle w:val="a4"/>
        <w:spacing w:line="276" w:lineRule="auto"/>
        <w:ind w:firstLine="720"/>
        <w:jc w:val="center"/>
        <w:rPr>
          <w:rStyle w:val="FontStyle37"/>
          <w:u w:val="single"/>
          <w:lang w:val="uk-UA" w:eastAsia="uk-UA"/>
        </w:rPr>
      </w:pPr>
      <w:r>
        <w:rPr>
          <w:rStyle w:val="FontStyle37"/>
          <w:u w:val="single"/>
          <w:lang w:val="uk-UA" w:eastAsia="uk-UA"/>
        </w:rPr>
        <w:t>7.</w:t>
      </w:r>
      <w:r w:rsidR="00F72254">
        <w:rPr>
          <w:rStyle w:val="FontStyle37"/>
          <w:u w:val="single"/>
          <w:lang w:val="uk-UA" w:eastAsia="uk-UA"/>
        </w:rPr>
        <w:t>8</w:t>
      </w:r>
      <w:r w:rsidR="00EC2DE7" w:rsidRPr="00EC2DE7">
        <w:rPr>
          <w:rStyle w:val="FontStyle37"/>
          <w:u w:val="single"/>
          <w:lang w:val="uk-UA" w:eastAsia="uk-UA"/>
        </w:rPr>
        <w:t>.</w:t>
      </w:r>
      <w:r w:rsidR="00896AE9" w:rsidRPr="00EC2DE7">
        <w:rPr>
          <w:rStyle w:val="FontStyle37"/>
          <w:u w:val="single"/>
          <w:lang w:val="uk-UA" w:eastAsia="uk-UA"/>
        </w:rPr>
        <w:t xml:space="preserve"> </w:t>
      </w:r>
      <w:r>
        <w:rPr>
          <w:rStyle w:val="FontStyle37"/>
          <w:u w:val="single"/>
          <w:lang w:val="uk-UA" w:eastAsia="uk-UA"/>
        </w:rPr>
        <w:t xml:space="preserve"> Утримання  к</w:t>
      </w:r>
      <w:r w:rsidR="00896AE9" w:rsidRPr="00EC2DE7">
        <w:rPr>
          <w:rStyle w:val="FontStyle37"/>
          <w:u w:val="single"/>
          <w:lang w:val="uk-UA" w:eastAsia="uk-UA"/>
        </w:rPr>
        <w:t>ладовищ.</w:t>
      </w:r>
    </w:p>
    <w:p w:rsidR="00EC2DE7" w:rsidRPr="00EC2DE7" w:rsidRDefault="00EC2DE7" w:rsidP="00E3796E">
      <w:pPr>
        <w:pStyle w:val="a4"/>
        <w:spacing w:line="276" w:lineRule="auto"/>
        <w:ind w:firstLine="720"/>
        <w:jc w:val="both"/>
        <w:rPr>
          <w:rStyle w:val="FontStyle37"/>
          <w:u w:val="single"/>
          <w:lang w:val="uk-UA" w:eastAsia="uk-UA"/>
        </w:rPr>
      </w:pPr>
    </w:p>
    <w:p w:rsidR="00896AE9" w:rsidRPr="00896AE9" w:rsidRDefault="00EC2DE7" w:rsidP="00E3796E">
      <w:pPr>
        <w:pStyle w:val="a4"/>
        <w:spacing w:line="276" w:lineRule="auto"/>
        <w:jc w:val="both"/>
        <w:rPr>
          <w:rStyle w:val="FontStyle37"/>
          <w:b w:val="0"/>
          <w:lang w:val="uk-UA" w:eastAsia="uk-UA"/>
        </w:rPr>
      </w:pPr>
      <w:r>
        <w:rPr>
          <w:rStyle w:val="FontStyle36"/>
          <w:lang w:val="uk-UA" w:eastAsia="uk-UA"/>
        </w:rPr>
        <w:t xml:space="preserve">  </w:t>
      </w:r>
      <w:r w:rsidR="00267DF8">
        <w:rPr>
          <w:rStyle w:val="FontStyle36"/>
          <w:lang w:val="uk-UA" w:eastAsia="uk-UA"/>
        </w:rPr>
        <w:t xml:space="preserve"> </w:t>
      </w:r>
      <w:r w:rsidR="001979F4">
        <w:rPr>
          <w:rStyle w:val="FontStyle36"/>
          <w:b/>
          <w:lang w:val="uk-UA" w:eastAsia="uk-UA"/>
        </w:rPr>
        <w:t>7.</w:t>
      </w:r>
      <w:r w:rsidR="00F72254">
        <w:rPr>
          <w:rStyle w:val="FontStyle36"/>
          <w:b/>
          <w:lang w:val="uk-UA" w:eastAsia="uk-UA"/>
        </w:rPr>
        <w:t>8</w:t>
      </w:r>
      <w:r w:rsidR="001979F4">
        <w:rPr>
          <w:rStyle w:val="FontStyle36"/>
          <w:b/>
          <w:lang w:val="uk-UA" w:eastAsia="uk-UA"/>
        </w:rPr>
        <w:t>.1.</w:t>
      </w:r>
      <w:r w:rsidR="00896AE9" w:rsidRPr="00896AE9">
        <w:rPr>
          <w:rStyle w:val="FontStyle36"/>
          <w:lang w:val="uk-UA" w:eastAsia="uk-UA"/>
        </w:rPr>
        <w:t xml:space="preserve"> Місця поховань (кладовища) повинні мати сплановану і впорядковану територію, упорядковані під'їзні шляхи, бути забезпеченими транспортним зв'язком з населеним пунктом.</w:t>
      </w:r>
    </w:p>
    <w:p w:rsidR="00896AE9" w:rsidRPr="00896AE9" w:rsidRDefault="001979F4" w:rsidP="00E3796E">
      <w:pPr>
        <w:pStyle w:val="a4"/>
        <w:spacing w:line="276" w:lineRule="auto"/>
        <w:jc w:val="both"/>
        <w:rPr>
          <w:rStyle w:val="FontStyle37"/>
          <w:b w:val="0"/>
          <w:lang w:val="uk-UA" w:eastAsia="uk-UA"/>
        </w:rPr>
      </w:pPr>
      <w:r>
        <w:rPr>
          <w:rStyle w:val="FontStyle36"/>
          <w:lang w:val="uk-UA" w:eastAsia="uk-UA"/>
        </w:rPr>
        <w:t xml:space="preserve"> </w:t>
      </w:r>
      <w:r w:rsidRPr="001979F4">
        <w:rPr>
          <w:rStyle w:val="FontStyle36"/>
          <w:b/>
          <w:lang w:val="uk-UA" w:eastAsia="uk-UA"/>
        </w:rPr>
        <w:t>7.</w:t>
      </w:r>
      <w:r w:rsidR="00F72254">
        <w:rPr>
          <w:rStyle w:val="FontStyle36"/>
          <w:b/>
          <w:lang w:val="uk-UA" w:eastAsia="uk-UA"/>
        </w:rPr>
        <w:t>8</w:t>
      </w:r>
      <w:r w:rsidRPr="001979F4">
        <w:rPr>
          <w:rStyle w:val="FontStyle36"/>
          <w:b/>
          <w:lang w:val="uk-UA" w:eastAsia="uk-UA"/>
        </w:rPr>
        <w:t>.2.</w:t>
      </w:r>
      <w:r w:rsidR="00896AE9" w:rsidRPr="00896AE9">
        <w:rPr>
          <w:rStyle w:val="FontStyle36"/>
          <w:lang w:val="uk-UA" w:eastAsia="uk-UA"/>
        </w:rPr>
        <w:t xml:space="preserve"> На території місць поховань розміщують:</w:t>
      </w:r>
    </w:p>
    <w:p w:rsidR="00896AE9" w:rsidRPr="00896AE9" w:rsidRDefault="00267DF8" w:rsidP="00E3796E">
      <w:pPr>
        <w:pStyle w:val="a4"/>
        <w:spacing w:line="276" w:lineRule="auto"/>
        <w:jc w:val="both"/>
        <w:rPr>
          <w:rStyle w:val="FontStyle36"/>
          <w:lang w:val="uk-UA" w:eastAsia="uk-UA"/>
        </w:rPr>
      </w:pPr>
      <w:r>
        <w:rPr>
          <w:rStyle w:val="FontStyle36"/>
          <w:lang w:val="uk-UA" w:eastAsia="uk-UA"/>
        </w:rPr>
        <w:t xml:space="preserve">          </w:t>
      </w:r>
      <w:r w:rsidR="001979F4">
        <w:rPr>
          <w:rStyle w:val="FontStyle36"/>
          <w:lang w:val="uk-UA" w:eastAsia="uk-UA"/>
        </w:rPr>
        <w:t>1)</w:t>
      </w:r>
      <w:r w:rsidR="00896AE9" w:rsidRPr="00896AE9">
        <w:rPr>
          <w:rStyle w:val="FontStyle36"/>
          <w:lang w:val="uk-UA" w:eastAsia="uk-UA"/>
        </w:rPr>
        <w:t>господарський двір, на якому розташовують допоміжні будівлі та інші об’єкти, в тому числі, виставки – розпродажі намогильних споруд;</w:t>
      </w:r>
    </w:p>
    <w:p w:rsidR="00896AE9" w:rsidRPr="00896AE9" w:rsidRDefault="00267DF8" w:rsidP="00E3796E">
      <w:pPr>
        <w:pStyle w:val="a4"/>
        <w:spacing w:line="276" w:lineRule="auto"/>
        <w:jc w:val="both"/>
        <w:rPr>
          <w:rStyle w:val="FontStyle36"/>
          <w:lang w:val="uk-UA" w:eastAsia="uk-UA"/>
        </w:rPr>
      </w:pPr>
      <w:r>
        <w:rPr>
          <w:rStyle w:val="FontStyle36"/>
          <w:lang w:val="uk-UA" w:eastAsia="uk-UA"/>
        </w:rPr>
        <w:t xml:space="preserve">         </w:t>
      </w:r>
      <w:r w:rsidR="001979F4">
        <w:rPr>
          <w:rStyle w:val="FontStyle36"/>
          <w:lang w:val="uk-UA" w:eastAsia="uk-UA"/>
        </w:rPr>
        <w:t>2)</w:t>
      </w:r>
      <w:r w:rsidR="00896AE9" w:rsidRPr="00896AE9">
        <w:rPr>
          <w:rStyle w:val="FontStyle36"/>
          <w:lang w:val="uk-UA" w:eastAsia="uk-UA"/>
        </w:rPr>
        <w:t xml:space="preserve"> будівлі, призначені для проведення громадських панахид:</w:t>
      </w:r>
    </w:p>
    <w:p w:rsidR="00896AE9" w:rsidRPr="00896AE9" w:rsidRDefault="00267DF8" w:rsidP="00E3796E">
      <w:pPr>
        <w:pStyle w:val="a4"/>
        <w:spacing w:line="276" w:lineRule="auto"/>
        <w:jc w:val="both"/>
        <w:rPr>
          <w:rStyle w:val="FontStyle36"/>
          <w:lang w:val="uk-UA" w:eastAsia="uk-UA"/>
        </w:rPr>
      </w:pPr>
      <w:r>
        <w:rPr>
          <w:rStyle w:val="FontStyle36"/>
          <w:lang w:val="uk-UA" w:eastAsia="uk-UA"/>
        </w:rPr>
        <w:t xml:space="preserve">         </w:t>
      </w:r>
      <w:r w:rsidR="001979F4">
        <w:rPr>
          <w:rStyle w:val="FontStyle36"/>
          <w:lang w:val="uk-UA" w:eastAsia="uk-UA"/>
        </w:rPr>
        <w:t>3)</w:t>
      </w:r>
      <w:r w:rsidR="00896AE9" w:rsidRPr="00896AE9">
        <w:rPr>
          <w:rStyle w:val="FontStyle36"/>
          <w:lang w:val="uk-UA" w:eastAsia="uk-UA"/>
        </w:rPr>
        <w:t xml:space="preserve"> водопостачання для поливання зелених насаджень, шахтні колодязі, вода яких передбачена для технічних потреб відвідувачів та персоналу, а в разі їх відсутності використовують ємкості для води;</w:t>
      </w:r>
    </w:p>
    <w:p w:rsidR="00896AE9" w:rsidRPr="00896AE9" w:rsidRDefault="00267DF8" w:rsidP="00E3796E">
      <w:pPr>
        <w:pStyle w:val="a4"/>
        <w:spacing w:line="276" w:lineRule="auto"/>
        <w:jc w:val="both"/>
        <w:rPr>
          <w:rStyle w:val="FontStyle36"/>
          <w:lang w:val="uk-UA" w:eastAsia="uk-UA"/>
        </w:rPr>
      </w:pPr>
      <w:r>
        <w:rPr>
          <w:rStyle w:val="FontStyle36"/>
          <w:lang w:val="uk-UA" w:eastAsia="uk-UA"/>
        </w:rPr>
        <w:t xml:space="preserve">         </w:t>
      </w:r>
      <w:r w:rsidR="001979F4">
        <w:rPr>
          <w:rStyle w:val="FontStyle36"/>
          <w:lang w:val="uk-UA" w:eastAsia="uk-UA"/>
        </w:rPr>
        <w:t>4)</w:t>
      </w:r>
      <w:r w:rsidR="00896AE9" w:rsidRPr="00896AE9">
        <w:rPr>
          <w:rStyle w:val="FontStyle36"/>
          <w:lang w:val="uk-UA" w:eastAsia="uk-UA"/>
        </w:rPr>
        <w:t>освітлення;</w:t>
      </w:r>
    </w:p>
    <w:p w:rsidR="00896AE9" w:rsidRPr="00896AE9" w:rsidRDefault="00267DF8" w:rsidP="00E3796E">
      <w:pPr>
        <w:pStyle w:val="a4"/>
        <w:spacing w:line="276" w:lineRule="auto"/>
        <w:jc w:val="both"/>
        <w:rPr>
          <w:rStyle w:val="FontStyle36"/>
          <w:lang w:val="uk-UA" w:eastAsia="uk-UA"/>
        </w:rPr>
      </w:pPr>
      <w:r>
        <w:rPr>
          <w:rStyle w:val="FontStyle36"/>
          <w:lang w:val="uk-UA" w:eastAsia="uk-UA"/>
        </w:rPr>
        <w:t xml:space="preserve">         </w:t>
      </w:r>
      <w:r w:rsidR="001979F4">
        <w:rPr>
          <w:rStyle w:val="FontStyle36"/>
          <w:lang w:val="uk-UA" w:eastAsia="uk-UA"/>
        </w:rPr>
        <w:t>5)</w:t>
      </w:r>
      <w:r w:rsidR="00896AE9" w:rsidRPr="00896AE9">
        <w:rPr>
          <w:rStyle w:val="FontStyle36"/>
          <w:lang w:val="uk-UA" w:eastAsia="uk-UA"/>
        </w:rPr>
        <w:t xml:space="preserve"> спеціальні місця для розміщення контейнерів зі сміттям тощо;</w:t>
      </w:r>
    </w:p>
    <w:p w:rsidR="00896AE9" w:rsidRPr="00896AE9" w:rsidRDefault="00267DF8" w:rsidP="00E3796E">
      <w:pPr>
        <w:pStyle w:val="a4"/>
        <w:spacing w:line="276" w:lineRule="auto"/>
        <w:jc w:val="both"/>
        <w:rPr>
          <w:rStyle w:val="FontStyle36"/>
          <w:lang w:val="uk-UA" w:eastAsia="uk-UA"/>
        </w:rPr>
      </w:pPr>
      <w:r>
        <w:rPr>
          <w:rStyle w:val="FontStyle36"/>
          <w:lang w:val="uk-UA" w:eastAsia="uk-UA"/>
        </w:rPr>
        <w:t xml:space="preserve">      </w:t>
      </w:r>
      <w:r w:rsidR="001979F4">
        <w:rPr>
          <w:rStyle w:val="FontStyle36"/>
          <w:lang w:val="uk-UA" w:eastAsia="uk-UA"/>
        </w:rPr>
        <w:t xml:space="preserve"> </w:t>
      </w:r>
      <w:r>
        <w:rPr>
          <w:rStyle w:val="FontStyle36"/>
          <w:lang w:val="uk-UA" w:eastAsia="uk-UA"/>
        </w:rPr>
        <w:t xml:space="preserve">  </w:t>
      </w:r>
      <w:r w:rsidR="001979F4">
        <w:rPr>
          <w:rStyle w:val="FontStyle36"/>
          <w:lang w:val="uk-UA" w:eastAsia="uk-UA"/>
        </w:rPr>
        <w:t>6)</w:t>
      </w:r>
      <w:r w:rsidR="00896AE9" w:rsidRPr="00896AE9">
        <w:rPr>
          <w:rStyle w:val="FontStyle36"/>
          <w:lang w:val="uk-UA" w:eastAsia="uk-UA"/>
        </w:rPr>
        <w:t xml:space="preserve"> громадські туалети з радіусом обслуговування </w:t>
      </w:r>
      <w:smartTag w:uri="urn:schemas-microsoft-com:office:smarttags" w:element="metricconverter">
        <w:smartTagPr>
          <w:attr w:name="ProductID" w:val="0,5 км"/>
        </w:smartTagPr>
        <w:r w:rsidR="00896AE9" w:rsidRPr="00896AE9">
          <w:rPr>
            <w:rStyle w:val="FontStyle37"/>
            <w:b w:val="0"/>
            <w:lang w:val="uk-UA" w:eastAsia="uk-UA"/>
          </w:rPr>
          <w:t>0,5 км</w:t>
        </w:r>
      </w:smartTag>
      <w:r w:rsidR="00896AE9" w:rsidRPr="00896AE9">
        <w:rPr>
          <w:rStyle w:val="FontStyle37"/>
          <w:b w:val="0"/>
          <w:lang w:val="uk-UA" w:eastAsia="uk-UA"/>
        </w:rPr>
        <w:t>;</w:t>
      </w:r>
    </w:p>
    <w:p w:rsidR="00896AE9" w:rsidRPr="00896AE9" w:rsidRDefault="00EC2DE7" w:rsidP="00E3796E">
      <w:pPr>
        <w:pStyle w:val="a4"/>
        <w:spacing w:line="276" w:lineRule="auto"/>
        <w:jc w:val="both"/>
        <w:rPr>
          <w:rStyle w:val="FontStyle37"/>
          <w:b w:val="0"/>
          <w:lang w:val="uk-UA" w:eastAsia="uk-UA"/>
        </w:rPr>
      </w:pPr>
      <w:r w:rsidRPr="00322E6E">
        <w:rPr>
          <w:rStyle w:val="FontStyle36"/>
          <w:b/>
          <w:lang w:val="uk-UA" w:eastAsia="uk-UA"/>
        </w:rPr>
        <w:t xml:space="preserve">  </w:t>
      </w:r>
      <w:r w:rsidR="001979F4">
        <w:rPr>
          <w:rStyle w:val="FontStyle36"/>
          <w:b/>
          <w:lang w:val="uk-UA" w:eastAsia="uk-UA"/>
        </w:rPr>
        <w:t>7.</w:t>
      </w:r>
      <w:r w:rsidR="00F72254">
        <w:rPr>
          <w:rStyle w:val="FontStyle36"/>
          <w:b/>
          <w:lang w:val="uk-UA" w:eastAsia="uk-UA"/>
        </w:rPr>
        <w:t>8</w:t>
      </w:r>
      <w:r w:rsidR="001979F4">
        <w:rPr>
          <w:rStyle w:val="FontStyle36"/>
          <w:b/>
          <w:lang w:val="uk-UA" w:eastAsia="uk-UA"/>
        </w:rPr>
        <w:t>.3.</w:t>
      </w:r>
      <w:r w:rsidR="00896AE9" w:rsidRPr="00896AE9">
        <w:rPr>
          <w:rStyle w:val="FontStyle36"/>
          <w:lang w:val="uk-UA" w:eastAsia="uk-UA"/>
        </w:rPr>
        <w:t>Території місць поховань підлягають озелененню з найбільшим збереженням існуючих насаджень.</w:t>
      </w:r>
    </w:p>
    <w:p w:rsidR="00267DF8" w:rsidRDefault="00EC2DE7" w:rsidP="00E3796E">
      <w:pPr>
        <w:pStyle w:val="a4"/>
        <w:spacing w:line="276" w:lineRule="auto"/>
        <w:jc w:val="both"/>
        <w:rPr>
          <w:rStyle w:val="FontStyle36"/>
          <w:lang w:val="uk-UA" w:eastAsia="uk-UA"/>
        </w:rPr>
      </w:pPr>
      <w:r w:rsidRPr="00322E6E">
        <w:rPr>
          <w:rStyle w:val="FontStyle36"/>
          <w:b/>
          <w:lang w:val="uk-UA" w:eastAsia="uk-UA"/>
        </w:rPr>
        <w:t xml:space="preserve">  </w:t>
      </w:r>
      <w:r w:rsidR="001979F4">
        <w:rPr>
          <w:rStyle w:val="FontStyle36"/>
          <w:b/>
          <w:lang w:val="uk-UA" w:eastAsia="uk-UA"/>
        </w:rPr>
        <w:t>7.</w:t>
      </w:r>
      <w:r w:rsidR="00F72254">
        <w:rPr>
          <w:rStyle w:val="FontStyle36"/>
          <w:b/>
          <w:lang w:val="uk-UA" w:eastAsia="uk-UA"/>
        </w:rPr>
        <w:t>8</w:t>
      </w:r>
      <w:r w:rsidR="001979F4">
        <w:rPr>
          <w:rStyle w:val="FontStyle36"/>
          <w:b/>
          <w:lang w:val="uk-UA" w:eastAsia="uk-UA"/>
        </w:rPr>
        <w:t>.4.</w:t>
      </w:r>
      <w:r w:rsidR="00896AE9" w:rsidRPr="00896AE9">
        <w:rPr>
          <w:rStyle w:val="FontStyle36"/>
          <w:lang w:val="uk-UA" w:eastAsia="uk-UA"/>
        </w:rPr>
        <w:t xml:space="preserve"> На вході до кладовища на спеціальному інформаційному щиті вивішуються для населення основні положення Закону України "Про поховання та похоронну справу", інші нормативно-правові акти та режим роботи кладовища. </w:t>
      </w:r>
    </w:p>
    <w:p w:rsidR="00896AE9" w:rsidRPr="00896AE9" w:rsidRDefault="00EC2DE7" w:rsidP="00E3796E">
      <w:pPr>
        <w:pStyle w:val="a4"/>
        <w:spacing w:line="276" w:lineRule="auto"/>
        <w:jc w:val="both"/>
        <w:rPr>
          <w:rStyle w:val="FontStyle37"/>
          <w:b w:val="0"/>
          <w:lang w:val="uk-UA" w:eastAsia="uk-UA"/>
        </w:rPr>
      </w:pPr>
      <w:r w:rsidRPr="00322E6E">
        <w:rPr>
          <w:rStyle w:val="FontStyle36"/>
          <w:b/>
          <w:lang w:val="uk-UA" w:eastAsia="uk-UA"/>
        </w:rPr>
        <w:lastRenderedPageBreak/>
        <w:t xml:space="preserve"> </w:t>
      </w:r>
      <w:r w:rsidR="00267DF8" w:rsidRPr="00322E6E">
        <w:rPr>
          <w:rStyle w:val="FontStyle36"/>
          <w:b/>
          <w:lang w:val="uk-UA" w:eastAsia="uk-UA"/>
        </w:rPr>
        <w:t xml:space="preserve"> </w:t>
      </w:r>
      <w:r w:rsidR="004D1D8A">
        <w:rPr>
          <w:rStyle w:val="FontStyle36"/>
          <w:b/>
          <w:lang w:val="uk-UA" w:eastAsia="uk-UA"/>
        </w:rPr>
        <w:t>7.</w:t>
      </w:r>
      <w:r w:rsidR="00F72254">
        <w:rPr>
          <w:rStyle w:val="FontStyle36"/>
          <w:b/>
          <w:lang w:val="uk-UA" w:eastAsia="uk-UA"/>
        </w:rPr>
        <w:t>8</w:t>
      </w:r>
      <w:r w:rsidR="004D1D8A">
        <w:rPr>
          <w:rStyle w:val="FontStyle36"/>
          <w:b/>
          <w:lang w:val="uk-UA" w:eastAsia="uk-UA"/>
        </w:rPr>
        <w:t>.5.</w:t>
      </w:r>
      <w:r w:rsidR="00896AE9" w:rsidRPr="00896AE9">
        <w:rPr>
          <w:rStyle w:val="FontStyle36"/>
          <w:lang w:val="uk-UA" w:eastAsia="uk-UA"/>
        </w:rPr>
        <w:t xml:space="preserve"> Установлюється щит із зображенням схематичного плану кладовища, зазначенням секторів з номерами, місць почесного поховання, напрямку головної алеї та основних доріг, розташування будівельних споруд, допоміжних будівель, громадського туалету тощо.</w:t>
      </w:r>
    </w:p>
    <w:p w:rsidR="0098621A" w:rsidRDefault="00EC2DE7" w:rsidP="00E3796E">
      <w:pPr>
        <w:pStyle w:val="a4"/>
        <w:spacing w:line="276" w:lineRule="auto"/>
        <w:jc w:val="both"/>
        <w:rPr>
          <w:rStyle w:val="FontStyle36"/>
          <w:lang w:val="uk-UA" w:eastAsia="uk-UA"/>
        </w:rPr>
      </w:pPr>
      <w:r w:rsidRPr="00322E6E">
        <w:rPr>
          <w:rStyle w:val="FontStyle36"/>
          <w:b/>
          <w:lang w:val="uk-UA" w:eastAsia="uk-UA"/>
        </w:rPr>
        <w:t xml:space="preserve">    </w:t>
      </w:r>
      <w:r w:rsidR="004D1D8A">
        <w:rPr>
          <w:rStyle w:val="FontStyle36"/>
          <w:b/>
          <w:lang w:val="uk-UA" w:eastAsia="uk-UA"/>
        </w:rPr>
        <w:t>7.</w:t>
      </w:r>
      <w:r w:rsidR="00F72254">
        <w:rPr>
          <w:rStyle w:val="FontStyle36"/>
          <w:b/>
          <w:lang w:val="uk-UA" w:eastAsia="uk-UA"/>
        </w:rPr>
        <w:t>8</w:t>
      </w:r>
      <w:r w:rsidR="004D1D8A">
        <w:rPr>
          <w:rStyle w:val="FontStyle36"/>
          <w:b/>
          <w:lang w:val="uk-UA" w:eastAsia="uk-UA"/>
        </w:rPr>
        <w:t>.6.</w:t>
      </w:r>
      <w:r w:rsidR="00896AE9" w:rsidRPr="00896AE9">
        <w:rPr>
          <w:rStyle w:val="FontStyle36"/>
          <w:lang w:val="uk-UA" w:eastAsia="uk-UA"/>
        </w:rPr>
        <w:t xml:space="preserve"> Утримання кладовищ,  військових ділянок на кладовищах,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виконавчим органом міської ради </w:t>
      </w:r>
      <w:r w:rsidR="0098621A">
        <w:rPr>
          <w:rStyle w:val="FontStyle36"/>
          <w:lang w:val="uk-UA" w:eastAsia="uk-UA"/>
        </w:rPr>
        <w:t>на підставі  Положення про організацію надання ритуальних послуг в м.</w:t>
      </w:r>
      <w:r>
        <w:rPr>
          <w:rStyle w:val="FontStyle36"/>
          <w:lang w:val="uk-UA" w:eastAsia="uk-UA"/>
        </w:rPr>
        <w:t xml:space="preserve"> </w:t>
      </w:r>
      <w:r w:rsidR="0098621A">
        <w:rPr>
          <w:rStyle w:val="FontStyle36"/>
          <w:lang w:val="uk-UA" w:eastAsia="uk-UA"/>
        </w:rPr>
        <w:t>Козятині.</w:t>
      </w:r>
    </w:p>
    <w:p w:rsidR="00896AE9" w:rsidRPr="00EC2DE7" w:rsidRDefault="00267DF8" w:rsidP="00E3796E">
      <w:pPr>
        <w:pStyle w:val="a4"/>
        <w:spacing w:line="276" w:lineRule="auto"/>
        <w:jc w:val="both"/>
        <w:rPr>
          <w:rStyle w:val="FontStyle37"/>
          <w:b w:val="0"/>
          <w:lang w:val="uk-UA" w:eastAsia="uk-UA"/>
        </w:rPr>
      </w:pPr>
      <w:r w:rsidRPr="00EC2DE7">
        <w:rPr>
          <w:rStyle w:val="FontStyle36"/>
          <w:lang w:val="uk-UA" w:eastAsia="uk-UA"/>
        </w:rPr>
        <w:t xml:space="preserve">    </w:t>
      </w:r>
      <w:r w:rsidR="004D1D8A">
        <w:rPr>
          <w:rStyle w:val="FontStyle36"/>
          <w:b/>
          <w:lang w:val="uk-UA" w:eastAsia="uk-UA"/>
        </w:rPr>
        <w:t>7.</w:t>
      </w:r>
      <w:r w:rsidR="00F72254">
        <w:rPr>
          <w:rStyle w:val="FontStyle36"/>
          <w:b/>
          <w:lang w:val="uk-UA" w:eastAsia="uk-UA"/>
        </w:rPr>
        <w:t>8</w:t>
      </w:r>
      <w:r w:rsidR="004D1D8A">
        <w:rPr>
          <w:rStyle w:val="FontStyle36"/>
          <w:b/>
          <w:lang w:val="uk-UA" w:eastAsia="uk-UA"/>
        </w:rPr>
        <w:t>.7.</w:t>
      </w:r>
      <w:r w:rsidR="00896AE9" w:rsidRPr="00EC2DE7">
        <w:rPr>
          <w:rStyle w:val="FontStyle36"/>
          <w:lang w:val="uk-UA" w:eastAsia="uk-UA"/>
        </w:rPr>
        <w:t>Утримання військових кладовищ, військових ділянок на цивільних кладовищах, військових братських та одиночних могил забезпечують виконавчі органи міської ради, органи виконавчої влади із залученням органів охорони культурної спадщини відповідно до їх повноважень.</w:t>
      </w:r>
    </w:p>
    <w:p w:rsidR="00896AE9" w:rsidRPr="00EC2DE7" w:rsidRDefault="00267DF8" w:rsidP="00E3796E">
      <w:pPr>
        <w:pStyle w:val="a4"/>
        <w:spacing w:line="276" w:lineRule="auto"/>
        <w:jc w:val="both"/>
        <w:rPr>
          <w:rStyle w:val="FontStyle37"/>
          <w:b w:val="0"/>
          <w:lang w:val="uk-UA" w:eastAsia="uk-UA"/>
        </w:rPr>
      </w:pPr>
      <w:r w:rsidRPr="00EC2DE7">
        <w:rPr>
          <w:rStyle w:val="FontStyle36"/>
          <w:lang w:val="uk-UA" w:eastAsia="uk-UA"/>
        </w:rPr>
        <w:t xml:space="preserve">    </w:t>
      </w:r>
      <w:r w:rsidR="004D1D8A">
        <w:rPr>
          <w:rStyle w:val="FontStyle36"/>
          <w:b/>
          <w:lang w:val="uk-UA" w:eastAsia="uk-UA"/>
        </w:rPr>
        <w:t>7.</w:t>
      </w:r>
      <w:r w:rsidR="00F72254">
        <w:rPr>
          <w:rStyle w:val="FontStyle36"/>
          <w:b/>
          <w:lang w:val="uk-UA" w:eastAsia="uk-UA"/>
        </w:rPr>
        <w:t>8</w:t>
      </w:r>
      <w:r w:rsidR="004D1D8A">
        <w:rPr>
          <w:rStyle w:val="FontStyle36"/>
          <w:b/>
          <w:lang w:val="uk-UA" w:eastAsia="uk-UA"/>
        </w:rPr>
        <w:t>.8.</w:t>
      </w:r>
      <w:r w:rsidR="00896AE9" w:rsidRPr="00EC2DE7">
        <w:rPr>
          <w:rStyle w:val="FontStyle36"/>
          <w:lang w:val="uk-UA" w:eastAsia="uk-UA"/>
        </w:rPr>
        <w:t xml:space="preserve"> Утримання місць поховань, що перебувають на державному обліку як об'єкти культурної спадщини, забезпечують виконавчі органи міської ради із залученням органів охорони культурної спадщини.</w:t>
      </w:r>
    </w:p>
    <w:p w:rsidR="00896AE9" w:rsidRPr="00EC2DE7" w:rsidRDefault="00267DF8" w:rsidP="00E3796E">
      <w:pPr>
        <w:pStyle w:val="a4"/>
        <w:spacing w:line="276" w:lineRule="auto"/>
        <w:jc w:val="both"/>
        <w:rPr>
          <w:rStyle w:val="FontStyle37"/>
          <w:b w:val="0"/>
          <w:lang w:val="uk-UA"/>
        </w:rPr>
      </w:pPr>
      <w:r w:rsidRPr="00322E6E">
        <w:rPr>
          <w:rStyle w:val="FontStyle36"/>
          <w:b/>
          <w:lang w:val="uk-UA" w:eastAsia="uk-UA"/>
        </w:rPr>
        <w:t xml:space="preserve">    </w:t>
      </w:r>
      <w:r w:rsidR="004D1D8A">
        <w:rPr>
          <w:rStyle w:val="FontStyle36"/>
          <w:b/>
          <w:lang w:val="uk-UA" w:eastAsia="uk-UA"/>
        </w:rPr>
        <w:t>7.</w:t>
      </w:r>
      <w:r w:rsidR="00F72254">
        <w:rPr>
          <w:rStyle w:val="FontStyle36"/>
          <w:b/>
          <w:lang w:val="uk-UA" w:eastAsia="uk-UA"/>
        </w:rPr>
        <w:t>8</w:t>
      </w:r>
      <w:r w:rsidR="004D1D8A">
        <w:rPr>
          <w:rStyle w:val="FontStyle36"/>
          <w:b/>
          <w:lang w:val="uk-UA" w:eastAsia="uk-UA"/>
        </w:rPr>
        <w:t>.9.</w:t>
      </w:r>
      <w:r w:rsidR="00896AE9" w:rsidRPr="00EC2DE7">
        <w:rPr>
          <w:rStyle w:val="FontStyle36"/>
          <w:lang w:val="uk-UA" w:eastAsia="uk-UA"/>
        </w:rPr>
        <w:t xml:space="preserve"> Утримання в належному естетичному та санітарному стані могил, місць родинного поховання, колумбарних ніш, намогильних споруд і склепів здійснюється відповідно їх користувачами (власниками) за рахунок власних коштів.</w:t>
      </w:r>
    </w:p>
    <w:p w:rsidR="00896AE9" w:rsidRPr="00EC2DE7" w:rsidRDefault="00267DF8" w:rsidP="00E3796E">
      <w:pPr>
        <w:pStyle w:val="a4"/>
        <w:spacing w:line="276" w:lineRule="auto"/>
        <w:jc w:val="both"/>
        <w:rPr>
          <w:rStyle w:val="FontStyle37"/>
          <w:b w:val="0"/>
          <w:lang w:val="uk-UA"/>
        </w:rPr>
      </w:pPr>
      <w:r w:rsidRPr="00EC2DE7">
        <w:rPr>
          <w:rStyle w:val="FontStyle36"/>
          <w:lang w:val="uk-UA" w:eastAsia="uk-UA"/>
        </w:rPr>
        <w:t xml:space="preserve">   </w:t>
      </w:r>
      <w:r w:rsidR="004D1D8A">
        <w:rPr>
          <w:rStyle w:val="FontStyle36"/>
          <w:b/>
          <w:lang w:val="uk-UA" w:eastAsia="uk-UA"/>
        </w:rPr>
        <w:t>7.</w:t>
      </w:r>
      <w:r w:rsidR="00F72254">
        <w:rPr>
          <w:rStyle w:val="FontStyle36"/>
          <w:b/>
          <w:lang w:val="uk-UA" w:eastAsia="uk-UA"/>
        </w:rPr>
        <w:t>8</w:t>
      </w:r>
      <w:r w:rsidR="004D1D8A">
        <w:rPr>
          <w:rStyle w:val="FontStyle36"/>
          <w:b/>
          <w:lang w:val="uk-UA" w:eastAsia="uk-UA"/>
        </w:rPr>
        <w:t>.10.</w:t>
      </w:r>
      <w:r w:rsidR="00896AE9" w:rsidRPr="00EC2DE7">
        <w:rPr>
          <w:rStyle w:val="FontStyle36"/>
          <w:lang w:val="uk-UA" w:eastAsia="uk-UA"/>
        </w:rPr>
        <w:t xml:space="preserve"> Утримання кладовищ, а також інших місць поховання забезпечують відповідні виконавчі органи міської ради у порядку, встановленому спеціально уповноваженим центральним органом виконавчої влади у сфері житлово-комунальної політики України.</w:t>
      </w:r>
    </w:p>
    <w:p w:rsidR="00896AE9" w:rsidRPr="00EC2DE7" w:rsidRDefault="0098621A" w:rsidP="00E3796E">
      <w:pPr>
        <w:pStyle w:val="a4"/>
        <w:spacing w:line="276" w:lineRule="auto"/>
        <w:jc w:val="both"/>
        <w:rPr>
          <w:rStyle w:val="FontStyle37"/>
          <w:b w:val="0"/>
          <w:lang w:val="uk-UA"/>
        </w:rPr>
      </w:pPr>
      <w:r w:rsidRPr="00EC2DE7">
        <w:rPr>
          <w:rStyle w:val="FontStyle36"/>
          <w:lang w:val="uk-UA" w:eastAsia="uk-UA"/>
        </w:rPr>
        <w:t xml:space="preserve">  </w:t>
      </w:r>
      <w:r w:rsidR="004D1D8A">
        <w:rPr>
          <w:rStyle w:val="FontStyle36"/>
          <w:b/>
          <w:lang w:val="uk-UA" w:eastAsia="uk-UA"/>
        </w:rPr>
        <w:t>7.</w:t>
      </w:r>
      <w:r w:rsidR="00F72254">
        <w:rPr>
          <w:rStyle w:val="FontStyle36"/>
          <w:b/>
          <w:lang w:val="uk-UA" w:eastAsia="uk-UA"/>
        </w:rPr>
        <w:t>8</w:t>
      </w:r>
      <w:r w:rsidR="004D1D8A">
        <w:rPr>
          <w:rStyle w:val="FontStyle36"/>
          <w:b/>
          <w:lang w:val="uk-UA" w:eastAsia="uk-UA"/>
        </w:rPr>
        <w:t>.11.</w:t>
      </w:r>
      <w:r w:rsidR="00896AE9" w:rsidRPr="00EC2DE7">
        <w:rPr>
          <w:rStyle w:val="FontStyle36"/>
          <w:lang w:val="uk-UA" w:eastAsia="uk-UA"/>
        </w:rPr>
        <w:t>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w:t>
      </w:r>
    </w:p>
    <w:p w:rsidR="00896AE9" w:rsidRPr="00EC2DE7" w:rsidRDefault="0098621A" w:rsidP="00E3796E">
      <w:pPr>
        <w:pStyle w:val="a4"/>
        <w:spacing w:line="276" w:lineRule="auto"/>
        <w:jc w:val="both"/>
        <w:rPr>
          <w:rStyle w:val="FontStyle37"/>
          <w:b w:val="0"/>
          <w:lang w:val="uk-UA"/>
        </w:rPr>
      </w:pPr>
      <w:r w:rsidRPr="004D1D8A">
        <w:rPr>
          <w:rStyle w:val="FontStyle36"/>
          <w:b/>
          <w:lang w:val="uk-UA" w:eastAsia="uk-UA"/>
        </w:rPr>
        <w:t xml:space="preserve"> </w:t>
      </w:r>
      <w:r w:rsidR="004D1D8A" w:rsidRPr="004D1D8A">
        <w:rPr>
          <w:rStyle w:val="FontStyle36"/>
          <w:b/>
          <w:lang w:val="uk-UA" w:eastAsia="uk-UA"/>
        </w:rPr>
        <w:t>7.</w:t>
      </w:r>
      <w:r w:rsidR="00F72254">
        <w:rPr>
          <w:rStyle w:val="FontStyle36"/>
          <w:b/>
          <w:lang w:val="uk-UA" w:eastAsia="uk-UA"/>
        </w:rPr>
        <w:t>8</w:t>
      </w:r>
      <w:r w:rsidR="004D1D8A">
        <w:rPr>
          <w:rStyle w:val="FontStyle36"/>
          <w:lang w:val="uk-UA" w:eastAsia="uk-UA"/>
        </w:rPr>
        <w:t>.</w:t>
      </w:r>
      <w:r w:rsidR="00896AE9" w:rsidRPr="00322E6E">
        <w:rPr>
          <w:rStyle w:val="FontStyle36"/>
          <w:b/>
          <w:lang w:val="uk-UA" w:eastAsia="uk-UA"/>
        </w:rPr>
        <w:t>12</w:t>
      </w:r>
      <w:r w:rsidR="004D1D8A">
        <w:rPr>
          <w:rStyle w:val="FontStyle36"/>
          <w:b/>
          <w:lang w:val="uk-UA" w:eastAsia="uk-UA"/>
        </w:rPr>
        <w:t>.</w:t>
      </w:r>
      <w:r w:rsidR="00896AE9" w:rsidRPr="00EC2DE7">
        <w:rPr>
          <w:rStyle w:val="FontStyle36"/>
          <w:lang w:val="uk-UA" w:eastAsia="uk-UA"/>
        </w:rPr>
        <w:t xml:space="preserve"> Місця невідомих поховань, віднесені в установленому чинним законодавством порядку до об'єктів культурної спадщини, беруть на державний облік і утримують органи охорони культурної спадщини.</w:t>
      </w:r>
    </w:p>
    <w:p w:rsidR="00896AE9" w:rsidRPr="00EC2DE7" w:rsidRDefault="00896AE9" w:rsidP="00E3796E">
      <w:pPr>
        <w:pStyle w:val="a4"/>
        <w:spacing w:line="276" w:lineRule="auto"/>
        <w:jc w:val="both"/>
        <w:rPr>
          <w:rStyle w:val="FontStyle37"/>
          <w:b w:val="0"/>
          <w:lang w:val="uk-UA"/>
        </w:rPr>
      </w:pPr>
      <w:r w:rsidRPr="00EC2DE7">
        <w:rPr>
          <w:rStyle w:val="FontStyle36"/>
          <w:lang w:val="uk-UA" w:eastAsia="uk-UA"/>
        </w:rPr>
        <w:t>Поховання померлих здійснюється з дотриманням вимог санітарно -епідеміологічного законодавства.</w:t>
      </w:r>
    </w:p>
    <w:p w:rsidR="00896AE9" w:rsidRDefault="0098621A" w:rsidP="00E3796E">
      <w:pPr>
        <w:pStyle w:val="a4"/>
        <w:spacing w:line="276" w:lineRule="auto"/>
        <w:jc w:val="both"/>
        <w:rPr>
          <w:rStyle w:val="FontStyle36"/>
          <w:lang w:val="uk-UA"/>
        </w:rPr>
      </w:pPr>
      <w:r w:rsidRPr="00EC2DE7">
        <w:rPr>
          <w:rStyle w:val="FontStyle37"/>
          <w:b w:val="0"/>
          <w:lang w:val="uk-UA"/>
        </w:rPr>
        <w:t xml:space="preserve">  </w:t>
      </w:r>
      <w:r w:rsidR="004D1D8A">
        <w:rPr>
          <w:rStyle w:val="FontStyle37"/>
          <w:lang w:val="uk-UA"/>
        </w:rPr>
        <w:t>7.</w:t>
      </w:r>
      <w:r w:rsidR="00F72254">
        <w:rPr>
          <w:rStyle w:val="FontStyle37"/>
          <w:lang w:val="uk-UA"/>
        </w:rPr>
        <w:t>8</w:t>
      </w:r>
      <w:r w:rsidR="004D1D8A">
        <w:rPr>
          <w:rStyle w:val="FontStyle37"/>
          <w:lang w:val="uk-UA"/>
        </w:rPr>
        <w:t>.13.</w:t>
      </w:r>
      <w:r w:rsidR="00896AE9" w:rsidRPr="00322E6E">
        <w:rPr>
          <w:rStyle w:val="FontStyle37"/>
          <w:lang w:val="uk-UA"/>
        </w:rPr>
        <w:t xml:space="preserve"> </w:t>
      </w:r>
      <w:r w:rsidR="00896AE9" w:rsidRPr="00EC2DE7">
        <w:rPr>
          <w:rStyle w:val="FontStyle37"/>
          <w:b w:val="0"/>
          <w:lang w:val="uk-UA"/>
        </w:rPr>
        <w:t xml:space="preserve">Забороняється </w:t>
      </w:r>
      <w:r w:rsidR="00896AE9" w:rsidRPr="00EC2DE7">
        <w:rPr>
          <w:rStyle w:val="FontStyle36"/>
          <w:lang w:val="uk-UA"/>
        </w:rPr>
        <w:t>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w:t>
      </w:r>
    </w:p>
    <w:p w:rsidR="00487297" w:rsidRDefault="00487297" w:rsidP="00E3796E">
      <w:pPr>
        <w:pStyle w:val="a4"/>
        <w:spacing w:line="276" w:lineRule="auto"/>
        <w:jc w:val="both"/>
        <w:rPr>
          <w:rStyle w:val="FontStyle36"/>
          <w:lang w:val="uk-UA"/>
        </w:rPr>
      </w:pPr>
    </w:p>
    <w:p w:rsidR="00487297" w:rsidRDefault="004D1D8A" w:rsidP="00487297">
      <w:pPr>
        <w:pStyle w:val="a4"/>
        <w:spacing w:line="276" w:lineRule="auto"/>
        <w:ind w:firstLine="720"/>
        <w:jc w:val="both"/>
        <w:rPr>
          <w:rStyle w:val="FontStyle37"/>
          <w:u w:val="single"/>
          <w:lang w:val="uk-UA"/>
        </w:rPr>
      </w:pPr>
      <w:r>
        <w:rPr>
          <w:rStyle w:val="FontStyle37"/>
          <w:u w:val="single"/>
          <w:lang w:val="uk-UA"/>
        </w:rPr>
        <w:t>7.</w:t>
      </w:r>
      <w:r w:rsidR="00F72254">
        <w:rPr>
          <w:rStyle w:val="FontStyle37"/>
          <w:u w:val="single"/>
          <w:lang w:val="uk-UA"/>
        </w:rPr>
        <w:t>9</w:t>
      </w:r>
      <w:r w:rsidR="00487297" w:rsidRPr="00EC2DE7">
        <w:rPr>
          <w:rStyle w:val="FontStyle37"/>
          <w:u w:val="single"/>
          <w:lang w:val="uk-UA"/>
        </w:rPr>
        <w:t>. Місц</w:t>
      </w:r>
      <w:r w:rsidR="00836DB5">
        <w:rPr>
          <w:rStyle w:val="FontStyle37"/>
          <w:u w:val="single"/>
          <w:lang w:val="uk-UA"/>
        </w:rPr>
        <w:t>ь</w:t>
      </w:r>
      <w:r w:rsidR="00487297" w:rsidRPr="00EC2DE7">
        <w:rPr>
          <w:rStyle w:val="FontStyle37"/>
          <w:u w:val="single"/>
          <w:lang w:val="uk-UA"/>
        </w:rPr>
        <w:t xml:space="preserve"> для стоянки транспортних засобів (автостоянок, місць паркування транспорту).</w:t>
      </w:r>
    </w:p>
    <w:p w:rsidR="009B7F42" w:rsidRPr="009B7F42" w:rsidRDefault="004D1D8A" w:rsidP="00985084">
      <w:pPr>
        <w:pStyle w:val="Style4"/>
        <w:widowControl/>
        <w:spacing w:line="276" w:lineRule="auto"/>
        <w:ind w:firstLine="567"/>
        <w:rPr>
          <w:rStyle w:val="FontStyle30"/>
          <w:sz w:val="26"/>
          <w:szCs w:val="26"/>
          <w:lang w:val="uk-UA" w:eastAsia="uk-UA"/>
        </w:rPr>
      </w:pPr>
      <w:r>
        <w:rPr>
          <w:rStyle w:val="FontStyle29"/>
          <w:sz w:val="26"/>
          <w:szCs w:val="26"/>
          <w:lang w:val="uk-UA" w:eastAsia="uk-UA"/>
        </w:rPr>
        <w:t>7.</w:t>
      </w:r>
      <w:r w:rsidR="00F72254">
        <w:rPr>
          <w:rStyle w:val="FontStyle29"/>
          <w:sz w:val="26"/>
          <w:szCs w:val="26"/>
          <w:lang w:val="uk-UA" w:eastAsia="uk-UA"/>
        </w:rPr>
        <w:t>9</w:t>
      </w:r>
      <w:r w:rsidR="008B287F">
        <w:rPr>
          <w:rStyle w:val="FontStyle29"/>
          <w:sz w:val="26"/>
          <w:szCs w:val="26"/>
          <w:lang w:val="uk-UA" w:eastAsia="uk-UA"/>
        </w:rPr>
        <w:t xml:space="preserve">.1. </w:t>
      </w:r>
      <w:r w:rsidR="009B7F42" w:rsidRPr="009B7F42">
        <w:rPr>
          <w:rStyle w:val="FontStyle30"/>
          <w:sz w:val="26"/>
          <w:szCs w:val="26"/>
          <w:lang w:val="uk-UA" w:eastAsia="uk-UA"/>
        </w:rPr>
        <w:t>На територіях місць для стоянки транспортних засобів (автостоянок,</w:t>
      </w:r>
      <w:r w:rsidR="009B7F42" w:rsidRPr="009B7F42">
        <w:rPr>
          <w:rStyle w:val="FontStyle30"/>
          <w:sz w:val="26"/>
          <w:szCs w:val="26"/>
          <w:lang w:val="uk-UA" w:eastAsia="uk-UA"/>
        </w:rPr>
        <w:br/>
        <w:t>місць паркування) забезпечується додержання загальних вимог санітарного</w:t>
      </w:r>
      <w:r w:rsidR="009B7F42" w:rsidRPr="009B7F42">
        <w:rPr>
          <w:rStyle w:val="FontStyle30"/>
          <w:sz w:val="26"/>
          <w:szCs w:val="26"/>
          <w:lang w:val="uk-UA" w:eastAsia="uk-UA"/>
        </w:rPr>
        <w:br/>
        <w:t>очищення територій, вимог цих Правил, встановлено</w:t>
      </w:r>
      <w:r w:rsidR="00DB412B">
        <w:rPr>
          <w:rStyle w:val="FontStyle30"/>
          <w:sz w:val="26"/>
          <w:szCs w:val="26"/>
          <w:lang w:val="uk-UA" w:eastAsia="uk-UA"/>
        </w:rPr>
        <w:t>го порядку та режиму</w:t>
      </w:r>
      <w:r w:rsidR="00DB412B">
        <w:rPr>
          <w:rStyle w:val="FontStyle30"/>
          <w:sz w:val="26"/>
          <w:szCs w:val="26"/>
          <w:lang w:val="uk-UA" w:eastAsia="uk-UA"/>
        </w:rPr>
        <w:br/>
        <w:t xml:space="preserve">паркування (миття, очищення від пилу, сміття, листя, снігу, ожеледі, відновлення і заміна  </w:t>
      </w:r>
      <w:r w:rsidR="00DB412B">
        <w:rPr>
          <w:rStyle w:val="FontStyle30"/>
          <w:sz w:val="26"/>
          <w:szCs w:val="26"/>
          <w:lang w:val="uk-UA" w:eastAsia="uk-UA"/>
        </w:rPr>
        <w:lastRenderedPageBreak/>
        <w:t>дорожніх знаків та інформаційних стендів. Належне утримання дорожньої розмітки місць для стоянки або паркування, в'їздів та виїздів, транспортних або пішохідних огороджень.</w:t>
      </w:r>
      <w:r w:rsidR="00985084">
        <w:rPr>
          <w:rStyle w:val="FontStyle30"/>
          <w:sz w:val="26"/>
          <w:szCs w:val="26"/>
          <w:lang w:val="uk-UA" w:eastAsia="uk-UA"/>
        </w:rPr>
        <w:t xml:space="preserve"> Утримання зелених насаджень,їх охорона та відновлення </w:t>
      </w:r>
      <w:r w:rsidR="00DB412B">
        <w:rPr>
          <w:rStyle w:val="FontStyle30"/>
          <w:sz w:val="26"/>
          <w:szCs w:val="26"/>
          <w:lang w:val="uk-UA" w:eastAsia="uk-UA"/>
        </w:rPr>
        <w:t>)</w:t>
      </w:r>
      <w:r w:rsidR="00985084">
        <w:rPr>
          <w:rStyle w:val="FontStyle30"/>
          <w:sz w:val="26"/>
          <w:szCs w:val="26"/>
          <w:lang w:val="uk-UA" w:eastAsia="uk-UA"/>
        </w:rPr>
        <w:t>.</w:t>
      </w:r>
    </w:p>
    <w:p w:rsidR="009B7F42" w:rsidRPr="009B7F42" w:rsidRDefault="004D1D8A" w:rsidP="009B7F42">
      <w:pPr>
        <w:pStyle w:val="Style4"/>
        <w:widowControl/>
        <w:spacing w:line="240" w:lineRule="auto"/>
        <w:ind w:firstLine="567"/>
        <w:rPr>
          <w:rStyle w:val="FontStyle30"/>
          <w:sz w:val="26"/>
          <w:szCs w:val="26"/>
          <w:lang w:val="uk-UA" w:eastAsia="uk-UA"/>
        </w:rPr>
      </w:pPr>
      <w:r>
        <w:rPr>
          <w:rStyle w:val="FontStyle29"/>
          <w:sz w:val="26"/>
          <w:szCs w:val="26"/>
          <w:lang w:val="uk-UA" w:eastAsia="uk-UA"/>
        </w:rPr>
        <w:t>7.</w:t>
      </w:r>
      <w:r w:rsidR="00F72254">
        <w:rPr>
          <w:rStyle w:val="FontStyle29"/>
          <w:sz w:val="26"/>
          <w:szCs w:val="26"/>
          <w:lang w:val="uk-UA" w:eastAsia="uk-UA"/>
        </w:rPr>
        <w:t>9</w:t>
      </w:r>
      <w:r w:rsidR="008B287F">
        <w:rPr>
          <w:rStyle w:val="FontStyle29"/>
          <w:sz w:val="26"/>
          <w:szCs w:val="26"/>
          <w:lang w:val="uk-UA" w:eastAsia="uk-UA"/>
        </w:rPr>
        <w:t>.2.</w:t>
      </w:r>
      <w:r w:rsidR="009B7F42" w:rsidRPr="009B7F42">
        <w:rPr>
          <w:rStyle w:val="FontStyle29"/>
          <w:b w:val="0"/>
          <w:bCs w:val="0"/>
          <w:sz w:val="26"/>
          <w:szCs w:val="26"/>
          <w:lang w:val="uk-UA" w:eastAsia="uk-UA"/>
        </w:rPr>
        <w:t xml:space="preserve"> </w:t>
      </w:r>
      <w:r w:rsidR="009B7F42" w:rsidRPr="009B7F42">
        <w:rPr>
          <w:rStyle w:val="FontStyle30"/>
          <w:sz w:val="26"/>
          <w:szCs w:val="26"/>
          <w:lang w:val="uk-UA" w:eastAsia="uk-UA"/>
        </w:rPr>
        <w:t>Утримання у належному стані територій місць для стоянки</w:t>
      </w:r>
      <w:r w:rsidR="009B7F42" w:rsidRPr="009B7F42">
        <w:rPr>
          <w:rStyle w:val="FontStyle30"/>
          <w:sz w:val="26"/>
          <w:szCs w:val="26"/>
          <w:lang w:val="uk-UA" w:eastAsia="uk-UA"/>
        </w:rPr>
        <w:br/>
        <w:t>транспортних засобів (автостоянок, місць паркування) здійснюють їх</w:t>
      </w:r>
      <w:r w:rsidR="009B7F42" w:rsidRPr="009B7F42">
        <w:rPr>
          <w:rStyle w:val="FontStyle30"/>
          <w:sz w:val="26"/>
          <w:szCs w:val="26"/>
          <w:lang w:val="uk-UA" w:eastAsia="uk-UA"/>
        </w:rPr>
        <w:br/>
        <w:t>балансоутримувачі або особи, яким передані зазначені території у користування</w:t>
      </w:r>
      <w:r w:rsidR="009B7F42" w:rsidRPr="009B7F42">
        <w:rPr>
          <w:rStyle w:val="FontStyle30"/>
          <w:sz w:val="26"/>
          <w:szCs w:val="26"/>
          <w:lang w:val="uk-UA" w:eastAsia="uk-UA"/>
        </w:rPr>
        <w:br/>
        <w:t>згідно з договором, або особи, на яких обов'язок по утриманню відповідної</w:t>
      </w:r>
      <w:r w:rsidR="009B7F42" w:rsidRPr="009B7F42">
        <w:rPr>
          <w:rStyle w:val="FontStyle30"/>
          <w:sz w:val="26"/>
          <w:szCs w:val="26"/>
          <w:lang w:val="uk-UA" w:eastAsia="uk-UA"/>
        </w:rPr>
        <w:br/>
        <w:t>території покладений договором або актом виконавчого органу Козятинської</w:t>
      </w:r>
      <w:r w:rsidR="009B7F42" w:rsidRPr="009B7F42">
        <w:rPr>
          <w:rStyle w:val="FontStyle30"/>
          <w:sz w:val="26"/>
          <w:szCs w:val="26"/>
          <w:lang w:val="uk-UA" w:eastAsia="uk-UA"/>
        </w:rPr>
        <w:br/>
        <w:t>міської ради.</w:t>
      </w:r>
    </w:p>
    <w:p w:rsidR="00DB412B" w:rsidRDefault="004D1D8A" w:rsidP="004D1D8A">
      <w:pPr>
        <w:pStyle w:val="Style4"/>
        <w:widowControl/>
        <w:spacing w:line="240" w:lineRule="auto"/>
        <w:ind w:firstLine="567"/>
        <w:rPr>
          <w:rStyle w:val="FontStyle30"/>
          <w:b/>
          <w:sz w:val="26"/>
          <w:szCs w:val="26"/>
          <w:lang w:val="uk-UA"/>
        </w:rPr>
      </w:pPr>
      <w:r>
        <w:rPr>
          <w:rStyle w:val="FontStyle29"/>
          <w:sz w:val="26"/>
          <w:szCs w:val="26"/>
          <w:lang w:val="uk-UA" w:eastAsia="uk-UA"/>
        </w:rPr>
        <w:t>7</w:t>
      </w:r>
      <w:r w:rsidR="008B287F">
        <w:rPr>
          <w:rStyle w:val="FontStyle29"/>
          <w:sz w:val="26"/>
          <w:szCs w:val="26"/>
          <w:lang w:val="uk-UA" w:eastAsia="uk-UA"/>
        </w:rPr>
        <w:t>.</w:t>
      </w:r>
      <w:r w:rsidR="00F72254">
        <w:rPr>
          <w:rStyle w:val="FontStyle29"/>
          <w:sz w:val="26"/>
          <w:szCs w:val="26"/>
          <w:lang w:val="uk-UA" w:eastAsia="uk-UA"/>
        </w:rPr>
        <w:t>9</w:t>
      </w:r>
      <w:r w:rsidR="008B287F">
        <w:rPr>
          <w:rStyle w:val="FontStyle29"/>
          <w:sz w:val="26"/>
          <w:szCs w:val="26"/>
          <w:lang w:val="uk-UA" w:eastAsia="uk-UA"/>
        </w:rPr>
        <w:t>.3.</w:t>
      </w:r>
      <w:r w:rsidR="009B7F42" w:rsidRPr="009B7F42">
        <w:rPr>
          <w:rStyle w:val="FontStyle29"/>
          <w:b w:val="0"/>
          <w:bCs w:val="0"/>
          <w:sz w:val="26"/>
          <w:szCs w:val="26"/>
          <w:lang w:val="uk-UA" w:eastAsia="uk-UA"/>
        </w:rPr>
        <w:t xml:space="preserve"> </w:t>
      </w:r>
      <w:r w:rsidR="009B7F42" w:rsidRPr="009B7F42">
        <w:rPr>
          <w:rStyle w:val="FontStyle30"/>
          <w:sz w:val="26"/>
          <w:szCs w:val="26"/>
          <w:lang w:val="uk-UA" w:eastAsia="uk-UA"/>
        </w:rPr>
        <w:t>У випадку розміщення місць для паркування на проїжджій частині</w:t>
      </w:r>
      <w:r w:rsidR="009B7F42" w:rsidRPr="009B7F42">
        <w:rPr>
          <w:rStyle w:val="FontStyle30"/>
          <w:sz w:val="26"/>
          <w:szCs w:val="26"/>
          <w:lang w:val="uk-UA" w:eastAsia="uk-UA"/>
        </w:rPr>
        <w:br/>
        <w:t>дороги санітарне очищення території здійснюють особи, на яких покладений</w:t>
      </w:r>
      <w:r w:rsidR="009B7F42" w:rsidRPr="009B7F42">
        <w:rPr>
          <w:rStyle w:val="FontStyle30"/>
          <w:sz w:val="26"/>
          <w:szCs w:val="26"/>
          <w:lang w:val="uk-UA" w:eastAsia="uk-UA"/>
        </w:rPr>
        <w:br/>
        <w:t>обов'язок по прибиранню такої дороги, або особи, на яких обов'язок по</w:t>
      </w:r>
      <w:r w:rsidR="009B7F42" w:rsidRPr="009B7F42">
        <w:rPr>
          <w:rStyle w:val="FontStyle30"/>
          <w:sz w:val="26"/>
          <w:szCs w:val="26"/>
          <w:lang w:val="uk-UA" w:eastAsia="uk-UA"/>
        </w:rPr>
        <w:br/>
        <w:t>утриманню відповідної території покладений договором або актом виконавчого</w:t>
      </w:r>
      <w:r w:rsidR="009B7F42" w:rsidRPr="009B7F42">
        <w:rPr>
          <w:rStyle w:val="FontStyle30"/>
          <w:sz w:val="26"/>
          <w:szCs w:val="26"/>
          <w:lang w:val="uk-UA" w:eastAsia="uk-UA"/>
        </w:rPr>
        <w:br/>
        <w:t>органу Козятинської  міської ради.</w:t>
      </w:r>
    </w:p>
    <w:p w:rsidR="004D1D8A" w:rsidRDefault="004D1D8A" w:rsidP="004D1D8A">
      <w:pPr>
        <w:pStyle w:val="Style4"/>
        <w:widowControl/>
        <w:spacing w:line="240" w:lineRule="auto"/>
        <w:ind w:firstLine="567"/>
        <w:rPr>
          <w:rStyle w:val="FontStyle29"/>
          <w:sz w:val="26"/>
          <w:szCs w:val="26"/>
          <w:lang w:val="uk-UA"/>
        </w:rPr>
      </w:pPr>
      <w:r>
        <w:rPr>
          <w:rStyle w:val="FontStyle30"/>
          <w:b/>
          <w:sz w:val="26"/>
          <w:szCs w:val="26"/>
          <w:lang w:val="uk-UA"/>
        </w:rPr>
        <w:t>7.</w:t>
      </w:r>
      <w:r w:rsidR="00F72254">
        <w:rPr>
          <w:rStyle w:val="FontStyle30"/>
          <w:b/>
          <w:sz w:val="26"/>
          <w:szCs w:val="26"/>
          <w:lang w:val="uk-UA"/>
        </w:rPr>
        <w:t>9</w:t>
      </w:r>
      <w:r w:rsidR="008B287F">
        <w:rPr>
          <w:rStyle w:val="FontStyle30"/>
          <w:b/>
          <w:sz w:val="26"/>
          <w:szCs w:val="26"/>
          <w:lang w:val="uk-UA"/>
        </w:rPr>
        <w:t>.4.</w:t>
      </w:r>
      <w:r w:rsidR="009B7F42" w:rsidRPr="008B287F">
        <w:rPr>
          <w:rStyle w:val="FontStyle30"/>
          <w:b/>
          <w:sz w:val="26"/>
          <w:szCs w:val="26"/>
          <w:lang w:val="uk-UA"/>
        </w:rPr>
        <w:t xml:space="preserve"> У спеціально обладнаних місцях для стоянки транспортних засобів</w:t>
      </w:r>
      <w:r w:rsidR="009B7F42" w:rsidRPr="008B287F">
        <w:rPr>
          <w:rStyle w:val="FontStyle30"/>
          <w:b/>
          <w:sz w:val="26"/>
          <w:szCs w:val="26"/>
          <w:lang w:val="uk-UA"/>
        </w:rPr>
        <w:br/>
      </w:r>
      <w:r w:rsidR="009B7F42" w:rsidRPr="008B287F">
        <w:rPr>
          <w:rStyle w:val="FontStyle29"/>
          <w:sz w:val="26"/>
          <w:szCs w:val="26"/>
          <w:lang w:val="uk-UA"/>
        </w:rPr>
        <w:t>забороняється:</w:t>
      </w:r>
    </w:p>
    <w:p w:rsidR="009B7F42" w:rsidRPr="004D1D8A" w:rsidRDefault="004D1D8A" w:rsidP="004D1D8A">
      <w:pPr>
        <w:pStyle w:val="Style4"/>
        <w:widowControl/>
        <w:spacing w:line="240" w:lineRule="auto"/>
        <w:ind w:firstLine="0"/>
        <w:rPr>
          <w:rStyle w:val="FontStyle30"/>
          <w:bCs/>
          <w:sz w:val="26"/>
          <w:szCs w:val="26"/>
          <w:lang w:val="uk-UA"/>
        </w:rPr>
      </w:pPr>
      <w:r>
        <w:rPr>
          <w:rStyle w:val="FontStyle29"/>
          <w:sz w:val="26"/>
          <w:szCs w:val="26"/>
          <w:lang w:val="uk-UA"/>
        </w:rPr>
        <w:t>7.</w:t>
      </w:r>
      <w:r w:rsidR="00F72254">
        <w:rPr>
          <w:rStyle w:val="FontStyle29"/>
          <w:sz w:val="26"/>
          <w:szCs w:val="26"/>
          <w:lang w:val="uk-UA"/>
        </w:rPr>
        <w:t>9</w:t>
      </w:r>
      <w:r>
        <w:rPr>
          <w:rStyle w:val="FontStyle29"/>
          <w:sz w:val="26"/>
          <w:szCs w:val="26"/>
          <w:lang w:val="uk-UA"/>
        </w:rPr>
        <w:t>.4.1.</w:t>
      </w:r>
      <w:r w:rsidR="008B287F">
        <w:rPr>
          <w:rStyle w:val="FontStyle30"/>
          <w:sz w:val="26"/>
          <w:szCs w:val="26"/>
          <w:lang w:val="uk-UA" w:eastAsia="uk-UA"/>
        </w:rPr>
        <w:t>.</w:t>
      </w:r>
      <w:r w:rsidR="009B7F42" w:rsidRPr="009B7F42">
        <w:rPr>
          <w:rStyle w:val="FontStyle30"/>
          <w:sz w:val="26"/>
          <w:szCs w:val="26"/>
          <w:lang w:val="uk-UA" w:eastAsia="uk-UA"/>
        </w:rPr>
        <w:t>засмічувати територію, а також мити транспортні засоби в непередбачених для цього місцях;</w:t>
      </w:r>
    </w:p>
    <w:p w:rsidR="009B7F42" w:rsidRPr="009B7F42" w:rsidRDefault="004D1D8A" w:rsidP="0029056A">
      <w:pPr>
        <w:pStyle w:val="Style4"/>
        <w:widowControl/>
        <w:spacing w:line="276" w:lineRule="auto"/>
        <w:ind w:firstLine="0"/>
        <w:rPr>
          <w:rStyle w:val="FontStyle30"/>
          <w:sz w:val="26"/>
          <w:szCs w:val="26"/>
          <w:lang w:val="uk-UA"/>
        </w:rPr>
      </w:pPr>
      <w:r w:rsidRPr="004D1D8A">
        <w:rPr>
          <w:rStyle w:val="FontStyle30"/>
          <w:b/>
          <w:sz w:val="26"/>
          <w:szCs w:val="26"/>
          <w:lang w:val="uk-UA"/>
        </w:rPr>
        <w:t>7.</w:t>
      </w:r>
      <w:r w:rsidR="00F72254">
        <w:rPr>
          <w:rStyle w:val="FontStyle30"/>
          <w:b/>
          <w:sz w:val="26"/>
          <w:szCs w:val="26"/>
          <w:lang w:val="uk-UA"/>
        </w:rPr>
        <w:t>9</w:t>
      </w:r>
      <w:r w:rsidRPr="004D1D8A">
        <w:rPr>
          <w:rStyle w:val="FontStyle30"/>
          <w:b/>
          <w:sz w:val="26"/>
          <w:szCs w:val="26"/>
          <w:lang w:val="uk-UA"/>
        </w:rPr>
        <w:t>.4.2.</w:t>
      </w:r>
      <w:r w:rsidR="009B7F42" w:rsidRPr="009B7F42">
        <w:rPr>
          <w:rStyle w:val="FontStyle30"/>
          <w:sz w:val="26"/>
          <w:szCs w:val="26"/>
          <w:lang w:val="uk-UA"/>
        </w:rPr>
        <w:t>розпалювати вогнища;</w:t>
      </w:r>
    </w:p>
    <w:p w:rsidR="009B7F42" w:rsidRPr="009B7F42" w:rsidRDefault="004D1D8A" w:rsidP="0029056A">
      <w:pPr>
        <w:pStyle w:val="Style13"/>
        <w:widowControl/>
        <w:spacing w:line="276" w:lineRule="auto"/>
        <w:rPr>
          <w:rStyle w:val="FontStyle30"/>
          <w:sz w:val="26"/>
          <w:szCs w:val="26"/>
          <w:lang w:val="uk-UA" w:eastAsia="uk-UA"/>
        </w:rPr>
      </w:pPr>
      <w:r w:rsidRPr="004D1D8A">
        <w:rPr>
          <w:rStyle w:val="FontStyle30"/>
          <w:b/>
          <w:sz w:val="26"/>
          <w:szCs w:val="26"/>
          <w:lang w:val="uk-UA" w:eastAsia="uk-UA"/>
        </w:rPr>
        <w:t>7.</w:t>
      </w:r>
      <w:r w:rsidR="00F72254">
        <w:rPr>
          <w:rStyle w:val="FontStyle30"/>
          <w:b/>
          <w:sz w:val="26"/>
          <w:szCs w:val="26"/>
          <w:lang w:val="uk-UA" w:eastAsia="uk-UA"/>
        </w:rPr>
        <w:t>9</w:t>
      </w:r>
      <w:r w:rsidRPr="004D1D8A">
        <w:rPr>
          <w:rStyle w:val="FontStyle30"/>
          <w:b/>
          <w:sz w:val="26"/>
          <w:szCs w:val="26"/>
          <w:lang w:val="uk-UA" w:eastAsia="uk-UA"/>
        </w:rPr>
        <w:t>.4.3.</w:t>
      </w:r>
      <w:r w:rsidR="00985084" w:rsidRPr="00985084">
        <w:rPr>
          <w:rStyle w:val="FontStyle30"/>
          <w:sz w:val="26"/>
          <w:szCs w:val="26"/>
          <w:lang w:val="uk-UA" w:eastAsia="uk-UA"/>
        </w:rPr>
        <w:t>здійснювати</w:t>
      </w:r>
      <w:r w:rsidR="00985084">
        <w:rPr>
          <w:rStyle w:val="FontStyle30"/>
          <w:b/>
          <w:sz w:val="26"/>
          <w:szCs w:val="26"/>
          <w:lang w:val="uk-UA" w:eastAsia="uk-UA"/>
        </w:rPr>
        <w:t xml:space="preserve"> </w:t>
      </w:r>
      <w:r w:rsidR="009B7F42" w:rsidRPr="009B7F42">
        <w:rPr>
          <w:rStyle w:val="FontStyle30"/>
          <w:sz w:val="26"/>
          <w:szCs w:val="26"/>
          <w:lang w:val="uk-UA" w:eastAsia="uk-UA"/>
        </w:rPr>
        <w:t>торгівл</w:t>
      </w:r>
      <w:r w:rsidR="00985084">
        <w:rPr>
          <w:rStyle w:val="FontStyle30"/>
          <w:sz w:val="26"/>
          <w:szCs w:val="26"/>
          <w:lang w:val="uk-UA" w:eastAsia="uk-UA"/>
        </w:rPr>
        <w:t>ю</w:t>
      </w:r>
      <w:r w:rsidR="009B7F42" w:rsidRPr="009B7F42">
        <w:rPr>
          <w:rStyle w:val="FontStyle30"/>
          <w:sz w:val="26"/>
          <w:szCs w:val="26"/>
          <w:lang w:val="uk-UA" w:eastAsia="uk-UA"/>
        </w:rPr>
        <w:t xml:space="preserve"> без дозволу власника дорожнього об'єкта або уповноваженого ним органу, без погодження із  зацікавленими службами в установленому порядку та без погодження з Державною автомобільною інспекцією МВС України;</w:t>
      </w:r>
    </w:p>
    <w:p w:rsidR="009B7F42" w:rsidRPr="009B7F42" w:rsidRDefault="004D1D8A" w:rsidP="0029056A">
      <w:pPr>
        <w:pStyle w:val="Style6"/>
        <w:widowControl/>
        <w:spacing w:line="276" w:lineRule="auto"/>
        <w:ind w:firstLine="0"/>
        <w:rPr>
          <w:rStyle w:val="FontStyle30"/>
          <w:sz w:val="26"/>
          <w:szCs w:val="26"/>
          <w:lang w:val="uk-UA"/>
        </w:rPr>
      </w:pPr>
      <w:r w:rsidRPr="004D1D8A">
        <w:rPr>
          <w:rStyle w:val="FontStyle30"/>
          <w:b/>
          <w:sz w:val="26"/>
          <w:szCs w:val="26"/>
          <w:lang w:val="uk-UA"/>
        </w:rPr>
        <w:t>7.</w:t>
      </w:r>
      <w:r w:rsidR="00F72254">
        <w:rPr>
          <w:rStyle w:val="FontStyle30"/>
          <w:b/>
          <w:sz w:val="26"/>
          <w:szCs w:val="26"/>
          <w:lang w:val="uk-UA"/>
        </w:rPr>
        <w:t>9</w:t>
      </w:r>
      <w:r w:rsidRPr="004D1D8A">
        <w:rPr>
          <w:rStyle w:val="FontStyle30"/>
          <w:b/>
          <w:sz w:val="26"/>
          <w:szCs w:val="26"/>
          <w:lang w:val="uk-UA"/>
        </w:rPr>
        <w:t>.4.4.</w:t>
      </w:r>
      <w:r w:rsidR="009B7F42" w:rsidRPr="009B7F42">
        <w:rPr>
          <w:rStyle w:val="FontStyle30"/>
          <w:sz w:val="26"/>
          <w:szCs w:val="26"/>
          <w:lang w:val="uk-UA"/>
        </w:rPr>
        <w:t xml:space="preserve">зливати відпрацьовані мастила на землю чи дорожнє покриття; </w:t>
      </w:r>
    </w:p>
    <w:p w:rsidR="009B7F42" w:rsidRDefault="004D1D8A" w:rsidP="0029056A">
      <w:pPr>
        <w:pStyle w:val="Style6"/>
        <w:widowControl/>
        <w:spacing w:line="276" w:lineRule="auto"/>
        <w:ind w:firstLine="0"/>
        <w:rPr>
          <w:rStyle w:val="FontStyle30"/>
          <w:sz w:val="28"/>
          <w:szCs w:val="28"/>
          <w:lang w:val="uk-UA"/>
        </w:rPr>
      </w:pPr>
      <w:r w:rsidRPr="004D1D8A">
        <w:rPr>
          <w:rStyle w:val="FontStyle30"/>
          <w:b/>
          <w:sz w:val="26"/>
          <w:szCs w:val="26"/>
          <w:lang w:val="uk-UA"/>
        </w:rPr>
        <w:t>7.</w:t>
      </w:r>
      <w:r w:rsidR="00F72254">
        <w:rPr>
          <w:rStyle w:val="FontStyle30"/>
          <w:b/>
          <w:sz w:val="26"/>
          <w:szCs w:val="26"/>
          <w:lang w:val="uk-UA"/>
        </w:rPr>
        <w:t>9</w:t>
      </w:r>
      <w:r w:rsidRPr="004D1D8A">
        <w:rPr>
          <w:rStyle w:val="FontStyle30"/>
          <w:b/>
          <w:sz w:val="26"/>
          <w:szCs w:val="26"/>
          <w:lang w:val="uk-UA"/>
        </w:rPr>
        <w:t>.4.5.</w:t>
      </w:r>
      <w:r w:rsidR="009B7F42" w:rsidRPr="009B7F42">
        <w:rPr>
          <w:rStyle w:val="FontStyle30"/>
          <w:sz w:val="26"/>
          <w:szCs w:val="26"/>
          <w:lang w:val="uk-UA"/>
        </w:rPr>
        <w:t xml:space="preserve">псувати обладнання місць стоянки, паркування, пошкоджувати зелені </w:t>
      </w:r>
      <w:r w:rsidR="009B7F42" w:rsidRPr="009B7F42">
        <w:rPr>
          <w:rStyle w:val="FontStyle30"/>
          <w:sz w:val="26"/>
          <w:szCs w:val="26"/>
          <w:lang w:val="uk-UA" w:eastAsia="uk-UA"/>
        </w:rPr>
        <w:t>насадження</w:t>
      </w:r>
      <w:r w:rsidR="009B7F42" w:rsidRPr="00415C0A">
        <w:rPr>
          <w:rStyle w:val="FontStyle30"/>
          <w:sz w:val="28"/>
          <w:szCs w:val="28"/>
          <w:lang w:val="uk-UA" w:eastAsia="uk-UA"/>
        </w:rPr>
        <w:t>.</w:t>
      </w:r>
    </w:p>
    <w:p w:rsidR="008B287F" w:rsidRPr="00415C0A" w:rsidRDefault="004D1D8A" w:rsidP="0029056A">
      <w:pPr>
        <w:pStyle w:val="Style6"/>
        <w:widowControl/>
        <w:spacing w:line="276" w:lineRule="auto"/>
        <w:ind w:firstLine="0"/>
        <w:rPr>
          <w:rStyle w:val="FontStyle30"/>
          <w:sz w:val="28"/>
          <w:szCs w:val="28"/>
          <w:lang w:val="uk-UA"/>
        </w:rPr>
      </w:pPr>
      <w:r w:rsidRPr="004D1D8A">
        <w:rPr>
          <w:rStyle w:val="FontStyle30"/>
          <w:b/>
          <w:sz w:val="26"/>
          <w:szCs w:val="26"/>
          <w:lang w:val="uk-UA" w:eastAsia="uk-UA"/>
        </w:rPr>
        <w:t>7.</w:t>
      </w:r>
      <w:r w:rsidR="00F72254">
        <w:rPr>
          <w:rStyle w:val="FontStyle30"/>
          <w:b/>
          <w:sz w:val="26"/>
          <w:szCs w:val="26"/>
          <w:lang w:val="uk-UA" w:eastAsia="uk-UA"/>
        </w:rPr>
        <w:t>9</w:t>
      </w:r>
      <w:r w:rsidRPr="004D1D8A">
        <w:rPr>
          <w:rStyle w:val="FontStyle30"/>
          <w:b/>
          <w:sz w:val="26"/>
          <w:szCs w:val="26"/>
          <w:lang w:val="uk-UA" w:eastAsia="uk-UA"/>
        </w:rPr>
        <w:t>.4.6</w:t>
      </w:r>
      <w:r>
        <w:rPr>
          <w:rStyle w:val="FontStyle30"/>
          <w:sz w:val="26"/>
          <w:szCs w:val="26"/>
          <w:lang w:val="uk-UA" w:eastAsia="uk-UA"/>
        </w:rPr>
        <w:t>.з</w:t>
      </w:r>
      <w:r w:rsidR="008B287F" w:rsidRPr="008B287F">
        <w:rPr>
          <w:rStyle w:val="FontStyle30"/>
          <w:sz w:val="26"/>
          <w:szCs w:val="26"/>
          <w:lang w:val="uk-UA" w:eastAsia="uk-UA"/>
        </w:rPr>
        <w:t xml:space="preserve">ахаращувати територію місць для стоянки транспортних засобів(автостоянок) </w:t>
      </w:r>
      <w:r w:rsidR="008B287F">
        <w:rPr>
          <w:rStyle w:val="FontStyle30"/>
          <w:sz w:val="26"/>
          <w:szCs w:val="26"/>
          <w:lang w:val="uk-UA" w:eastAsia="uk-UA"/>
        </w:rPr>
        <w:t xml:space="preserve">    </w:t>
      </w:r>
      <w:r w:rsidR="008B287F" w:rsidRPr="008B287F">
        <w:rPr>
          <w:rStyle w:val="FontStyle30"/>
          <w:sz w:val="26"/>
          <w:szCs w:val="26"/>
          <w:lang w:val="uk-UA" w:eastAsia="uk-UA"/>
        </w:rPr>
        <w:t>сміттям, відходами, товарами, тарою,обладнанням тощо</w:t>
      </w:r>
      <w:r w:rsidR="008B287F">
        <w:rPr>
          <w:rStyle w:val="FontStyle30"/>
          <w:sz w:val="28"/>
          <w:szCs w:val="28"/>
          <w:lang w:val="uk-UA" w:eastAsia="uk-UA"/>
        </w:rPr>
        <w:t>.</w:t>
      </w:r>
    </w:p>
    <w:p w:rsidR="009B7F42" w:rsidRDefault="0029056A" w:rsidP="0029056A">
      <w:pPr>
        <w:pStyle w:val="Style4"/>
        <w:widowControl/>
        <w:spacing w:line="240" w:lineRule="auto"/>
        <w:ind w:firstLine="0"/>
        <w:rPr>
          <w:rStyle w:val="FontStyle30"/>
          <w:sz w:val="26"/>
          <w:szCs w:val="26"/>
          <w:lang w:val="uk-UA" w:eastAsia="uk-UA"/>
        </w:rPr>
      </w:pPr>
      <w:r>
        <w:rPr>
          <w:rStyle w:val="FontStyle29"/>
          <w:sz w:val="26"/>
          <w:szCs w:val="26"/>
          <w:lang w:val="uk-UA" w:eastAsia="uk-UA"/>
        </w:rPr>
        <w:t xml:space="preserve"> </w:t>
      </w:r>
      <w:r w:rsidR="004D1D8A">
        <w:rPr>
          <w:rStyle w:val="FontStyle29"/>
          <w:sz w:val="26"/>
          <w:szCs w:val="26"/>
          <w:lang w:val="uk-UA" w:eastAsia="uk-UA"/>
        </w:rPr>
        <w:t>7.</w:t>
      </w:r>
      <w:r w:rsidR="00F72254">
        <w:rPr>
          <w:rStyle w:val="FontStyle29"/>
          <w:sz w:val="26"/>
          <w:szCs w:val="26"/>
          <w:lang w:val="uk-UA" w:eastAsia="uk-UA"/>
        </w:rPr>
        <w:t>9</w:t>
      </w:r>
      <w:r w:rsidR="004D1D8A">
        <w:rPr>
          <w:rStyle w:val="FontStyle29"/>
          <w:sz w:val="26"/>
          <w:szCs w:val="26"/>
          <w:lang w:val="uk-UA" w:eastAsia="uk-UA"/>
        </w:rPr>
        <w:t>.4.7.</w:t>
      </w:r>
      <w:r w:rsidR="009B7F42" w:rsidRPr="008B287F">
        <w:rPr>
          <w:rStyle w:val="FontStyle29"/>
          <w:b w:val="0"/>
          <w:bCs w:val="0"/>
          <w:sz w:val="26"/>
          <w:szCs w:val="26"/>
          <w:lang w:val="uk-UA" w:eastAsia="uk-UA"/>
        </w:rPr>
        <w:t xml:space="preserve"> </w:t>
      </w:r>
      <w:r w:rsidR="004D1D8A">
        <w:rPr>
          <w:rStyle w:val="FontStyle30"/>
          <w:sz w:val="26"/>
          <w:szCs w:val="26"/>
          <w:lang w:val="uk-UA" w:eastAsia="uk-UA"/>
        </w:rPr>
        <w:t>м</w:t>
      </w:r>
      <w:r w:rsidR="009B7F42" w:rsidRPr="008B287F">
        <w:rPr>
          <w:rStyle w:val="FontStyle30"/>
          <w:sz w:val="26"/>
          <w:szCs w:val="26"/>
          <w:lang w:val="uk-UA" w:eastAsia="uk-UA"/>
        </w:rPr>
        <w:t>ісця для стоянки транспортних засобів (автостоянки</w:t>
      </w:r>
      <w:r w:rsidR="008B287F" w:rsidRPr="008B287F">
        <w:rPr>
          <w:rStyle w:val="FontStyle30"/>
          <w:sz w:val="26"/>
          <w:szCs w:val="26"/>
          <w:lang w:val="uk-UA" w:eastAsia="uk-UA"/>
        </w:rPr>
        <w:t>)</w:t>
      </w:r>
      <w:r w:rsidR="009B7F42" w:rsidRPr="008B287F">
        <w:rPr>
          <w:rStyle w:val="FontStyle30"/>
          <w:sz w:val="26"/>
          <w:szCs w:val="26"/>
          <w:lang w:val="uk-UA" w:eastAsia="uk-UA"/>
        </w:rPr>
        <w:t xml:space="preserve"> використову</w:t>
      </w:r>
      <w:r>
        <w:rPr>
          <w:rStyle w:val="FontStyle30"/>
          <w:sz w:val="26"/>
          <w:szCs w:val="26"/>
          <w:lang w:val="uk-UA" w:eastAsia="uk-UA"/>
        </w:rPr>
        <w:t>вати не</w:t>
      </w:r>
      <w:r w:rsidR="009B7F42" w:rsidRPr="008B287F">
        <w:rPr>
          <w:rStyle w:val="FontStyle30"/>
          <w:sz w:val="26"/>
          <w:szCs w:val="26"/>
          <w:lang w:val="uk-UA" w:eastAsia="uk-UA"/>
        </w:rPr>
        <w:t xml:space="preserve"> за цільовим призначенням.</w:t>
      </w:r>
    </w:p>
    <w:p w:rsidR="004D1D8A" w:rsidRPr="008B287F" w:rsidRDefault="004D1D8A" w:rsidP="0029056A">
      <w:pPr>
        <w:pStyle w:val="Style4"/>
        <w:widowControl/>
        <w:spacing w:line="240" w:lineRule="auto"/>
        <w:ind w:firstLine="0"/>
        <w:rPr>
          <w:rStyle w:val="FontStyle30"/>
          <w:sz w:val="26"/>
          <w:szCs w:val="26"/>
          <w:lang w:val="uk-UA" w:eastAsia="uk-UA"/>
        </w:rPr>
      </w:pPr>
    </w:p>
    <w:p w:rsidR="009B7F42" w:rsidRPr="00630CC4" w:rsidRDefault="004D1D8A" w:rsidP="009B7F42">
      <w:pPr>
        <w:pStyle w:val="Style13"/>
        <w:widowControl/>
        <w:spacing w:line="240" w:lineRule="auto"/>
        <w:ind w:firstLine="567"/>
        <w:rPr>
          <w:rStyle w:val="FontStyle30"/>
          <w:b/>
          <w:sz w:val="26"/>
          <w:szCs w:val="26"/>
          <w:lang w:val="uk-UA" w:eastAsia="uk-UA"/>
        </w:rPr>
      </w:pPr>
      <w:r>
        <w:rPr>
          <w:rStyle w:val="FontStyle30"/>
          <w:b/>
          <w:sz w:val="26"/>
          <w:szCs w:val="26"/>
          <w:lang w:val="uk-UA" w:eastAsia="uk-UA"/>
        </w:rPr>
        <w:t>7.</w:t>
      </w:r>
      <w:r w:rsidR="00F72254">
        <w:rPr>
          <w:rStyle w:val="FontStyle30"/>
          <w:b/>
          <w:sz w:val="26"/>
          <w:szCs w:val="26"/>
          <w:lang w:val="uk-UA" w:eastAsia="uk-UA"/>
        </w:rPr>
        <w:t>9</w:t>
      </w:r>
      <w:r w:rsidR="00630CC4" w:rsidRPr="00630CC4">
        <w:rPr>
          <w:rStyle w:val="FontStyle30"/>
          <w:b/>
          <w:sz w:val="26"/>
          <w:szCs w:val="26"/>
          <w:lang w:val="uk-UA" w:eastAsia="uk-UA"/>
        </w:rPr>
        <w:t>.5</w:t>
      </w:r>
      <w:r w:rsidR="00630CC4" w:rsidRPr="00630CC4">
        <w:rPr>
          <w:rStyle w:val="FontStyle30"/>
          <w:sz w:val="26"/>
          <w:szCs w:val="26"/>
          <w:lang w:val="uk-UA" w:eastAsia="uk-UA"/>
        </w:rPr>
        <w:t>.</w:t>
      </w:r>
      <w:r w:rsidR="00630CC4" w:rsidRPr="00630CC4">
        <w:rPr>
          <w:rStyle w:val="FontStyle30"/>
          <w:b/>
          <w:sz w:val="26"/>
          <w:szCs w:val="26"/>
          <w:lang w:val="uk-UA" w:eastAsia="uk-UA"/>
        </w:rPr>
        <w:t>Власникам/водіям транспортних засобів забороняється:</w:t>
      </w:r>
    </w:p>
    <w:p w:rsidR="00630CC4" w:rsidRPr="00630CC4" w:rsidRDefault="004D1D8A" w:rsidP="00630CC4">
      <w:pPr>
        <w:pStyle w:val="Style13"/>
        <w:widowControl/>
        <w:spacing w:line="276" w:lineRule="auto"/>
        <w:rPr>
          <w:rStyle w:val="FontStyle30"/>
          <w:sz w:val="26"/>
          <w:szCs w:val="26"/>
          <w:lang w:val="uk-UA" w:eastAsia="uk-UA"/>
        </w:rPr>
      </w:pPr>
      <w:r w:rsidRPr="004D1D8A">
        <w:rPr>
          <w:rStyle w:val="FontStyle30"/>
          <w:b/>
          <w:sz w:val="26"/>
          <w:szCs w:val="26"/>
          <w:lang w:val="uk-UA" w:eastAsia="uk-UA"/>
        </w:rPr>
        <w:t>7.</w:t>
      </w:r>
      <w:r w:rsidR="00F72254">
        <w:rPr>
          <w:rStyle w:val="FontStyle30"/>
          <w:b/>
          <w:sz w:val="26"/>
          <w:szCs w:val="26"/>
          <w:lang w:val="uk-UA" w:eastAsia="uk-UA"/>
        </w:rPr>
        <w:t>9</w:t>
      </w:r>
      <w:r w:rsidRPr="004D1D8A">
        <w:rPr>
          <w:rStyle w:val="FontStyle30"/>
          <w:b/>
          <w:sz w:val="26"/>
          <w:szCs w:val="26"/>
          <w:lang w:val="uk-UA" w:eastAsia="uk-UA"/>
        </w:rPr>
        <w:t>.5.1</w:t>
      </w:r>
      <w:r>
        <w:rPr>
          <w:rStyle w:val="FontStyle30"/>
          <w:sz w:val="26"/>
          <w:szCs w:val="26"/>
          <w:lang w:val="uk-UA" w:eastAsia="uk-UA"/>
        </w:rPr>
        <w:t>.</w:t>
      </w:r>
      <w:r w:rsidR="00630CC4" w:rsidRPr="00630CC4">
        <w:rPr>
          <w:rStyle w:val="FontStyle30"/>
          <w:sz w:val="26"/>
          <w:szCs w:val="26"/>
          <w:lang w:val="uk-UA" w:eastAsia="uk-UA"/>
        </w:rPr>
        <w:t>Перекривати проїзди,проходи загального користування будь-якими засобами без відповідного на те дозволу виданого в установленому порядку.</w:t>
      </w:r>
    </w:p>
    <w:p w:rsidR="00630CC4" w:rsidRPr="00630CC4" w:rsidRDefault="004D1D8A" w:rsidP="00630CC4">
      <w:pPr>
        <w:pStyle w:val="Style13"/>
        <w:widowControl/>
        <w:spacing w:line="276" w:lineRule="auto"/>
        <w:rPr>
          <w:rStyle w:val="FontStyle30"/>
          <w:sz w:val="26"/>
          <w:szCs w:val="26"/>
          <w:lang w:val="uk-UA" w:eastAsia="uk-UA"/>
        </w:rPr>
      </w:pPr>
      <w:r w:rsidRPr="004D1D8A">
        <w:rPr>
          <w:rStyle w:val="FontStyle30"/>
          <w:b/>
          <w:sz w:val="26"/>
          <w:szCs w:val="26"/>
          <w:lang w:val="uk-UA" w:eastAsia="uk-UA"/>
        </w:rPr>
        <w:t>7.</w:t>
      </w:r>
      <w:r w:rsidR="00F72254">
        <w:rPr>
          <w:rStyle w:val="FontStyle30"/>
          <w:b/>
          <w:sz w:val="26"/>
          <w:szCs w:val="26"/>
          <w:lang w:val="uk-UA" w:eastAsia="uk-UA"/>
        </w:rPr>
        <w:t>9</w:t>
      </w:r>
      <w:r w:rsidRPr="004D1D8A">
        <w:rPr>
          <w:rStyle w:val="FontStyle30"/>
          <w:b/>
          <w:sz w:val="26"/>
          <w:szCs w:val="26"/>
          <w:lang w:val="uk-UA" w:eastAsia="uk-UA"/>
        </w:rPr>
        <w:t>.5.2.</w:t>
      </w:r>
      <w:r w:rsidR="00630CC4" w:rsidRPr="00630CC4">
        <w:rPr>
          <w:rStyle w:val="FontStyle30"/>
          <w:sz w:val="26"/>
          <w:szCs w:val="26"/>
          <w:lang w:val="uk-UA" w:eastAsia="uk-UA"/>
        </w:rPr>
        <w:t xml:space="preserve"> Паркування вантажних автомобілів та автопричепів на прибудинкових територіях житлових будинків.</w:t>
      </w:r>
    </w:p>
    <w:p w:rsidR="00630CC4" w:rsidRDefault="004D1D8A" w:rsidP="00630CC4">
      <w:pPr>
        <w:pStyle w:val="Style13"/>
        <w:widowControl/>
        <w:spacing w:line="276" w:lineRule="auto"/>
        <w:rPr>
          <w:rStyle w:val="FontStyle30"/>
          <w:sz w:val="26"/>
          <w:szCs w:val="26"/>
          <w:lang w:val="uk-UA" w:eastAsia="uk-UA"/>
        </w:rPr>
      </w:pPr>
      <w:r w:rsidRPr="004D1D8A">
        <w:rPr>
          <w:rStyle w:val="FontStyle30"/>
          <w:b/>
          <w:sz w:val="26"/>
          <w:szCs w:val="26"/>
          <w:lang w:val="uk-UA" w:eastAsia="uk-UA"/>
        </w:rPr>
        <w:t>7.</w:t>
      </w:r>
      <w:r w:rsidR="00F72254">
        <w:rPr>
          <w:rStyle w:val="FontStyle30"/>
          <w:b/>
          <w:sz w:val="26"/>
          <w:szCs w:val="26"/>
          <w:lang w:val="uk-UA" w:eastAsia="uk-UA"/>
        </w:rPr>
        <w:t>9</w:t>
      </w:r>
      <w:r w:rsidRPr="004D1D8A">
        <w:rPr>
          <w:rStyle w:val="FontStyle30"/>
          <w:b/>
          <w:sz w:val="26"/>
          <w:szCs w:val="26"/>
          <w:lang w:val="uk-UA" w:eastAsia="uk-UA"/>
        </w:rPr>
        <w:t>.5.3.</w:t>
      </w:r>
      <w:r w:rsidR="00630CC4" w:rsidRPr="00630CC4">
        <w:rPr>
          <w:rStyle w:val="FontStyle30"/>
          <w:sz w:val="26"/>
          <w:szCs w:val="26"/>
          <w:lang w:val="uk-UA" w:eastAsia="uk-UA"/>
        </w:rPr>
        <w:t>Розміщувати автотранспорт, сільськогосподарську техніку,обладнання,запчастини,інше рухоме та нерухоме  майно  для  довготривалого зберігання їх на вулицях міста.</w:t>
      </w:r>
    </w:p>
    <w:p w:rsidR="004D1D8A" w:rsidRPr="00630CC4" w:rsidRDefault="004D1D8A" w:rsidP="00630CC4">
      <w:pPr>
        <w:pStyle w:val="Style13"/>
        <w:widowControl/>
        <w:spacing w:line="276" w:lineRule="auto"/>
        <w:rPr>
          <w:rStyle w:val="FontStyle30"/>
          <w:sz w:val="26"/>
          <w:szCs w:val="26"/>
          <w:lang w:val="uk-UA" w:eastAsia="uk-UA"/>
        </w:rPr>
      </w:pPr>
    </w:p>
    <w:p w:rsidR="009B7F42" w:rsidRDefault="004D1D8A" w:rsidP="004D1D8A">
      <w:pPr>
        <w:pStyle w:val="Style13"/>
        <w:widowControl/>
        <w:spacing w:line="276" w:lineRule="auto"/>
        <w:ind w:firstLine="567"/>
        <w:rPr>
          <w:rStyle w:val="FontStyle36"/>
          <w:lang w:val="uk-UA"/>
        </w:rPr>
      </w:pPr>
      <w:r>
        <w:rPr>
          <w:rStyle w:val="FontStyle30"/>
          <w:b/>
          <w:sz w:val="26"/>
          <w:szCs w:val="26"/>
          <w:lang w:val="uk-UA" w:eastAsia="uk-UA"/>
        </w:rPr>
        <w:t>7.</w:t>
      </w:r>
      <w:r w:rsidR="00F72254">
        <w:rPr>
          <w:rStyle w:val="FontStyle30"/>
          <w:b/>
          <w:sz w:val="26"/>
          <w:szCs w:val="26"/>
          <w:lang w:val="uk-UA" w:eastAsia="uk-UA"/>
        </w:rPr>
        <w:t>9</w:t>
      </w:r>
      <w:r w:rsidR="00630CC4" w:rsidRPr="00630CC4">
        <w:rPr>
          <w:rStyle w:val="FontStyle30"/>
          <w:b/>
          <w:sz w:val="26"/>
          <w:szCs w:val="26"/>
          <w:lang w:val="uk-UA" w:eastAsia="uk-UA"/>
        </w:rPr>
        <w:t>.6. Стоянка транспортних засобів забороняється</w:t>
      </w:r>
    </w:p>
    <w:p w:rsidR="00487297" w:rsidRPr="004D1D8A" w:rsidRDefault="004D1D8A" w:rsidP="004D1D8A">
      <w:pPr>
        <w:rPr>
          <w:rFonts w:ascii="Times New Roman" w:hAnsi="Times New Roman" w:cs="Times New Roman"/>
          <w:sz w:val="26"/>
          <w:szCs w:val="26"/>
        </w:rPr>
      </w:pPr>
      <w:r w:rsidRPr="004D1D8A">
        <w:rPr>
          <w:rFonts w:ascii="Times New Roman" w:hAnsi="Times New Roman" w:cs="Times New Roman"/>
          <w:b/>
          <w:sz w:val="26"/>
          <w:szCs w:val="26"/>
        </w:rPr>
        <w:t>7.</w:t>
      </w:r>
      <w:r w:rsidR="00F72254">
        <w:rPr>
          <w:rFonts w:ascii="Times New Roman" w:hAnsi="Times New Roman" w:cs="Times New Roman"/>
          <w:b/>
          <w:sz w:val="26"/>
          <w:szCs w:val="26"/>
        </w:rPr>
        <w:t>9</w:t>
      </w:r>
      <w:r w:rsidRPr="004D1D8A">
        <w:rPr>
          <w:rFonts w:ascii="Times New Roman" w:hAnsi="Times New Roman" w:cs="Times New Roman"/>
          <w:b/>
          <w:sz w:val="26"/>
          <w:szCs w:val="26"/>
        </w:rPr>
        <w:t>.6.1</w:t>
      </w:r>
      <w:r>
        <w:rPr>
          <w:sz w:val="26"/>
          <w:szCs w:val="26"/>
        </w:rPr>
        <w:t>.</w:t>
      </w:r>
      <w:r w:rsidR="00487297" w:rsidRPr="004D1D8A">
        <w:rPr>
          <w:rFonts w:ascii="Times New Roman" w:hAnsi="Times New Roman" w:cs="Times New Roman"/>
          <w:sz w:val="26"/>
          <w:szCs w:val="26"/>
        </w:rPr>
        <w:t>на тротуарах (крім місць, позначених відповідними дорожніми знаками,</w:t>
      </w:r>
      <w:r w:rsidR="00630CC4" w:rsidRPr="004D1D8A">
        <w:rPr>
          <w:rFonts w:ascii="Times New Roman" w:hAnsi="Times New Roman" w:cs="Times New Roman"/>
          <w:sz w:val="26"/>
          <w:szCs w:val="26"/>
        </w:rPr>
        <w:t xml:space="preserve"> в</w:t>
      </w:r>
      <w:r w:rsidR="00487297" w:rsidRPr="004D1D8A">
        <w:rPr>
          <w:rFonts w:ascii="Times New Roman" w:hAnsi="Times New Roman" w:cs="Times New Roman"/>
          <w:sz w:val="26"/>
          <w:szCs w:val="26"/>
        </w:rPr>
        <w:t>становленими з табличками)</w:t>
      </w:r>
    </w:p>
    <w:p w:rsidR="00487297" w:rsidRPr="00487297" w:rsidRDefault="00487297" w:rsidP="00910224">
      <w:pPr>
        <w:spacing w:after="0"/>
        <w:jc w:val="both"/>
        <w:rPr>
          <w:rFonts w:ascii="Times New Roman" w:hAnsi="Times New Roman" w:cs="Times New Roman"/>
          <w:sz w:val="26"/>
          <w:szCs w:val="26"/>
        </w:rPr>
      </w:pPr>
      <w:r w:rsidRPr="00487297">
        <w:rPr>
          <w:rFonts w:ascii="Times New Roman" w:hAnsi="Times New Roman" w:cs="Times New Roman"/>
          <w:sz w:val="26"/>
          <w:szCs w:val="26"/>
        </w:rPr>
        <w:t xml:space="preserve"> </w:t>
      </w:r>
      <w:r w:rsidR="004D1D8A" w:rsidRPr="004D1D8A">
        <w:rPr>
          <w:rFonts w:ascii="Times New Roman" w:hAnsi="Times New Roman" w:cs="Times New Roman"/>
          <w:b/>
          <w:sz w:val="26"/>
          <w:szCs w:val="26"/>
        </w:rPr>
        <w:t>7.</w:t>
      </w:r>
      <w:r w:rsidR="00F72254">
        <w:rPr>
          <w:rFonts w:ascii="Times New Roman" w:hAnsi="Times New Roman" w:cs="Times New Roman"/>
          <w:b/>
          <w:sz w:val="26"/>
          <w:szCs w:val="26"/>
        </w:rPr>
        <w:t>9</w:t>
      </w:r>
      <w:r w:rsidR="004D1D8A" w:rsidRPr="004D1D8A">
        <w:rPr>
          <w:rFonts w:ascii="Times New Roman" w:hAnsi="Times New Roman" w:cs="Times New Roman"/>
          <w:b/>
          <w:sz w:val="26"/>
          <w:szCs w:val="26"/>
        </w:rPr>
        <w:t>.</w:t>
      </w:r>
      <w:r w:rsidR="00083BC4">
        <w:rPr>
          <w:rFonts w:ascii="Times New Roman" w:hAnsi="Times New Roman" w:cs="Times New Roman"/>
          <w:b/>
          <w:sz w:val="26"/>
          <w:szCs w:val="26"/>
        </w:rPr>
        <w:t>6</w:t>
      </w:r>
      <w:r w:rsidR="004D1D8A" w:rsidRPr="004D1D8A">
        <w:rPr>
          <w:rFonts w:ascii="Times New Roman" w:hAnsi="Times New Roman" w:cs="Times New Roman"/>
          <w:b/>
          <w:sz w:val="26"/>
          <w:szCs w:val="26"/>
        </w:rPr>
        <w:t>.2.</w:t>
      </w:r>
      <w:r w:rsidRPr="00487297">
        <w:rPr>
          <w:rFonts w:ascii="Times New Roman" w:hAnsi="Times New Roman" w:cs="Times New Roman"/>
          <w:sz w:val="26"/>
          <w:szCs w:val="26"/>
        </w:rPr>
        <w:t xml:space="preserve"> ближче 50 м від залізничних переїздів; </w:t>
      </w:r>
    </w:p>
    <w:p w:rsidR="00487297" w:rsidRPr="00487297" w:rsidRDefault="004D1D8A" w:rsidP="00910224">
      <w:pPr>
        <w:spacing w:after="0"/>
        <w:jc w:val="both"/>
        <w:rPr>
          <w:rFonts w:ascii="Times New Roman" w:hAnsi="Times New Roman" w:cs="Times New Roman"/>
          <w:sz w:val="26"/>
          <w:szCs w:val="26"/>
        </w:rPr>
      </w:pPr>
      <w:r w:rsidRPr="004D1D8A">
        <w:rPr>
          <w:rFonts w:ascii="Times New Roman" w:hAnsi="Times New Roman" w:cs="Times New Roman"/>
          <w:b/>
          <w:sz w:val="26"/>
          <w:szCs w:val="26"/>
        </w:rPr>
        <w:lastRenderedPageBreak/>
        <w:t>7.</w:t>
      </w:r>
      <w:r w:rsidR="00F72254">
        <w:rPr>
          <w:rFonts w:ascii="Times New Roman" w:hAnsi="Times New Roman" w:cs="Times New Roman"/>
          <w:b/>
          <w:sz w:val="26"/>
          <w:szCs w:val="26"/>
        </w:rPr>
        <w:t>9</w:t>
      </w:r>
      <w:r w:rsidRPr="004D1D8A">
        <w:rPr>
          <w:rFonts w:ascii="Times New Roman" w:hAnsi="Times New Roman" w:cs="Times New Roman"/>
          <w:b/>
          <w:sz w:val="26"/>
          <w:szCs w:val="26"/>
        </w:rPr>
        <w:t>.</w:t>
      </w:r>
      <w:r w:rsidR="00083BC4">
        <w:rPr>
          <w:rFonts w:ascii="Times New Roman" w:hAnsi="Times New Roman" w:cs="Times New Roman"/>
          <w:b/>
          <w:sz w:val="26"/>
          <w:szCs w:val="26"/>
        </w:rPr>
        <w:t>6</w:t>
      </w:r>
      <w:r w:rsidRPr="004D1D8A">
        <w:rPr>
          <w:rFonts w:ascii="Times New Roman" w:hAnsi="Times New Roman" w:cs="Times New Roman"/>
          <w:b/>
          <w:sz w:val="26"/>
          <w:szCs w:val="26"/>
        </w:rPr>
        <w:t>.3.</w:t>
      </w:r>
      <w:r w:rsidR="00487297" w:rsidRPr="00487297">
        <w:rPr>
          <w:rFonts w:ascii="Times New Roman" w:hAnsi="Times New Roman" w:cs="Times New Roman"/>
          <w:sz w:val="26"/>
          <w:szCs w:val="26"/>
        </w:rPr>
        <w:t xml:space="preserve"> у місцях, де транспортний засіб, що стоїть, зробить неможливим рух інших транспортних засобів або створить перешкоду для руху пішоходів; </w:t>
      </w:r>
    </w:p>
    <w:p w:rsidR="00487297" w:rsidRPr="00487297" w:rsidRDefault="004D1D8A" w:rsidP="00910224">
      <w:pPr>
        <w:spacing w:after="0"/>
        <w:jc w:val="both"/>
        <w:rPr>
          <w:rFonts w:ascii="Times New Roman" w:hAnsi="Times New Roman" w:cs="Times New Roman"/>
          <w:sz w:val="26"/>
          <w:szCs w:val="26"/>
        </w:rPr>
      </w:pPr>
      <w:r w:rsidRPr="004D1D8A">
        <w:rPr>
          <w:rFonts w:ascii="Times New Roman" w:hAnsi="Times New Roman" w:cs="Times New Roman"/>
          <w:b/>
          <w:sz w:val="26"/>
          <w:szCs w:val="26"/>
        </w:rPr>
        <w:t>7.</w:t>
      </w:r>
      <w:r w:rsidR="00F72254">
        <w:rPr>
          <w:rFonts w:ascii="Times New Roman" w:hAnsi="Times New Roman" w:cs="Times New Roman"/>
          <w:b/>
          <w:sz w:val="26"/>
          <w:szCs w:val="26"/>
        </w:rPr>
        <w:t>9</w:t>
      </w:r>
      <w:r w:rsidRPr="004D1D8A">
        <w:rPr>
          <w:rFonts w:ascii="Times New Roman" w:hAnsi="Times New Roman" w:cs="Times New Roman"/>
          <w:b/>
          <w:sz w:val="26"/>
          <w:szCs w:val="26"/>
        </w:rPr>
        <w:t>.</w:t>
      </w:r>
      <w:r w:rsidR="00083BC4">
        <w:rPr>
          <w:rFonts w:ascii="Times New Roman" w:hAnsi="Times New Roman" w:cs="Times New Roman"/>
          <w:b/>
          <w:sz w:val="26"/>
          <w:szCs w:val="26"/>
        </w:rPr>
        <w:t>6</w:t>
      </w:r>
      <w:r w:rsidRPr="004D1D8A">
        <w:rPr>
          <w:rFonts w:ascii="Times New Roman" w:hAnsi="Times New Roman" w:cs="Times New Roman"/>
          <w:b/>
          <w:sz w:val="26"/>
          <w:szCs w:val="26"/>
        </w:rPr>
        <w:t>.4.</w:t>
      </w:r>
      <w:r>
        <w:rPr>
          <w:rFonts w:ascii="Times New Roman" w:hAnsi="Times New Roman" w:cs="Times New Roman"/>
          <w:sz w:val="26"/>
          <w:szCs w:val="26"/>
        </w:rPr>
        <w:t xml:space="preserve"> </w:t>
      </w:r>
      <w:r w:rsidR="00487297" w:rsidRPr="00487297">
        <w:rPr>
          <w:rFonts w:ascii="Times New Roman" w:hAnsi="Times New Roman" w:cs="Times New Roman"/>
          <w:sz w:val="26"/>
          <w:szCs w:val="26"/>
        </w:rPr>
        <w:t xml:space="preserve">ближче 5 м від контейнерних майданчиків та/або контейнерів для збирання побутових відходів, місце розміщення або облаштування яких відповідає вимогам законодавства; </w:t>
      </w:r>
    </w:p>
    <w:p w:rsidR="00487297" w:rsidRPr="00487297" w:rsidRDefault="004D1D8A" w:rsidP="00910224">
      <w:pPr>
        <w:spacing w:after="0"/>
        <w:jc w:val="both"/>
        <w:rPr>
          <w:rFonts w:ascii="Times New Roman" w:hAnsi="Times New Roman" w:cs="Times New Roman"/>
          <w:sz w:val="26"/>
          <w:szCs w:val="26"/>
        </w:rPr>
      </w:pPr>
      <w:r w:rsidRPr="004D1D8A">
        <w:rPr>
          <w:rFonts w:ascii="Times New Roman" w:hAnsi="Times New Roman" w:cs="Times New Roman"/>
          <w:b/>
          <w:sz w:val="26"/>
          <w:szCs w:val="26"/>
        </w:rPr>
        <w:t>7</w:t>
      </w:r>
      <w:r w:rsidR="00F72254">
        <w:rPr>
          <w:rFonts w:ascii="Times New Roman" w:hAnsi="Times New Roman" w:cs="Times New Roman"/>
          <w:b/>
          <w:sz w:val="26"/>
          <w:szCs w:val="26"/>
        </w:rPr>
        <w:t>.9</w:t>
      </w:r>
      <w:r w:rsidR="00083BC4">
        <w:rPr>
          <w:rFonts w:ascii="Times New Roman" w:hAnsi="Times New Roman" w:cs="Times New Roman"/>
          <w:b/>
          <w:sz w:val="26"/>
          <w:szCs w:val="26"/>
        </w:rPr>
        <w:t>.6</w:t>
      </w:r>
      <w:r w:rsidRPr="004D1D8A">
        <w:rPr>
          <w:rFonts w:ascii="Times New Roman" w:hAnsi="Times New Roman" w:cs="Times New Roman"/>
          <w:b/>
          <w:sz w:val="26"/>
          <w:szCs w:val="26"/>
        </w:rPr>
        <w:t>.5.</w:t>
      </w:r>
      <w:r w:rsidR="00487297" w:rsidRPr="00487297">
        <w:rPr>
          <w:rFonts w:ascii="Times New Roman" w:hAnsi="Times New Roman" w:cs="Times New Roman"/>
          <w:sz w:val="26"/>
          <w:szCs w:val="26"/>
        </w:rPr>
        <w:t xml:space="preserve"> на газонах.</w:t>
      </w:r>
    </w:p>
    <w:p w:rsidR="004D1D8A" w:rsidRDefault="004D1D8A" w:rsidP="00910224">
      <w:pPr>
        <w:spacing w:after="0"/>
        <w:jc w:val="both"/>
        <w:rPr>
          <w:rFonts w:ascii="Times New Roman" w:hAnsi="Times New Roman" w:cs="Times New Roman"/>
          <w:sz w:val="26"/>
          <w:szCs w:val="26"/>
        </w:rPr>
      </w:pPr>
      <w:r w:rsidRPr="004D1D8A">
        <w:rPr>
          <w:rFonts w:ascii="Times New Roman" w:hAnsi="Times New Roman" w:cs="Times New Roman"/>
          <w:b/>
          <w:sz w:val="26"/>
          <w:szCs w:val="26"/>
        </w:rPr>
        <w:t>7.</w:t>
      </w:r>
      <w:r w:rsidR="00083BC4">
        <w:rPr>
          <w:rFonts w:ascii="Times New Roman" w:hAnsi="Times New Roman" w:cs="Times New Roman"/>
          <w:b/>
          <w:sz w:val="26"/>
          <w:szCs w:val="26"/>
        </w:rPr>
        <w:t>9</w:t>
      </w:r>
      <w:r w:rsidR="00985084">
        <w:rPr>
          <w:rFonts w:ascii="Times New Roman" w:hAnsi="Times New Roman" w:cs="Times New Roman"/>
          <w:b/>
          <w:sz w:val="26"/>
          <w:szCs w:val="26"/>
        </w:rPr>
        <w:t>.6.6</w:t>
      </w:r>
      <w:r w:rsidRPr="004D1D8A">
        <w:rPr>
          <w:rFonts w:ascii="Times New Roman" w:hAnsi="Times New Roman" w:cs="Times New Roman"/>
          <w:b/>
          <w:sz w:val="26"/>
          <w:szCs w:val="26"/>
        </w:rPr>
        <w:t>.</w:t>
      </w:r>
      <w:r w:rsidR="00487297" w:rsidRPr="00487297">
        <w:rPr>
          <w:rFonts w:ascii="Times New Roman" w:hAnsi="Times New Roman" w:cs="Times New Roman"/>
          <w:sz w:val="26"/>
          <w:szCs w:val="26"/>
        </w:rPr>
        <w:t xml:space="preserve"> на пішохідних переходах і ближче 10 м від них з обох боків, крім випадків надання переваги в русі;</w:t>
      </w:r>
    </w:p>
    <w:p w:rsidR="00910224" w:rsidRDefault="00487297" w:rsidP="00910224">
      <w:pPr>
        <w:spacing w:after="0"/>
        <w:jc w:val="both"/>
        <w:rPr>
          <w:rFonts w:ascii="Times New Roman" w:hAnsi="Times New Roman" w:cs="Times New Roman"/>
          <w:sz w:val="26"/>
          <w:szCs w:val="26"/>
        </w:rPr>
      </w:pPr>
      <w:r w:rsidRPr="00487297">
        <w:rPr>
          <w:rFonts w:ascii="Times New Roman" w:hAnsi="Times New Roman" w:cs="Times New Roman"/>
          <w:sz w:val="26"/>
          <w:szCs w:val="26"/>
        </w:rPr>
        <w:t xml:space="preserve">                     </w:t>
      </w:r>
    </w:p>
    <w:p w:rsidR="00487297" w:rsidRPr="00487297" w:rsidRDefault="00487297" w:rsidP="00910224">
      <w:pPr>
        <w:spacing w:after="0"/>
        <w:jc w:val="both"/>
        <w:rPr>
          <w:rFonts w:ascii="Times New Roman" w:hAnsi="Times New Roman" w:cs="Times New Roman"/>
          <w:sz w:val="26"/>
          <w:szCs w:val="26"/>
        </w:rPr>
      </w:pPr>
      <w:r w:rsidRPr="00836DB5">
        <w:rPr>
          <w:rFonts w:ascii="Times New Roman" w:hAnsi="Times New Roman" w:cs="Times New Roman"/>
          <w:b/>
          <w:sz w:val="26"/>
          <w:szCs w:val="26"/>
        </w:rPr>
        <w:t xml:space="preserve">  </w:t>
      </w:r>
      <w:r w:rsidR="004D1D8A">
        <w:rPr>
          <w:rFonts w:ascii="Times New Roman" w:hAnsi="Times New Roman" w:cs="Times New Roman"/>
          <w:b/>
          <w:sz w:val="26"/>
          <w:szCs w:val="26"/>
        </w:rPr>
        <w:t>7.</w:t>
      </w:r>
      <w:r w:rsidR="00083BC4">
        <w:rPr>
          <w:rFonts w:ascii="Times New Roman" w:hAnsi="Times New Roman" w:cs="Times New Roman"/>
          <w:b/>
          <w:sz w:val="26"/>
          <w:szCs w:val="26"/>
        </w:rPr>
        <w:t>9</w:t>
      </w:r>
      <w:r w:rsidR="00836DB5" w:rsidRPr="00836DB5">
        <w:rPr>
          <w:rFonts w:ascii="Times New Roman" w:hAnsi="Times New Roman" w:cs="Times New Roman"/>
          <w:b/>
          <w:sz w:val="26"/>
          <w:szCs w:val="26"/>
        </w:rPr>
        <w:t>.7.</w:t>
      </w:r>
      <w:r w:rsidRPr="00836DB5">
        <w:rPr>
          <w:rFonts w:ascii="Times New Roman" w:hAnsi="Times New Roman" w:cs="Times New Roman"/>
          <w:b/>
          <w:sz w:val="26"/>
          <w:szCs w:val="26"/>
        </w:rPr>
        <w:t xml:space="preserve"> На об’єктах благоустрою</w:t>
      </w:r>
      <w:r w:rsidRPr="00487297">
        <w:rPr>
          <w:rFonts w:ascii="Times New Roman" w:hAnsi="Times New Roman" w:cs="Times New Roman"/>
          <w:sz w:val="26"/>
          <w:szCs w:val="26"/>
        </w:rPr>
        <w:t xml:space="preserve"> </w:t>
      </w:r>
      <w:r w:rsidRPr="00910224">
        <w:rPr>
          <w:rFonts w:ascii="Times New Roman" w:hAnsi="Times New Roman" w:cs="Times New Roman"/>
          <w:b/>
          <w:sz w:val="26"/>
          <w:szCs w:val="26"/>
        </w:rPr>
        <w:t>забороняється</w:t>
      </w:r>
      <w:r w:rsidR="00836DB5">
        <w:rPr>
          <w:rFonts w:ascii="Times New Roman" w:hAnsi="Times New Roman" w:cs="Times New Roman"/>
          <w:b/>
          <w:sz w:val="26"/>
          <w:szCs w:val="26"/>
        </w:rPr>
        <w:t>:</w:t>
      </w:r>
      <w:r w:rsidRPr="00487297">
        <w:rPr>
          <w:rFonts w:ascii="Times New Roman" w:hAnsi="Times New Roman" w:cs="Times New Roman"/>
          <w:sz w:val="26"/>
          <w:szCs w:val="26"/>
        </w:rPr>
        <w:t xml:space="preserve"> самовільно встановлювати обмеження проїзду транспортних засобів (ворота, шлагбауми, бетонні блоки, паркувальні запірні пристрої тощо).</w:t>
      </w:r>
    </w:p>
    <w:p w:rsidR="00487297" w:rsidRPr="00487297" w:rsidRDefault="00487297" w:rsidP="00910224">
      <w:pPr>
        <w:spacing w:after="0"/>
        <w:jc w:val="both"/>
        <w:rPr>
          <w:rFonts w:ascii="Times New Roman" w:hAnsi="Times New Roman" w:cs="Times New Roman"/>
          <w:sz w:val="26"/>
          <w:szCs w:val="26"/>
        </w:rPr>
      </w:pPr>
      <w:r w:rsidRPr="00836DB5">
        <w:rPr>
          <w:rFonts w:ascii="Times New Roman" w:hAnsi="Times New Roman" w:cs="Times New Roman"/>
          <w:b/>
          <w:sz w:val="26"/>
          <w:szCs w:val="26"/>
        </w:rPr>
        <w:t xml:space="preserve"> </w:t>
      </w:r>
      <w:r w:rsidR="004D1D8A">
        <w:rPr>
          <w:rFonts w:ascii="Times New Roman" w:hAnsi="Times New Roman" w:cs="Times New Roman"/>
          <w:b/>
          <w:sz w:val="26"/>
          <w:szCs w:val="26"/>
        </w:rPr>
        <w:t>7.</w:t>
      </w:r>
      <w:r w:rsidR="00083BC4">
        <w:rPr>
          <w:rFonts w:ascii="Times New Roman" w:hAnsi="Times New Roman" w:cs="Times New Roman"/>
          <w:b/>
          <w:sz w:val="26"/>
          <w:szCs w:val="26"/>
        </w:rPr>
        <w:t>9</w:t>
      </w:r>
      <w:r w:rsidR="00836DB5" w:rsidRPr="00836DB5">
        <w:rPr>
          <w:rFonts w:ascii="Times New Roman" w:hAnsi="Times New Roman" w:cs="Times New Roman"/>
          <w:b/>
          <w:sz w:val="26"/>
          <w:szCs w:val="26"/>
        </w:rPr>
        <w:t>.8.</w:t>
      </w:r>
      <w:r w:rsidRPr="00836DB5">
        <w:rPr>
          <w:rFonts w:ascii="Times New Roman" w:hAnsi="Times New Roman" w:cs="Times New Roman"/>
          <w:b/>
          <w:sz w:val="26"/>
          <w:szCs w:val="26"/>
        </w:rPr>
        <w:t xml:space="preserve"> Примусове переміщення транспортних засобів здійснюється в разі</w:t>
      </w:r>
      <w:r w:rsidRPr="00487297">
        <w:rPr>
          <w:rFonts w:ascii="Times New Roman" w:hAnsi="Times New Roman" w:cs="Times New Roman"/>
          <w:sz w:val="26"/>
          <w:szCs w:val="26"/>
        </w:rPr>
        <w:t xml:space="preserve">: </w:t>
      </w:r>
    </w:p>
    <w:p w:rsidR="00487297" w:rsidRPr="00487297" w:rsidRDefault="004D1D8A" w:rsidP="00910224">
      <w:pPr>
        <w:spacing w:after="0"/>
        <w:jc w:val="both"/>
        <w:rPr>
          <w:rFonts w:ascii="Times New Roman" w:hAnsi="Times New Roman" w:cs="Times New Roman"/>
          <w:sz w:val="26"/>
          <w:szCs w:val="26"/>
        </w:rPr>
      </w:pPr>
      <w:r w:rsidRPr="004D1D8A">
        <w:rPr>
          <w:rFonts w:ascii="Times New Roman" w:hAnsi="Times New Roman" w:cs="Times New Roman"/>
          <w:b/>
          <w:sz w:val="26"/>
          <w:szCs w:val="26"/>
        </w:rPr>
        <w:t>7.</w:t>
      </w:r>
      <w:r w:rsidR="00083BC4">
        <w:rPr>
          <w:rFonts w:ascii="Times New Roman" w:hAnsi="Times New Roman" w:cs="Times New Roman"/>
          <w:b/>
          <w:sz w:val="26"/>
          <w:szCs w:val="26"/>
        </w:rPr>
        <w:t>9</w:t>
      </w:r>
      <w:r w:rsidRPr="004D1D8A">
        <w:rPr>
          <w:rFonts w:ascii="Times New Roman" w:hAnsi="Times New Roman" w:cs="Times New Roman"/>
          <w:b/>
          <w:sz w:val="26"/>
          <w:szCs w:val="26"/>
        </w:rPr>
        <w:t>.</w:t>
      </w:r>
      <w:r w:rsidR="00083BC4">
        <w:rPr>
          <w:rFonts w:ascii="Times New Roman" w:hAnsi="Times New Roman" w:cs="Times New Roman"/>
          <w:b/>
          <w:sz w:val="26"/>
          <w:szCs w:val="26"/>
        </w:rPr>
        <w:t>8.</w:t>
      </w:r>
      <w:r w:rsidRPr="004D1D8A">
        <w:rPr>
          <w:rFonts w:ascii="Times New Roman" w:hAnsi="Times New Roman" w:cs="Times New Roman"/>
          <w:b/>
          <w:sz w:val="26"/>
          <w:szCs w:val="26"/>
        </w:rPr>
        <w:t>1.</w:t>
      </w:r>
      <w:r w:rsidR="00487297" w:rsidRPr="00487297">
        <w:rPr>
          <w:rFonts w:ascii="Times New Roman" w:hAnsi="Times New Roman" w:cs="Times New Roman"/>
          <w:sz w:val="26"/>
          <w:szCs w:val="26"/>
        </w:rPr>
        <w:t xml:space="preserve"> спричинення перешкод прибиранню територій, організації руху транспорту і</w:t>
      </w:r>
    </w:p>
    <w:p w:rsidR="00487297" w:rsidRPr="00487297" w:rsidRDefault="004D1D8A" w:rsidP="00910224">
      <w:pPr>
        <w:spacing w:after="0"/>
        <w:jc w:val="both"/>
        <w:rPr>
          <w:rFonts w:ascii="Times New Roman" w:hAnsi="Times New Roman" w:cs="Times New Roman"/>
          <w:sz w:val="26"/>
          <w:szCs w:val="26"/>
        </w:rPr>
      </w:pPr>
      <w:r w:rsidRPr="004D1D8A">
        <w:rPr>
          <w:rFonts w:ascii="Times New Roman" w:hAnsi="Times New Roman" w:cs="Times New Roman"/>
          <w:b/>
          <w:sz w:val="26"/>
          <w:szCs w:val="26"/>
        </w:rPr>
        <w:t>7.</w:t>
      </w:r>
      <w:r w:rsidR="00083BC4">
        <w:rPr>
          <w:rFonts w:ascii="Times New Roman" w:hAnsi="Times New Roman" w:cs="Times New Roman"/>
          <w:b/>
          <w:sz w:val="26"/>
          <w:szCs w:val="26"/>
        </w:rPr>
        <w:t>9</w:t>
      </w:r>
      <w:r w:rsidRPr="004D1D8A">
        <w:rPr>
          <w:rFonts w:ascii="Times New Roman" w:hAnsi="Times New Roman" w:cs="Times New Roman"/>
          <w:b/>
          <w:sz w:val="26"/>
          <w:szCs w:val="26"/>
        </w:rPr>
        <w:t>.</w:t>
      </w:r>
      <w:r w:rsidR="00083BC4">
        <w:rPr>
          <w:rFonts w:ascii="Times New Roman" w:hAnsi="Times New Roman" w:cs="Times New Roman"/>
          <w:b/>
          <w:sz w:val="26"/>
          <w:szCs w:val="26"/>
        </w:rPr>
        <w:t>8.</w:t>
      </w:r>
      <w:r w:rsidRPr="004D1D8A">
        <w:rPr>
          <w:rFonts w:ascii="Times New Roman" w:hAnsi="Times New Roman" w:cs="Times New Roman"/>
          <w:b/>
          <w:sz w:val="26"/>
          <w:szCs w:val="26"/>
        </w:rPr>
        <w:t>2.</w:t>
      </w:r>
      <w:r>
        <w:rPr>
          <w:rFonts w:ascii="Times New Roman" w:hAnsi="Times New Roman" w:cs="Times New Roman"/>
          <w:sz w:val="26"/>
          <w:szCs w:val="26"/>
        </w:rPr>
        <w:t xml:space="preserve"> </w:t>
      </w:r>
      <w:r w:rsidR="00487297" w:rsidRPr="00487297">
        <w:rPr>
          <w:rFonts w:ascii="Times New Roman" w:hAnsi="Times New Roman" w:cs="Times New Roman"/>
          <w:sz w:val="26"/>
          <w:szCs w:val="26"/>
        </w:rPr>
        <w:t xml:space="preserve"> створення ними загрози життю чи здоров’ю громадян; </w:t>
      </w:r>
    </w:p>
    <w:p w:rsidR="00487297" w:rsidRPr="00487297" w:rsidRDefault="004D1D8A" w:rsidP="00487297">
      <w:pPr>
        <w:spacing w:after="0"/>
        <w:rPr>
          <w:rFonts w:ascii="Times New Roman" w:hAnsi="Times New Roman" w:cs="Times New Roman"/>
          <w:sz w:val="26"/>
          <w:szCs w:val="26"/>
        </w:rPr>
      </w:pPr>
      <w:r w:rsidRPr="004D1D8A">
        <w:rPr>
          <w:rFonts w:ascii="Times New Roman" w:hAnsi="Times New Roman" w:cs="Times New Roman"/>
          <w:b/>
          <w:sz w:val="26"/>
          <w:szCs w:val="26"/>
        </w:rPr>
        <w:t>7.</w:t>
      </w:r>
      <w:r w:rsidR="00083BC4">
        <w:rPr>
          <w:rFonts w:ascii="Times New Roman" w:hAnsi="Times New Roman" w:cs="Times New Roman"/>
          <w:b/>
          <w:sz w:val="26"/>
          <w:szCs w:val="26"/>
        </w:rPr>
        <w:t>9.</w:t>
      </w:r>
      <w:r w:rsidRPr="004D1D8A">
        <w:rPr>
          <w:rFonts w:ascii="Times New Roman" w:hAnsi="Times New Roman" w:cs="Times New Roman"/>
          <w:b/>
          <w:sz w:val="26"/>
          <w:szCs w:val="26"/>
        </w:rPr>
        <w:t>8.3.</w:t>
      </w:r>
      <w:r w:rsidR="00487297" w:rsidRPr="00487297">
        <w:rPr>
          <w:rFonts w:ascii="Times New Roman" w:hAnsi="Times New Roman" w:cs="Times New Roman"/>
          <w:sz w:val="26"/>
          <w:szCs w:val="26"/>
        </w:rPr>
        <w:t xml:space="preserve"> заважає вивезенню ТПВ; </w:t>
      </w:r>
    </w:p>
    <w:p w:rsidR="00487297" w:rsidRPr="00487297" w:rsidRDefault="004D1D8A" w:rsidP="00487297">
      <w:pPr>
        <w:spacing w:after="0"/>
        <w:rPr>
          <w:rFonts w:ascii="Times New Roman" w:hAnsi="Times New Roman" w:cs="Times New Roman"/>
          <w:sz w:val="26"/>
          <w:szCs w:val="26"/>
        </w:rPr>
      </w:pPr>
      <w:r w:rsidRPr="004D1D8A">
        <w:rPr>
          <w:rFonts w:ascii="Times New Roman" w:hAnsi="Times New Roman" w:cs="Times New Roman"/>
          <w:b/>
          <w:sz w:val="26"/>
          <w:szCs w:val="26"/>
        </w:rPr>
        <w:t>7.</w:t>
      </w:r>
      <w:r w:rsidR="00083BC4">
        <w:rPr>
          <w:rFonts w:ascii="Times New Roman" w:hAnsi="Times New Roman" w:cs="Times New Roman"/>
          <w:b/>
          <w:sz w:val="26"/>
          <w:szCs w:val="26"/>
        </w:rPr>
        <w:t>9</w:t>
      </w:r>
      <w:r w:rsidRPr="004D1D8A">
        <w:rPr>
          <w:rFonts w:ascii="Times New Roman" w:hAnsi="Times New Roman" w:cs="Times New Roman"/>
          <w:b/>
          <w:sz w:val="26"/>
          <w:szCs w:val="26"/>
        </w:rPr>
        <w:t>.</w:t>
      </w:r>
      <w:r w:rsidR="00083BC4">
        <w:rPr>
          <w:rFonts w:ascii="Times New Roman" w:hAnsi="Times New Roman" w:cs="Times New Roman"/>
          <w:b/>
          <w:sz w:val="26"/>
          <w:szCs w:val="26"/>
        </w:rPr>
        <w:t>8.</w:t>
      </w:r>
      <w:r w:rsidRPr="004D1D8A">
        <w:rPr>
          <w:rFonts w:ascii="Times New Roman" w:hAnsi="Times New Roman" w:cs="Times New Roman"/>
          <w:b/>
          <w:sz w:val="26"/>
          <w:szCs w:val="26"/>
        </w:rPr>
        <w:t>4.</w:t>
      </w:r>
      <w:r w:rsidR="00487297" w:rsidRPr="00487297">
        <w:rPr>
          <w:rFonts w:ascii="Times New Roman" w:hAnsi="Times New Roman" w:cs="Times New Roman"/>
          <w:sz w:val="26"/>
          <w:szCs w:val="26"/>
        </w:rPr>
        <w:t xml:space="preserve"> знищення зеленої зони; </w:t>
      </w:r>
    </w:p>
    <w:p w:rsidR="00487297" w:rsidRPr="00487297" w:rsidRDefault="004D1D8A" w:rsidP="00487297">
      <w:pPr>
        <w:spacing w:after="0"/>
        <w:rPr>
          <w:rFonts w:ascii="Times New Roman" w:hAnsi="Times New Roman" w:cs="Times New Roman"/>
          <w:sz w:val="26"/>
          <w:szCs w:val="26"/>
        </w:rPr>
      </w:pPr>
      <w:r w:rsidRPr="00855FB9">
        <w:rPr>
          <w:rFonts w:ascii="Times New Roman" w:hAnsi="Times New Roman" w:cs="Times New Roman"/>
          <w:b/>
          <w:sz w:val="26"/>
          <w:szCs w:val="26"/>
        </w:rPr>
        <w:t>7.</w:t>
      </w:r>
      <w:r w:rsidR="00083BC4">
        <w:rPr>
          <w:rFonts w:ascii="Times New Roman" w:hAnsi="Times New Roman" w:cs="Times New Roman"/>
          <w:b/>
          <w:sz w:val="26"/>
          <w:szCs w:val="26"/>
        </w:rPr>
        <w:t>9</w:t>
      </w:r>
      <w:r w:rsidRPr="00855FB9">
        <w:rPr>
          <w:rFonts w:ascii="Times New Roman" w:hAnsi="Times New Roman" w:cs="Times New Roman"/>
          <w:b/>
          <w:sz w:val="26"/>
          <w:szCs w:val="26"/>
        </w:rPr>
        <w:t>.</w:t>
      </w:r>
      <w:r w:rsidR="00083BC4">
        <w:rPr>
          <w:rFonts w:ascii="Times New Roman" w:hAnsi="Times New Roman" w:cs="Times New Roman"/>
          <w:b/>
          <w:sz w:val="26"/>
          <w:szCs w:val="26"/>
        </w:rPr>
        <w:t>8.</w:t>
      </w:r>
      <w:r w:rsidRPr="00855FB9">
        <w:rPr>
          <w:rFonts w:ascii="Times New Roman" w:hAnsi="Times New Roman" w:cs="Times New Roman"/>
          <w:b/>
          <w:sz w:val="26"/>
          <w:szCs w:val="26"/>
        </w:rPr>
        <w:t>5.</w:t>
      </w:r>
      <w:r w:rsidR="00487297" w:rsidRPr="00487297">
        <w:rPr>
          <w:rFonts w:ascii="Times New Roman" w:hAnsi="Times New Roman" w:cs="Times New Roman"/>
          <w:sz w:val="26"/>
          <w:szCs w:val="26"/>
        </w:rPr>
        <w:t xml:space="preserve"> створення загрози безпеці дорожнього руху; </w:t>
      </w:r>
    </w:p>
    <w:p w:rsidR="00487297" w:rsidRPr="00487297" w:rsidRDefault="00855FB9" w:rsidP="00910224">
      <w:pPr>
        <w:spacing w:after="0"/>
        <w:jc w:val="both"/>
        <w:rPr>
          <w:rFonts w:ascii="Times New Roman" w:hAnsi="Times New Roman" w:cs="Times New Roman"/>
          <w:sz w:val="26"/>
          <w:szCs w:val="26"/>
        </w:rPr>
      </w:pPr>
      <w:r w:rsidRPr="00855FB9">
        <w:rPr>
          <w:rFonts w:ascii="Times New Roman" w:hAnsi="Times New Roman" w:cs="Times New Roman"/>
          <w:b/>
          <w:sz w:val="26"/>
          <w:szCs w:val="26"/>
        </w:rPr>
        <w:t>7.</w:t>
      </w:r>
      <w:r w:rsidR="00083BC4">
        <w:rPr>
          <w:rFonts w:ascii="Times New Roman" w:hAnsi="Times New Roman" w:cs="Times New Roman"/>
          <w:b/>
          <w:sz w:val="26"/>
          <w:szCs w:val="26"/>
        </w:rPr>
        <w:t>9</w:t>
      </w:r>
      <w:r w:rsidRPr="00855FB9">
        <w:rPr>
          <w:rFonts w:ascii="Times New Roman" w:hAnsi="Times New Roman" w:cs="Times New Roman"/>
          <w:b/>
          <w:sz w:val="26"/>
          <w:szCs w:val="26"/>
        </w:rPr>
        <w:t>.</w:t>
      </w:r>
      <w:r w:rsidR="00083BC4">
        <w:rPr>
          <w:rFonts w:ascii="Times New Roman" w:hAnsi="Times New Roman" w:cs="Times New Roman"/>
          <w:b/>
          <w:sz w:val="26"/>
          <w:szCs w:val="26"/>
        </w:rPr>
        <w:t>8.</w:t>
      </w:r>
      <w:r w:rsidRPr="00855FB9">
        <w:rPr>
          <w:rFonts w:ascii="Times New Roman" w:hAnsi="Times New Roman" w:cs="Times New Roman"/>
          <w:b/>
          <w:sz w:val="26"/>
          <w:szCs w:val="26"/>
        </w:rPr>
        <w:t>6.</w:t>
      </w:r>
      <w:r w:rsidR="00487297" w:rsidRPr="00487297">
        <w:rPr>
          <w:rFonts w:ascii="Times New Roman" w:hAnsi="Times New Roman" w:cs="Times New Roman"/>
          <w:sz w:val="26"/>
          <w:szCs w:val="26"/>
        </w:rPr>
        <w:t xml:space="preserve"> залишення їх водієм з порушенням правил зупинки чи стоянки.</w:t>
      </w:r>
    </w:p>
    <w:p w:rsidR="002C44F3" w:rsidRDefault="00855FB9" w:rsidP="00910224">
      <w:pPr>
        <w:spacing w:after="0"/>
        <w:jc w:val="both"/>
        <w:rPr>
          <w:rFonts w:ascii="Times New Roman" w:hAnsi="Times New Roman" w:cs="Times New Roman"/>
          <w:sz w:val="26"/>
          <w:szCs w:val="26"/>
        </w:rPr>
      </w:pPr>
      <w:r>
        <w:rPr>
          <w:rFonts w:ascii="Times New Roman" w:hAnsi="Times New Roman" w:cs="Times New Roman"/>
          <w:b/>
          <w:sz w:val="26"/>
          <w:szCs w:val="26"/>
        </w:rPr>
        <w:t>7.</w:t>
      </w:r>
      <w:r w:rsidR="00083BC4">
        <w:rPr>
          <w:rFonts w:ascii="Times New Roman" w:hAnsi="Times New Roman" w:cs="Times New Roman"/>
          <w:b/>
          <w:sz w:val="26"/>
          <w:szCs w:val="26"/>
        </w:rPr>
        <w:t>9</w:t>
      </w:r>
      <w:r w:rsidR="00836DB5" w:rsidRPr="00836DB5">
        <w:rPr>
          <w:rFonts w:ascii="Times New Roman" w:hAnsi="Times New Roman" w:cs="Times New Roman"/>
          <w:b/>
          <w:sz w:val="26"/>
          <w:szCs w:val="26"/>
        </w:rPr>
        <w:t>.9.</w:t>
      </w:r>
      <w:r w:rsidR="00487297" w:rsidRPr="00836DB5">
        <w:rPr>
          <w:rFonts w:ascii="Times New Roman" w:hAnsi="Times New Roman" w:cs="Times New Roman"/>
          <w:b/>
          <w:sz w:val="26"/>
          <w:szCs w:val="26"/>
        </w:rPr>
        <w:t xml:space="preserve"> Рішення про примусове переміщення транспортного засобу здійснюється за участю працівника </w:t>
      </w:r>
      <w:r w:rsidR="00910224" w:rsidRPr="00836DB5">
        <w:rPr>
          <w:rFonts w:ascii="Times New Roman" w:hAnsi="Times New Roman" w:cs="Times New Roman"/>
          <w:b/>
          <w:sz w:val="26"/>
          <w:szCs w:val="26"/>
        </w:rPr>
        <w:t>Козятинського відділу поліції.</w:t>
      </w:r>
      <w:r w:rsidR="00910224">
        <w:rPr>
          <w:rFonts w:ascii="Times New Roman" w:hAnsi="Times New Roman" w:cs="Times New Roman"/>
          <w:sz w:val="26"/>
          <w:szCs w:val="26"/>
        </w:rPr>
        <w:t xml:space="preserve">                 </w:t>
      </w:r>
    </w:p>
    <w:p w:rsidR="002C44F3" w:rsidRDefault="002C44F3" w:rsidP="00910224">
      <w:pPr>
        <w:spacing w:after="0"/>
        <w:jc w:val="both"/>
        <w:rPr>
          <w:rFonts w:ascii="Times New Roman" w:hAnsi="Times New Roman" w:cs="Times New Roman"/>
          <w:sz w:val="26"/>
          <w:szCs w:val="26"/>
        </w:rPr>
      </w:pPr>
    </w:p>
    <w:p w:rsidR="00487297" w:rsidRPr="00910224" w:rsidRDefault="00855FB9" w:rsidP="007804FB">
      <w:pPr>
        <w:spacing w:after="0"/>
        <w:jc w:val="center"/>
        <w:rPr>
          <w:rFonts w:ascii="Times New Roman" w:hAnsi="Times New Roman" w:cs="Times New Roman"/>
          <w:b/>
          <w:sz w:val="26"/>
          <w:szCs w:val="26"/>
          <w:u w:val="single"/>
        </w:rPr>
      </w:pPr>
      <w:r>
        <w:rPr>
          <w:rFonts w:ascii="Times New Roman" w:hAnsi="Times New Roman" w:cs="Times New Roman"/>
          <w:b/>
          <w:sz w:val="26"/>
          <w:szCs w:val="26"/>
          <w:u w:val="single"/>
        </w:rPr>
        <w:t>7.</w:t>
      </w:r>
      <w:r w:rsidR="00083BC4">
        <w:rPr>
          <w:rFonts w:ascii="Times New Roman" w:hAnsi="Times New Roman" w:cs="Times New Roman"/>
          <w:b/>
          <w:sz w:val="26"/>
          <w:szCs w:val="26"/>
          <w:u w:val="single"/>
        </w:rPr>
        <w:t>10</w:t>
      </w:r>
      <w:r w:rsidR="00836DB5">
        <w:rPr>
          <w:rFonts w:ascii="Times New Roman" w:hAnsi="Times New Roman" w:cs="Times New Roman"/>
          <w:b/>
          <w:sz w:val="26"/>
          <w:szCs w:val="26"/>
          <w:u w:val="single"/>
        </w:rPr>
        <w:t>.</w:t>
      </w:r>
      <w:r>
        <w:rPr>
          <w:rFonts w:ascii="Times New Roman" w:hAnsi="Times New Roman" w:cs="Times New Roman"/>
          <w:b/>
          <w:sz w:val="26"/>
          <w:szCs w:val="26"/>
          <w:u w:val="single"/>
        </w:rPr>
        <w:t xml:space="preserve"> </w:t>
      </w:r>
      <w:r w:rsidR="00487297" w:rsidRPr="00910224">
        <w:rPr>
          <w:rFonts w:ascii="Times New Roman" w:hAnsi="Times New Roman" w:cs="Times New Roman"/>
          <w:b/>
          <w:sz w:val="26"/>
          <w:szCs w:val="26"/>
          <w:u w:val="single"/>
        </w:rPr>
        <w:t xml:space="preserve"> Порядок утримання та обладнання велосипедних стоянок</w:t>
      </w:r>
    </w:p>
    <w:p w:rsidR="00487297" w:rsidRPr="00487297" w:rsidRDefault="00855FB9" w:rsidP="00910224">
      <w:pPr>
        <w:spacing w:after="0"/>
        <w:jc w:val="both"/>
        <w:rPr>
          <w:rFonts w:ascii="Times New Roman" w:hAnsi="Times New Roman" w:cs="Times New Roman"/>
          <w:sz w:val="26"/>
          <w:szCs w:val="26"/>
        </w:rPr>
      </w:pPr>
      <w:r>
        <w:rPr>
          <w:rFonts w:ascii="Times New Roman" w:hAnsi="Times New Roman" w:cs="Times New Roman"/>
          <w:b/>
          <w:sz w:val="26"/>
          <w:szCs w:val="26"/>
        </w:rPr>
        <w:t>7.</w:t>
      </w:r>
      <w:r w:rsidR="00083BC4">
        <w:rPr>
          <w:rFonts w:ascii="Times New Roman" w:hAnsi="Times New Roman" w:cs="Times New Roman"/>
          <w:b/>
          <w:sz w:val="26"/>
          <w:szCs w:val="26"/>
        </w:rPr>
        <w:t>10</w:t>
      </w:r>
      <w:r w:rsidR="00836DB5" w:rsidRPr="00836DB5">
        <w:rPr>
          <w:rFonts w:ascii="Times New Roman" w:hAnsi="Times New Roman" w:cs="Times New Roman"/>
          <w:b/>
          <w:sz w:val="26"/>
          <w:szCs w:val="26"/>
        </w:rPr>
        <w:t>.1</w:t>
      </w:r>
      <w:r w:rsidR="00836DB5">
        <w:rPr>
          <w:rFonts w:ascii="Times New Roman" w:hAnsi="Times New Roman" w:cs="Times New Roman"/>
          <w:sz w:val="26"/>
          <w:szCs w:val="26"/>
        </w:rPr>
        <w:t>.</w:t>
      </w:r>
      <w:r w:rsidR="00910224">
        <w:rPr>
          <w:rFonts w:ascii="Times New Roman" w:hAnsi="Times New Roman" w:cs="Times New Roman"/>
          <w:sz w:val="26"/>
          <w:szCs w:val="26"/>
        </w:rPr>
        <w:t xml:space="preserve"> Усі  об’єкти </w:t>
      </w:r>
      <w:r w:rsidR="00487297" w:rsidRPr="00487297">
        <w:rPr>
          <w:rFonts w:ascii="Times New Roman" w:hAnsi="Times New Roman" w:cs="Times New Roman"/>
          <w:sz w:val="26"/>
          <w:szCs w:val="26"/>
        </w:rPr>
        <w:t xml:space="preserve"> громадського призначення, незалежно від форми власності повинні бути обладнанні паркувальними стійками (мінімум однією), починаючи від етапу затвердження проектної документації та закінчуючи перевіркою фактичної наявності велопарковки при здачі об’єкту в експлуатацію.</w:t>
      </w:r>
    </w:p>
    <w:p w:rsidR="00487297" w:rsidRPr="00487297" w:rsidRDefault="00855FB9" w:rsidP="00910224">
      <w:pPr>
        <w:spacing w:after="0"/>
        <w:jc w:val="both"/>
        <w:rPr>
          <w:rFonts w:ascii="Times New Roman" w:hAnsi="Times New Roman" w:cs="Times New Roman"/>
          <w:sz w:val="26"/>
          <w:szCs w:val="26"/>
        </w:rPr>
      </w:pPr>
      <w:r>
        <w:rPr>
          <w:rFonts w:ascii="Times New Roman" w:hAnsi="Times New Roman" w:cs="Times New Roman"/>
          <w:b/>
          <w:sz w:val="26"/>
          <w:szCs w:val="26"/>
        </w:rPr>
        <w:t>7.</w:t>
      </w:r>
      <w:r w:rsidR="00083BC4">
        <w:rPr>
          <w:rFonts w:ascii="Times New Roman" w:hAnsi="Times New Roman" w:cs="Times New Roman"/>
          <w:b/>
          <w:sz w:val="26"/>
          <w:szCs w:val="26"/>
        </w:rPr>
        <w:t>10</w:t>
      </w:r>
      <w:r w:rsidR="00836DB5" w:rsidRPr="00836DB5">
        <w:rPr>
          <w:rFonts w:ascii="Times New Roman" w:hAnsi="Times New Roman" w:cs="Times New Roman"/>
          <w:b/>
          <w:sz w:val="26"/>
          <w:szCs w:val="26"/>
        </w:rPr>
        <w:t>.2.</w:t>
      </w:r>
      <w:r w:rsidR="00487297" w:rsidRPr="00487297">
        <w:rPr>
          <w:rFonts w:ascii="Times New Roman" w:hAnsi="Times New Roman" w:cs="Times New Roman"/>
          <w:sz w:val="26"/>
          <w:szCs w:val="26"/>
        </w:rPr>
        <w:t xml:space="preserve"> При браку місця короткі горизонтальні чи вертикальні рейки можуть бути вмонтовані в стіну.</w:t>
      </w:r>
    </w:p>
    <w:p w:rsidR="00487297" w:rsidRPr="00487297" w:rsidRDefault="00855FB9" w:rsidP="00910224">
      <w:pPr>
        <w:spacing w:after="0"/>
        <w:jc w:val="both"/>
        <w:rPr>
          <w:rFonts w:ascii="Times New Roman" w:hAnsi="Times New Roman" w:cs="Times New Roman"/>
          <w:sz w:val="26"/>
          <w:szCs w:val="26"/>
        </w:rPr>
      </w:pPr>
      <w:r>
        <w:rPr>
          <w:rFonts w:ascii="Times New Roman" w:hAnsi="Times New Roman" w:cs="Times New Roman"/>
          <w:b/>
          <w:sz w:val="26"/>
          <w:szCs w:val="26"/>
        </w:rPr>
        <w:t>7.</w:t>
      </w:r>
      <w:r w:rsidR="00083BC4">
        <w:rPr>
          <w:rFonts w:ascii="Times New Roman" w:hAnsi="Times New Roman" w:cs="Times New Roman"/>
          <w:b/>
          <w:sz w:val="26"/>
          <w:szCs w:val="26"/>
        </w:rPr>
        <w:t>10</w:t>
      </w:r>
      <w:r w:rsidR="00836DB5" w:rsidRPr="00836DB5">
        <w:rPr>
          <w:rFonts w:ascii="Times New Roman" w:hAnsi="Times New Roman" w:cs="Times New Roman"/>
          <w:b/>
          <w:sz w:val="26"/>
          <w:szCs w:val="26"/>
        </w:rPr>
        <w:t>.3.</w:t>
      </w:r>
      <w:r w:rsidR="00487297" w:rsidRPr="00487297">
        <w:rPr>
          <w:rFonts w:ascii="Times New Roman" w:hAnsi="Times New Roman" w:cs="Times New Roman"/>
          <w:sz w:val="26"/>
          <w:szCs w:val="26"/>
        </w:rPr>
        <w:t xml:space="preserve"> велопарковки (велостоянки) не повинні перекривати шляхи евакуації, не створювати перешкод на шляху пересування пішоходів та транспортних засобів;</w:t>
      </w:r>
    </w:p>
    <w:p w:rsidR="00487297" w:rsidRPr="00487297" w:rsidRDefault="00487297" w:rsidP="00910224">
      <w:pPr>
        <w:spacing w:after="0"/>
        <w:jc w:val="both"/>
        <w:rPr>
          <w:rFonts w:ascii="Times New Roman" w:hAnsi="Times New Roman" w:cs="Times New Roman"/>
          <w:sz w:val="26"/>
          <w:szCs w:val="26"/>
        </w:rPr>
      </w:pPr>
      <w:r w:rsidRPr="00487297">
        <w:rPr>
          <w:rFonts w:ascii="Times New Roman" w:hAnsi="Times New Roman" w:cs="Times New Roman"/>
          <w:sz w:val="26"/>
          <w:szCs w:val="26"/>
        </w:rPr>
        <w:t xml:space="preserve"> </w:t>
      </w:r>
      <w:r w:rsidR="00855FB9">
        <w:rPr>
          <w:rFonts w:ascii="Times New Roman" w:hAnsi="Times New Roman" w:cs="Times New Roman"/>
          <w:b/>
          <w:sz w:val="26"/>
          <w:szCs w:val="26"/>
        </w:rPr>
        <w:t>7.</w:t>
      </w:r>
      <w:r w:rsidR="00083BC4">
        <w:rPr>
          <w:rFonts w:ascii="Times New Roman" w:hAnsi="Times New Roman" w:cs="Times New Roman"/>
          <w:b/>
          <w:sz w:val="26"/>
          <w:szCs w:val="26"/>
        </w:rPr>
        <w:t>10</w:t>
      </w:r>
      <w:r w:rsidR="00836DB5" w:rsidRPr="00836DB5">
        <w:rPr>
          <w:rFonts w:ascii="Times New Roman" w:hAnsi="Times New Roman" w:cs="Times New Roman"/>
          <w:b/>
          <w:sz w:val="26"/>
          <w:szCs w:val="26"/>
        </w:rPr>
        <w:t>4</w:t>
      </w:r>
      <w:r w:rsidR="00836DB5">
        <w:rPr>
          <w:rFonts w:ascii="Times New Roman" w:hAnsi="Times New Roman" w:cs="Times New Roman"/>
          <w:sz w:val="26"/>
          <w:szCs w:val="26"/>
        </w:rPr>
        <w:t>.</w:t>
      </w:r>
      <w:r w:rsidRPr="00487297">
        <w:rPr>
          <w:rFonts w:ascii="Times New Roman" w:hAnsi="Times New Roman" w:cs="Times New Roman"/>
          <w:sz w:val="26"/>
          <w:szCs w:val="26"/>
        </w:rPr>
        <w:t xml:space="preserve"> відстань між паралельно розташованими конструкціями велопарковок не повинна становити менше 1 м;</w:t>
      </w:r>
    </w:p>
    <w:p w:rsidR="00487297" w:rsidRPr="00487297" w:rsidRDefault="00487297" w:rsidP="00910224">
      <w:pPr>
        <w:spacing w:after="0"/>
        <w:jc w:val="both"/>
        <w:rPr>
          <w:rFonts w:ascii="Times New Roman" w:hAnsi="Times New Roman" w:cs="Times New Roman"/>
          <w:sz w:val="26"/>
          <w:szCs w:val="26"/>
        </w:rPr>
      </w:pPr>
      <w:r w:rsidRPr="00487297">
        <w:rPr>
          <w:rFonts w:ascii="Times New Roman" w:hAnsi="Times New Roman" w:cs="Times New Roman"/>
          <w:sz w:val="26"/>
          <w:szCs w:val="26"/>
        </w:rPr>
        <w:t xml:space="preserve"> </w:t>
      </w:r>
      <w:r w:rsidR="00855FB9">
        <w:rPr>
          <w:rFonts w:ascii="Times New Roman" w:hAnsi="Times New Roman" w:cs="Times New Roman"/>
          <w:b/>
          <w:sz w:val="26"/>
          <w:szCs w:val="26"/>
        </w:rPr>
        <w:t>7.</w:t>
      </w:r>
      <w:r w:rsidR="00083BC4">
        <w:rPr>
          <w:rFonts w:ascii="Times New Roman" w:hAnsi="Times New Roman" w:cs="Times New Roman"/>
          <w:b/>
          <w:sz w:val="26"/>
          <w:szCs w:val="26"/>
        </w:rPr>
        <w:t>10</w:t>
      </w:r>
      <w:r w:rsidR="00836DB5" w:rsidRPr="00836DB5">
        <w:rPr>
          <w:rFonts w:ascii="Times New Roman" w:hAnsi="Times New Roman" w:cs="Times New Roman"/>
          <w:b/>
          <w:sz w:val="26"/>
          <w:szCs w:val="26"/>
        </w:rPr>
        <w:t>.5.</w:t>
      </w:r>
      <w:r w:rsidRPr="00487297">
        <w:rPr>
          <w:rFonts w:ascii="Times New Roman" w:hAnsi="Times New Roman" w:cs="Times New Roman"/>
          <w:sz w:val="26"/>
          <w:szCs w:val="26"/>
        </w:rPr>
        <w:t xml:space="preserve"> при влаштуванні велостоянки, розрахованої на зберігання великої кількості велосипедів, необхідно передбачати місце для проходу пішоходів та під’їзду велосипедистів; </w:t>
      </w:r>
    </w:p>
    <w:p w:rsidR="00487297" w:rsidRPr="00487297" w:rsidRDefault="00855FB9" w:rsidP="00910224">
      <w:pPr>
        <w:spacing w:after="0"/>
        <w:jc w:val="both"/>
        <w:rPr>
          <w:rFonts w:ascii="Times New Roman" w:hAnsi="Times New Roman" w:cs="Times New Roman"/>
          <w:sz w:val="26"/>
          <w:szCs w:val="26"/>
        </w:rPr>
      </w:pPr>
      <w:r>
        <w:rPr>
          <w:rFonts w:ascii="Times New Roman" w:hAnsi="Times New Roman" w:cs="Times New Roman"/>
          <w:b/>
          <w:sz w:val="26"/>
          <w:szCs w:val="26"/>
        </w:rPr>
        <w:t>7.</w:t>
      </w:r>
      <w:r w:rsidR="00083BC4">
        <w:rPr>
          <w:rFonts w:ascii="Times New Roman" w:hAnsi="Times New Roman" w:cs="Times New Roman"/>
          <w:b/>
          <w:sz w:val="26"/>
          <w:szCs w:val="26"/>
        </w:rPr>
        <w:t>10</w:t>
      </w:r>
      <w:r w:rsidR="00836DB5" w:rsidRPr="00836DB5">
        <w:rPr>
          <w:rFonts w:ascii="Times New Roman" w:hAnsi="Times New Roman" w:cs="Times New Roman"/>
          <w:b/>
          <w:sz w:val="26"/>
          <w:szCs w:val="26"/>
        </w:rPr>
        <w:t>.6.</w:t>
      </w:r>
      <w:r w:rsidR="00487297" w:rsidRPr="00487297">
        <w:rPr>
          <w:rFonts w:ascii="Times New Roman" w:hAnsi="Times New Roman" w:cs="Times New Roman"/>
          <w:sz w:val="26"/>
          <w:szCs w:val="26"/>
        </w:rPr>
        <w:t xml:space="preserve"> Забудовники зобов'язуються передбачати місце для обладнання велопарковок біля під’їздів житлових будинків </w:t>
      </w:r>
    </w:p>
    <w:p w:rsidR="00487297" w:rsidRPr="00487297" w:rsidRDefault="007804FB" w:rsidP="00487297">
      <w:pPr>
        <w:pStyle w:val="a4"/>
        <w:spacing w:line="276" w:lineRule="auto"/>
        <w:rPr>
          <w:rFonts w:ascii="Times New Roman" w:hAnsi="Times New Roman"/>
          <w:sz w:val="26"/>
          <w:szCs w:val="26"/>
          <w:lang w:val="uk-UA"/>
        </w:rPr>
      </w:pPr>
      <w:r>
        <w:rPr>
          <w:rFonts w:ascii="Times New Roman" w:hAnsi="Times New Roman"/>
          <w:b/>
          <w:sz w:val="26"/>
          <w:szCs w:val="26"/>
          <w:lang w:val="uk-UA"/>
        </w:rPr>
        <w:t xml:space="preserve"> </w:t>
      </w:r>
      <w:r w:rsidR="00855FB9">
        <w:rPr>
          <w:rFonts w:ascii="Times New Roman" w:hAnsi="Times New Roman"/>
          <w:b/>
          <w:sz w:val="26"/>
          <w:szCs w:val="26"/>
          <w:lang w:val="uk-UA"/>
        </w:rPr>
        <w:t>7.</w:t>
      </w:r>
      <w:r w:rsidR="00083BC4">
        <w:rPr>
          <w:rFonts w:ascii="Times New Roman" w:hAnsi="Times New Roman"/>
          <w:b/>
          <w:sz w:val="26"/>
          <w:szCs w:val="26"/>
          <w:lang w:val="uk-UA"/>
        </w:rPr>
        <w:t>10</w:t>
      </w:r>
      <w:r w:rsidR="00836DB5" w:rsidRPr="00836DB5">
        <w:rPr>
          <w:rFonts w:ascii="Times New Roman" w:hAnsi="Times New Roman"/>
          <w:b/>
          <w:sz w:val="26"/>
          <w:szCs w:val="26"/>
          <w:lang w:val="uk-UA"/>
        </w:rPr>
        <w:t>.7</w:t>
      </w:r>
      <w:r w:rsidR="00836DB5">
        <w:rPr>
          <w:rFonts w:ascii="Times New Roman" w:hAnsi="Times New Roman"/>
          <w:sz w:val="26"/>
          <w:szCs w:val="26"/>
          <w:lang w:val="uk-UA"/>
        </w:rPr>
        <w:t>.</w:t>
      </w:r>
      <w:r w:rsidR="00487297" w:rsidRPr="00487297">
        <w:rPr>
          <w:rFonts w:ascii="Times New Roman" w:hAnsi="Times New Roman"/>
          <w:sz w:val="26"/>
          <w:szCs w:val="26"/>
          <w:lang w:val="uk-UA"/>
        </w:rPr>
        <w:t xml:space="preserve"> </w:t>
      </w:r>
      <w:r w:rsidR="00487297" w:rsidRPr="00CF59A1">
        <w:rPr>
          <w:rFonts w:ascii="Times New Roman" w:hAnsi="Times New Roman"/>
          <w:b/>
          <w:sz w:val="26"/>
          <w:szCs w:val="26"/>
          <w:lang w:val="uk-UA"/>
        </w:rPr>
        <w:t>Об’єкти при яких доцільно облаштовувати велопарковки</w:t>
      </w:r>
      <w:r w:rsidR="00487297" w:rsidRPr="00487297">
        <w:rPr>
          <w:rFonts w:ascii="Times New Roman" w:hAnsi="Times New Roman"/>
          <w:sz w:val="26"/>
          <w:szCs w:val="26"/>
          <w:lang w:val="uk-UA"/>
        </w:rPr>
        <w:t xml:space="preserve"> </w:t>
      </w:r>
      <w:r w:rsidR="00910224">
        <w:rPr>
          <w:rFonts w:ascii="Times New Roman" w:hAnsi="Times New Roman"/>
          <w:sz w:val="26"/>
          <w:szCs w:val="26"/>
          <w:lang w:val="uk-UA"/>
        </w:rPr>
        <w:t>:</w:t>
      </w:r>
    </w:p>
    <w:p w:rsidR="00487297" w:rsidRPr="00487297" w:rsidRDefault="00487297" w:rsidP="00487297">
      <w:pPr>
        <w:pStyle w:val="a4"/>
        <w:spacing w:line="276" w:lineRule="auto"/>
        <w:rPr>
          <w:rFonts w:ascii="Times New Roman" w:hAnsi="Times New Roman"/>
          <w:sz w:val="26"/>
          <w:szCs w:val="26"/>
          <w:lang w:val="uk-UA"/>
        </w:rPr>
      </w:pPr>
      <w:r w:rsidRPr="00487297">
        <w:rPr>
          <w:rFonts w:ascii="Times New Roman" w:hAnsi="Times New Roman"/>
          <w:sz w:val="26"/>
          <w:szCs w:val="26"/>
          <w:lang w:val="uk-UA"/>
        </w:rPr>
        <w:t xml:space="preserve">1) Транспортні об'єкти: залізничні станції, вокзали, станції міжміських та приміських автобусів; </w:t>
      </w:r>
    </w:p>
    <w:p w:rsidR="00487297" w:rsidRPr="00487297" w:rsidRDefault="00487297" w:rsidP="00487297">
      <w:pPr>
        <w:pStyle w:val="a4"/>
        <w:spacing w:line="276" w:lineRule="auto"/>
        <w:rPr>
          <w:rFonts w:ascii="Times New Roman" w:hAnsi="Times New Roman"/>
          <w:sz w:val="26"/>
          <w:szCs w:val="26"/>
          <w:lang w:val="uk-UA"/>
        </w:rPr>
      </w:pPr>
      <w:r w:rsidRPr="00487297">
        <w:rPr>
          <w:rFonts w:ascii="Times New Roman" w:hAnsi="Times New Roman"/>
          <w:sz w:val="26"/>
          <w:szCs w:val="26"/>
          <w:lang w:val="uk-UA"/>
        </w:rPr>
        <w:lastRenderedPageBreak/>
        <w:t xml:space="preserve">2) Місця роботи: </w:t>
      </w:r>
      <w:r w:rsidR="00CF59A1">
        <w:rPr>
          <w:rFonts w:ascii="Times New Roman" w:hAnsi="Times New Roman"/>
          <w:sz w:val="26"/>
          <w:szCs w:val="26"/>
          <w:lang w:val="uk-UA"/>
        </w:rPr>
        <w:t xml:space="preserve">офіси, бізнес-центри, </w:t>
      </w:r>
      <w:r w:rsidRPr="00487297">
        <w:rPr>
          <w:rFonts w:ascii="Times New Roman" w:hAnsi="Times New Roman"/>
          <w:sz w:val="26"/>
          <w:szCs w:val="26"/>
          <w:lang w:val="uk-UA"/>
        </w:rPr>
        <w:t xml:space="preserve"> підприємства та склади. </w:t>
      </w:r>
    </w:p>
    <w:p w:rsidR="00487297" w:rsidRPr="00487297" w:rsidRDefault="00487297" w:rsidP="00487297">
      <w:pPr>
        <w:pStyle w:val="a4"/>
        <w:spacing w:line="276" w:lineRule="auto"/>
        <w:rPr>
          <w:rFonts w:ascii="Times New Roman" w:hAnsi="Times New Roman"/>
          <w:sz w:val="26"/>
          <w:szCs w:val="26"/>
          <w:lang w:val="uk-UA"/>
        </w:rPr>
      </w:pPr>
      <w:r w:rsidRPr="00487297">
        <w:rPr>
          <w:rFonts w:ascii="Times New Roman" w:hAnsi="Times New Roman"/>
          <w:sz w:val="26"/>
          <w:szCs w:val="26"/>
          <w:lang w:val="uk-UA"/>
        </w:rPr>
        <w:t xml:space="preserve">3) Заклади освіти різних рівнів. </w:t>
      </w:r>
    </w:p>
    <w:p w:rsidR="00487297" w:rsidRPr="00487297" w:rsidRDefault="00487297" w:rsidP="00CE5ACD">
      <w:pPr>
        <w:pStyle w:val="a4"/>
        <w:spacing w:line="276" w:lineRule="auto"/>
        <w:jc w:val="both"/>
        <w:rPr>
          <w:rFonts w:ascii="Times New Roman" w:hAnsi="Times New Roman"/>
          <w:sz w:val="26"/>
          <w:szCs w:val="26"/>
          <w:lang w:val="uk-UA"/>
        </w:rPr>
      </w:pPr>
      <w:r w:rsidRPr="00487297">
        <w:rPr>
          <w:rFonts w:ascii="Times New Roman" w:hAnsi="Times New Roman"/>
          <w:sz w:val="26"/>
          <w:szCs w:val="26"/>
          <w:lang w:val="uk-UA"/>
        </w:rPr>
        <w:t>4) Підприємства торгівлі та обслуговування громадян: магазини, ринки, супермаркети, майстерні, ательє та ін., медичні заклади (у т.ч. приватні), бари і ресторани, заклади громадського харчування, театри і кінотеатри, концертні зали, туристичні центри та місця, популярні серед туристів.</w:t>
      </w:r>
    </w:p>
    <w:p w:rsidR="00487297" w:rsidRPr="00487297" w:rsidRDefault="00487297" w:rsidP="00CE5ACD">
      <w:pPr>
        <w:pStyle w:val="a4"/>
        <w:spacing w:line="276" w:lineRule="auto"/>
        <w:jc w:val="both"/>
        <w:rPr>
          <w:rFonts w:ascii="Times New Roman" w:hAnsi="Times New Roman"/>
          <w:sz w:val="26"/>
          <w:szCs w:val="26"/>
          <w:lang w:val="uk-UA"/>
        </w:rPr>
      </w:pPr>
      <w:r w:rsidRPr="00487297">
        <w:rPr>
          <w:rFonts w:ascii="Times New Roman" w:hAnsi="Times New Roman"/>
          <w:sz w:val="26"/>
          <w:szCs w:val="26"/>
          <w:lang w:val="uk-UA"/>
        </w:rPr>
        <w:t xml:space="preserve"> 5) Житло: багатокварти</w:t>
      </w:r>
      <w:r w:rsidR="00CE5ACD">
        <w:rPr>
          <w:rFonts w:ascii="Times New Roman" w:hAnsi="Times New Roman"/>
          <w:sz w:val="26"/>
          <w:szCs w:val="26"/>
          <w:lang w:val="uk-UA"/>
        </w:rPr>
        <w:t>рні житлові будинки, гуртожитки</w:t>
      </w:r>
      <w:r w:rsidRPr="00487297">
        <w:rPr>
          <w:rFonts w:ascii="Times New Roman" w:hAnsi="Times New Roman"/>
          <w:sz w:val="26"/>
          <w:szCs w:val="26"/>
          <w:lang w:val="uk-UA"/>
        </w:rPr>
        <w:t xml:space="preserve">. </w:t>
      </w:r>
    </w:p>
    <w:p w:rsidR="00487297" w:rsidRPr="00487297" w:rsidRDefault="00487297" w:rsidP="00CE5ACD">
      <w:pPr>
        <w:pStyle w:val="a4"/>
        <w:spacing w:line="276" w:lineRule="auto"/>
        <w:jc w:val="both"/>
        <w:rPr>
          <w:rFonts w:ascii="Times New Roman" w:hAnsi="Times New Roman"/>
          <w:sz w:val="26"/>
          <w:szCs w:val="26"/>
          <w:lang w:val="uk-UA"/>
        </w:rPr>
      </w:pPr>
      <w:r w:rsidRPr="00487297">
        <w:rPr>
          <w:rFonts w:ascii="Times New Roman" w:hAnsi="Times New Roman"/>
          <w:sz w:val="26"/>
          <w:szCs w:val="26"/>
          <w:lang w:val="uk-UA"/>
        </w:rPr>
        <w:t>6) Урядові заклади: будівлі муніципальних органів, офіси служб соціального захисту, зайнятості, поліцейські відділки, суди.</w:t>
      </w:r>
    </w:p>
    <w:p w:rsidR="00EC2DE7" w:rsidRPr="00487297" w:rsidRDefault="00487297" w:rsidP="00CE5ACD">
      <w:pPr>
        <w:pStyle w:val="a4"/>
        <w:spacing w:line="276" w:lineRule="auto"/>
        <w:jc w:val="both"/>
        <w:rPr>
          <w:rStyle w:val="FontStyle36"/>
          <w:lang w:val="uk-UA"/>
        </w:rPr>
      </w:pPr>
      <w:r w:rsidRPr="00487297">
        <w:rPr>
          <w:rFonts w:ascii="Times New Roman" w:hAnsi="Times New Roman"/>
          <w:sz w:val="26"/>
          <w:szCs w:val="26"/>
          <w:lang w:val="uk-UA"/>
        </w:rPr>
        <w:t xml:space="preserve"> 7) Громадські заклади: поштові відділення, бібліотеки, музеї, плавальн</w:t>
      </w:r>
      <w:r w:rsidR="00CE5ACD">
        <w:rPr>
          <w:rFonts w:ascii="Times New Roman" w:hAnsi="Times New Roman"/>
          <w:sz w:val="26"/>
          <w:szCs w:val="26"/>
          <w:lang w:val="uk-UA"/>
        </w:rPr>
        <w:t>ий</w:t>
      </w:r>
      <w:r w:rsidRPr="00487297">
        <w:rPr>
          <w:rFonts w:ascii="Times New Roman" w:hAnsi="Times New Roman"/>
          <w:sz w:val="26"/>
          <w:szCs w:val="26"/>
          <w:lang w:val="uk-UA"/>
        </w:rPr>
        <w:t xml:space="preserve"> басейн, розважальні та спортивні центри, парки та сквери, місця громадських зборів, лікарні, оздоровчі центри (поліклініки), культові заклади; цвинтарі.</w:t>
      </w:r>
    </w:p>
    <w:p w:rsidR="007804FB" w:rsidRDefault="007804FB" w:rsidP="00E3796E">
      <w:pPr>
        <w:pStyle w:val="a4"/>
        <w:spacing w:line="276" w:lineRule="auto"/>
        <w:ind w:firstLine="720"/>
        <w:jc w:val="both"/>
        <w:rPr>
          <w:rStyle w:val="FontStyle37"/>
          <w:u w:val="single"/>
          <w:lang w:val="uk-UA"/>
        </w:rPr>
      </w:pPr>
    </w:p>
    <w:p w:rsidR="00896AE9" w:rsidRPr="00EC2DE7" w:rsidRDefault="007804FB" w:rsidP="00E3796E">
      <w:pPr>
        <w:pStyle w:val="a4"/>
        <w:spacing w:line="276" w:lineRule="auto"/>
        <w:ind w:firstLine="720"/>
        <w:jc w:val="both"/>
        <w:rPr>
          <w:rStyle w:val="FontStyle37"/>
          <w:u w:val="single"/>
          <w:lang w:val="uk-UA"/>
        </w:rPr>
      </w:pPr>
      <w:r>
        <w:rPr>
          <w:rStyle w:val="FontStyle37"/>
          <w:u w:val="single"/>
          <w:lang w:val="uk-UA"/>
        </w:rPr>
        <w:t xml:space="preserve">  </w:t>
      </w:r>
      <w:r w:rsidR="00855FB9">
        <w:rPr>
          <w:rStyle w:val="FontStyle37"/>
          <w:u w:val="single"/>
          <w:lang w:val="uk-UA"/>
        </w:rPr>
        <w:t>7.</w:t>
      </w:r>
      <w:r w:rsidR="00CF59A1">
        <w:rPr>
          <w:rStyle w:val="FontStyle37"/>
          <w:u w:val="single"/>
          <w:lang w:val="uk-UA"/>
        </w:rPr>
        <w:t>1</w:t>
      </w:r>
      <w:r w:rsidR="00083BC4">
        <w:rPr>
          <w:rStyle w:val="FontStyle37"/>
          <w:u w:val="single"/>
          <w:lang w:val="uk-UA"/>
        </w:rPr>
        <w:t>1</w:t>
      </w:r>
      <w:r w:rsidR="00EC2DE7" w:rsidRPr="00EC2DE7">
        <w:rPr>
          <w:rStyle w:val="FontStyle37"/>
          <w:u w:val="single"/>
          <w:lang w:val="uk-UA"/>
        </w:rPr>
        <w:t>.</w:t>
      </w:r>
      <w:r w:rsidR="00896AE9" w:rsidRPr="00EC2DE7">
        <w:rPr>
          <w:rStyle w:val="FontStyle37"/>
          <w:u w:val="single"/>
          <w:lang w:val="uk-UA"/>
        </w:rPr>
        <w:t xml:space="preserve"> Майданчиків для дозвілля та відпочинку.</w:t>
      </w:r>
    </w:p>
    <w:p w:rsidR="00EC2DE7" w:rsidRPr="00EC2DE7" w:rsidRDefault="00EC2DE7" w:rsidP="00E3796E">
      <w:pPr>
        <w:pStyle w:val="a4"/>
        <w:spacing w:line="276" w:lineRule="auto"/>
        <w:ind w:firstLine="720"/>
        <w:jc w:val="both"/>
        <w:rPr>
          <w:rStyle w:val="FontStyle37"/>
          <w:u w:val="single"/>
          <w:lang w:val="uk-UA"/>
        </w:rPr>
      </w:pPr>
    </w:p>
    <w:p w:rsidR="00896AE9" w:rsidRPr="00896AE9" w:rsidRDefault="00855FB9" w:rsidP="00E3796E">
      <w:pPr>
        <w:pStyle w:val="a4"/>
        <w:spacing w:line="276" w:lineRule="auto"/>
        <w:jc w:val="both"/>
        <w:rPr>
          <w:rStyle w:val="FontStyle37"/>
          <w:b w:val="0"/>
          <w:lang w:val="uk-UA" w:eastAsia="uk-UA"/>
        </w:rPr>
      </w:pPr>
      <w:r>
        <w:rPr>
          <w:rStyle w:val="FontStyle36"/>
          <w:b/>
          <w:lang w:val="uk-UA" w:eastAsia="uk-UA"/>
        </w:rPr>
        <w:t>7.1</w:t>
      </w:r>
      <w:r w:rsidR="00083BC4">
        <w:rPr>
          <w:rStyle w:val="FontStyle36"/>
          <w:b/>
          <w:lang w:val="uk-UA" w:eastAsia="uk-UA"/>
        </w:rPr>
        <w:t>1</w:t>
      </w:r>
      <w:r>
        <w:rPr>
          <w:rStyle w:val="FontStyle36"/>
          <w:b/>
          <w:lang w:val="uk-UA" w:eastAsia="uk-UA"/>
        </w:rPr>
        <w:t>.1.</w:t>
      </w:r>
      <w:r w:rsidR="00896AE9" w:rsidRPr="00896AE9">
        <w:rPr>
          <w:rStyle w:val="FontStyle36"/>
          <w:lang w:val="uk-UA" w:eastAsia="uk-UA"/>
        </w:rPr>
        <w:t xml:space="preserve"> Утримання майданчиків для дозвілля та відпочинку здійснюють їх балансоутримувачі або особи, на території яких розміщені вказані майданчики відповідно до договору.</w:t>
      </w:r>
    </w:p>
    <w:p w:rsidR="00896AE9" w:rsidRPr="00896AE9" w:rsidRDefault="00855FB9" w:rsidP="00E3796E">
      <w:pPr>
        <w:pStyle w:val="a4"/>
        <w:spacing w:line="276" w:lineRule="auto"/>
        <w:jc w:val="both"/>
        <w:rPr>
          <w:rStyle w:val="FontStyle37"/>
          <w:b w:val="0"/>
          <w:lang w:val="uk-UA" w:eastAsia="uk-UA"/>
        </w:rPr>
      </w:pPr>
      <w:r>
        <w:rPr>
          <w:rStyle w:val="FontStyle36"/>
          <w:b/>
          <w:lang w:val="uk-UA" w:eastAsia="uk-UA"/>
        </w:rPr>
        <w:t>7.1</w:t>
      </w:r>
      <w:r w:rsidR="00083BC4">
        <w:rPr>
          <w:rStyle w:val="FontStyle36"/>
          <w:b/>
          <w:lang w:val="uk-UA" w:eastAsia="uk-UA"/>
        </w:rPr>
        <w:t>1</w:t>
      </w:r>
      <w:r>
        <w:rPr>
          <w:rStyle w:val="FontStyle36"/>
          <w:b/>
          <w:lang w:val="uk-UA" w:eastAsia="uk-UA"/>
        </w:rPr>
        <w:t>.2.</w:t>
      </w:r>
      <w:r w:rsidR="00896AE9" w:rsidRPr="00896AE9">
        <w:rPr>
          <w:rStyle w:val="FontStyle36"/>
          <w:lang w:val="uk-UA" w:eastAsia="uk-UA"/>
        </w:rPr>
        <w:t xml:space="preserve"> Майданчики для дозвілля та відпочинку повинні бути безпечними для життя та здоров'я громадян, наявне обладнання, спортивні, розважальні та інші споруди, інші елементи благоустрою повинні підтримуватися у належному санітарному, технічному та естетичному стані, своєчасно очищатися від бруду, сміття, снігу, льоду тощо.</w:t>
      </w:r>
    </w:p>
    <w:p w:rsidR="00896AE9" w:rsidRDefault="00855FB9" w:rsidP="00E3796E">
      <w:pPr>
        <w:pStyle w:val="a4"/>
        <w:spacing w:line="276" w:lineRule="auto"/>
        <w:jc w:val="both"/>
        <w:rPr>
          <w:rStyle w:val="FontStyle36"/>
          <w:lang w:val="uk-UA"/>
        </w:rPr>
      </w:pPr>
      <w:r>
        <w:rPr>
          <w:rStyle w:val="FontStyle37"/>
          <w:lang w:val="uk-UA"/>
        </w:rPr>
        <w:t>7.1</w:t>
      </w:r>
      <w:r w:rsidR="00083BC4">
        <w:rPr>
          <w:rStyle w:val="FontStyle37"/>
          <w:lang w:val="uk-UA"/>
        </w:rPr>
        <w:t>1</w:t>
      </w:r>
      <w:r>
        <w:rPr>
          <w:rStyle w:val="FontStyle37"/>
          <w:lang w:val="uk-UA"/>
        </w:rPr>
        <w:t>.3.</w:t>
      </w:r>
      <w:r w:rsidR="00896AE9" w:rsidRPr="00896AE9">
        <w:rPr>
          <w:rStyle w:val="FontStyle37"/>
          <w:b w:val="0"/>
          <w:lang w:val="uk-UA"/>
        </w:rPr>
        <w:t xml:space="preserve">Забороняється </w:t>
      </w:r>
      <w:r w:rsidR="00896AE9" w:rsidRPr="00896AE9">
        <w:rPr>
          <w:rStyle w:val="FontStyle36"/>
          <w:lang w:val="uk-UA"/>
        </w:rPr>
        <w:t>наявність поламаного, небезпечного для життя та здоров'я громадян обладнання, елементів благоустрою.</w:t>
      </w:r>
    </w:p>
    <w:p w:rsidR="009809DE" w:rsidRDefault="009809DE" w:rsidP="00E3796E">
      <w:pPr>
        <w:pStyle w:val="a4"/>
        <w:spacing w:line="276" w:lineRule="auto"/>
        <w:jc w:val="both"/>
        <w:rPr>
          <w:rStyle w:val="FontStyle36"/>
          <w:lang w:val="uk-UA"/>
        </w:rPr>
      </w:pPr>
    </w:p>
    <w:p w:rsidR="00BD00AC" w:rsidRPr="00BD00AC" w:rsidRDefault="00855FB9" w:rsidP="00E3796E">
      <w:pPr>
        <w:pStyle w:val="a4"/>
        <w:spacing w:line="276" w:lineRule="auto"/>
        <w:jc w:val="both"/>
        <w:rPr>
          <w:rFonts w:ascii="Times New Roman" w:hAnsi="Times New Roman"/>
          <w:b/>
          <w:sz w:val="26"/>
          <w:szCs w:val="26"/>
          <w:u w:val="single"/>
          <w:lang w:val="uk-UA"/>
        </w:rPr>
      </w:pPr>
      <w:r w:rsidRPr="00855FB9">
        <w:rPr>
          <w:rFonts w:ascii="Times New Roman" w:hAnsi="Times New Roman"/>
          <w:b/>
          <w:sz w:val="26"/>
          <w:szCs w:val="26"/>
          <w:lang w:val="uk-UA"/>
        </w:rPr>
        <w:t xml:space="preserve">            </w:t>
      </w:r>
      <w:r w:rsidRPr="00855FB9">
        <w:rPr>
          <w:rFonts w:ascii="Times New Roman" w:hAnsi="Times New Roman"/>
          <w:b/>
          <w:sz w:val="26"/>
          <w:szCs w:val="26"/>
          <w:u w:val="single"/>
          <w:lang w:val="uk-UA"/>
        </w:rPr>
        <w:t>7.</w:t>
      </w:r>
      <w:r w:rsidR="00BD00AC" w:rsidRPr="00855FB9">
        <w:rPr>
          <w:rFonts w:ascii="Times New Roman" w:hAnsi="Times New Roman"/>
          <w:b/>
          <w:sz w:val="26"/>
          <w:szCs w:val="26"/>
          <w:u w:val="single"/>
          <w:lang w:val="uk-UA"/>
        </w:rPr>
        <w:t>1</w:t>
      </w:r>
      <w:r w:rsidR="00083BC4">
        <w:rPr>
          <w:rFonts w:ascii="Times New Roman" w:hAnsi="Times New Roman"/>
          <w:b/>
          <w:sz w:val="26"/>
          <w:szCs w:val="26"/>
          <w:u w:val="single"/>
          <w:lang w:val="uk-UA"/>
        </w:rPr>
        <w:t>2</w:t>
      </w:r>
      <w:r w:rsidR="00BD00AC" w:rsidRPr="00855FB9">
        <w:rPr>
          <w:rFonts w:ascii="Times New Roman" w:hAnsi="Times New Roman"/>
          <w:b/>
          <w:sz w:val="26"/>
          <w:szCs w:val="26"/>
          <w:u w:val="single"/>
          <w:lang w:val="uk-UA"/>
        </w:rPr>
        <w:t>. Порядок утримання обладнання та елементів благоустрою дитячих</w:t>
      </w:r>
      <w:r w:rsidR="00BD00AC" w:rsidRPr="00855FB9">
        <w:rPr>
          <w:rFonts w:ascii="Times New Roman" w:hAnsi="Times New Roman"/>
          <w:b/>
          <w:sz w:val="26"/>
          <w:szCs w:val="26"/>
          <w:lang w:val="uk-UA"/>
        </w:rPr>
        <w:t>,</w:t>
      </w:r>
      <w:r w:rsidR="00BD00AC" w:rsidRPr="00BD00AC">
        <w:rPr>
          <w:rFonts w:ascii="Times New Roman" w:hAnsi="Times New Roman"/>
          <w:b/>
          <w:sz w:val="26"/>
          <w:szCs w:val="26"/>
          <w:u w:val="single"/>
          <w:lang w:val="uk-UA"/>
        </w:rPr>
        <w:t xml:space="preserve"> спортивних майданчиків, майданчиків для дозвілля та відпочинку та інших майданчиків. </w:t>
      </w:r>
    </w:p>
    <w:p w:rsidR="00BD00AC" w:rsidRPr="00BD00AC" w:rsidRDefault="00855FB9" w:rsidP="00E3796E">
      <w:pPr>
        <w:pStyle w:val="a4"/>
        <w:spacing w:line="276" w:lineRule="auto"/>
        <w:jc w:val="both"/>
        <w:rPr>
          <w:rFonts w:ascii="Times New Roman" w:hAnsi="Times New Roman"/>
          <w:sz w:val="26"/>
          <w:szCs w:val="26"/>
          <w:lang w:val="uk-UA"/>
        </w:rPr>
      </w:pPr>
      <w:r w:rsidRPr="00855FB9">
        <w:rPr>
          <w:rFonts w:ascii="Times New Roman" w:hAnsi="Times New Roman"/>
          <w:b/>
          <w:sz w:val="26"/>
          <w:szCs w:val="26"/>
          <w:lang w:val="uk-UA"/>
        </w:rPr>
        <w:t>7.</w:t>
      </w:r>
      <w:r w:rsidR="00BD00AC" w:rsidRPr="00855FB9">
        <w:rPr>
          <w:rFonts w:ascii="Times New Roman" w:hAnsi="Times New Roman"/>
          <w:b/>
          <w:sz w:val="26"/>
          <w:szCs w:val="26"/>
          <w:lang w:val="uk-UA"/>
        </w:rPr>
        <w:t>1</w:t>
      </w:r>
      <w:r w:rsidR="00083BC4">
        <w:rPr>
          <w:rFonts w:ascii="Times New Roman" w:hAnsi="Times New Roman"/>
          <w:b/>
          <w:sz w:val="26"/>
          <w:szCs w:val="26"/>
          <w:lang w:val="uk-UA"/>
        </w:rPr>
        <w:t>2</w:t>
      </w:r>
      <w:r w:rsidR="00BD00AC" w:rsidRPr="00855FB9">
        <w:rPr>
          <w:rFonts w:ascii="Times New Roman" w:hAnsi="Times New Roman"/>
          <w:b/>
          <w:sz w:val="26"/>
          <w:szCs w:val="26"/>
          <w:lang w:val="uk-UA"/>
        </w:rPr>
        <w:t>.1.</w:t>
      </w:r>
      <w:r w:rsidR="00BD00AC" w:rsidRPr="00BD00AC">
        <w:rPr>
          <w:rFonts w:ascii="Times New Roman" w:hAnsi="Times New Roman"/>
          <w:sz w:val="26"/>
          <w:szCs w:val="26"/>
          <w:lang w:val="uk-UA"/>
        </w:rPr>
        <w:t xml:space="preserve"> Утримання в належному естетичному та технічному стані обладнання та елементів дитячих, спортивних майданчиків, майданчиків для дозвілля та відпочинку та інших майданчиків покладається на балансоутримувачів вказаного майна або осіб, на території яких розміщені вказані майданчики.</w:t>
      </w:r>
    </w:p>
    <w:p w:rsidR="00BD00AC" w:rsidRPr="00BD00AC" w:rsidRDefault="00855FB9" w:rsidP="00E3796E">
      <w:pPr>
        <w:pStyle w:val="a4"/>
        <w:spacing w:line="276" w:lineRule="auto"/>
        <w:jc w:val="both"/>
        <w:rPr>
          <w:rFonts w:ascii="Times New Roman" w:hAnsi="Times New Roman"/>
          <w:sz w:val="26"/>
          <w:szCs w:val="26"/>
          <w:lang w:val="uk-UA"/>
        </w:rPr>
      </w:pPr>
      <w:r>
        <w:rPr>
          <w:rFonts w:ascii="Times New Roman" w:hAnsi="Times New Roman"/>
          <w:sz w:val="26"/>
          <w:szCs w:val="26"/>
          <w:lang w:val="uk-UA"/>
        </w:rPr>
        <w:t xml:space="preserve"> </w:t>
      </w:r>
      <w:r w:rsidRPr="00855FB9">
        <w:rPr>
          <w:rFonts w:ascii="Times New Roman" w:hAnsi="Times New Roman"/>
          <w:b/>
          <w:sz w:val="26"/>
          <w:szCs w:val="26"/>
          <w:lang w:val="uk-UA"/>
        </w:rPr>
        <w:t>7.</w:t>
      </w:r>
      <w:r w:rsidR="00BD00AC" w:rsidRPr="00855FB9">
        <w:rPr>
          <w:rFonts w:ascii="Times New Roman" w:hAnsi="Times New Roman"/>
          <w:b/>
          <w:sz w:val="26"/>
          <w:szCs w:val="26"/>
          <w:lang w:val="uk-UA"/>
        </w:rPr>
        <w:t>1</w:t>
      </w:r>
      <w:r w:rsidR="00083BC4">
        <w:rPr>
          <w:rFonts w:ascii="Times New Roman" w:hAnsi="Times New Roman"/>
          <w:b/>
          <w:sz w:val="26"/>
          <w:szCs w:val="26"/>
          <w:lang w:val="uk-UA"/>
        </w:rPr>
        <w:t>2</w:t>
      </w:r>
      <w:r w:rsidR="00BD00AC" w:rsidRPr="00855FB9">
        <w:rPr>
          <w:rFonts w:ascii="Times New Roman" w:hAnsi="Times New Roman"/>
          <w:b/>
          <w:sz w:val="26"/>
          <w:szCs w:val="26"/>
          <w:lang w:val="uk-UA"/>
        </w:rPr>
        <w:t>.2.</w:t>
      </w:r>
      <w:r w:rsidR="00BD00AC" w:rsidRPr="00BD00AC">
        <w:rPr>
          <w:rFonts w:ascii="Times New Roman" w:hAnsi="Times New Roman"/>
          <w:sz w:val="26"/>
          <w:szCs w:val="26"/>
          <w:lang w:val="uk-UA"/>
        </w:rPr>
        <w:t xml:space="preserve"> Утримання </w:t>
      </w:r>
      <w:r w:rsidR="005D3528">
        <w:rPr>
          <w:rFonts w:ascii="Times New Roman" w:hAnsi="Times New Roman"/>
          <w:sz w:val="26"/>
          <w:szCs w:val="26"/>
          <w:lang w:val="uk-UA"/>
        </w:rPr>
        <w:t>дитячих, спортивних та інших</w:t>
      </w:r>
      <w:r w:rsidR="00BD00AC" w:rsidRPr="00BD00AC">
        <w:rPr>
          <w:rFonts w:ascii="Times New Roman" w:hAnsi="Times New Roman"/>
          <w:sz w:val="26"/>
          <w:szCs w:val="26"/>
          <w:lang w:val="uk-UA"/>
        </w:rPr>
        <w:t xml:space="preserve"> майданчиків для дозвілля та</w:t>
      </w:r>
      <w:r w:rsidR="005D3528">
        <w:rPr>
          <w:rFonts w:ascii="Times New Roman" w:hAnsi="Times New Roman"/>
          <w:sz w:val="26"/>
          <w:szCs w:val="26"/>
          <w:lang w:val="uk-UA"/>
        </w:rPr>
        <w:t xml:space="preserve"> відпочинку </w:t>
      </w:r>
      <w:r w:rsidR="00BD00AC" w:rsidRPr="00BD00AC">
        <w:rPr>
          <w:rFonts w:ascii="Times New Roman" w:hAnsi="Times New Roman"/>
          <w:sz w:val="26"/>
          <w:szCs w:val="26"/>
          <w:lang w:val="uk-UA"/>
        </w:rPr>
        <w:t xml:space="preserve"> здійснюється з додержанням санітарних та технічних норм, які забезпечують безпечне користування ними. </w:t>
      </w:r>
    </w:p>
    <w:p w:rsidR="003D0C84" w:rsidRDefault="00855FB9" w:rsidP="00E3796E">
      <w:pPr>
        <w:pStyle w:val="a4"/>
        <w:spacing w:line="276" w:lineRule="auto"/>
        <w:jc w:val="both"/>
        <w:rPr>
          <w:rFonts w:ascii="Times New Roman" w:hAnsi="Times New Roman"/>
          <w:sz w:val="26"/>
          <w:szCs w:val="26"/>
          <w:lang w:val="uk-UA"/>
        </w:rPr>
      </w:pPr>
      <w:r w:rsidRPr="00855FB9">
        <w:rPr>
          <w:rFonts w:ascii="Times New Roman" w:hAnsi="Times New Roman"/>
          <w:b/>
          <w:sz w:val="26"/>
          <w:szCs w:val="26"/>
          <w:lang w:val="uk-UA"/>
        </w:rPr>
        <w:t>7.</w:t>
      </w:r>
      <w:r w:rsidR="00BD00AC" w:rsidRPr="00855FB9">
        <w:rPr>
          <w:rFonts w:ascii="Times New Roman" w:hAnsi="Times New Roman"/>
          <w:b/>
          <w:sz w:val="26"/>
          <w:szCs w:val="26"/>
          <w:lang w:val="uk-UA"/>
        </w:rPr>
        <w:t>1</w:t>
      </w:r>
      <w:r w:rsidR="00083BC4">
        <w:rPr>
          <w:rFonts w:ascii="Times New Roman" w:hAnsi="Times New Roman"/>
          <w:b/>
          <w:sz w:val="26"/>
          <w:szCs w:val="26"/>
          <w:lang w:val="uk-UA"/>
        </w:rPr>
        <w:t>2</w:t>
      </w:r>
      <w:r w:rsidR="00BD00AC" w:rsidRPr="00855FB9">
        <w:rPr>
          <w:rFonts w:ascii="Times New Roman" w:hAnsi="Times New Roman"/>
          <w:b/>
          <w:sz w:val="26"/>
          <w:szCs w:val="26"/>
          <w:lang w:val="uk-UA"/>
        </w:rPr>
        <w:t>.3.</w:t>
      </w:r>
      <w:r w:rsidR="003D0C84">
        <w:rPr>
          <w:rFonts w:ascii="Times New Roman" w:hAnsi="Times New Roman"/>
          <w:b/>
          <w:sz w:val="26"/>
          <w:szCs w:val="26"/>
          <w:lang w:val="uk-UA"/>
        </w:rPr>
        <w:t xml:space="preserve"> </w:t>
      </w:r>
      <w:r w:rsidR="003D0C84">
        <w:rPr>
          <w:rFonts w:ascii="Times New Roman" w:hAnsi="Times New Roman"/>
          <w:sz w:val="26"/>
          <w:szCs w:val="26"/>
          <w:lang w:val="uk-UA"/>
        </w:rPr>
        <w:t>Н</w:t>
      </w:r>
      <w:r w:rsidR="005D3528">
        <w:rPr>
          <w:rFonts w:ascii="Times New Roman" w:hAnsi="Times New Roman"/>
          <w:sz w:val="26"/>
          <w:szCs w:val="26"/>
          <w:lang w:val="uk-UA"/>
        </w:rPr>
        <w:t>аявне обладнання ,спортивні,розважальні та інші споруди</w:t>
      </w:r>
      <w:r w:rsidR="00DD2021">
        <w:rPr>
          <w:rFonts w:ascii="Times New Roman" w:hAnsi="Times New Roman"/>
          <w:sz w:val="26"/>
          <w:szCs w:val="26"/>
          <w:lang w:val="uk-UA"/>
        </w:rPr>
        <w:t>,інші елементи благоустрою повинні підтримуватися у належному технічному стані,</w:t>
      </w:r>
      <w:r w:rsidR="000D48A8">
        <w:rPr>
          <w:rFonts w:ascii="Times New Roman" w:hAnsi="Times New Roman"/>
          <w:sz w:val="26"/>
          <w:szCs w:val="26"/>
          <w:lang w:val="uk-UA"/>
        </w:rPr>
        <w:t xml:space="preserve">регулярно ( щомісячно)обстежуватись зі складанням відповідного акту , </w:t>
      </w:r>
      <w:r w:rsidR="00DD2021">
        <w:rPr>
          <w:rFonts w:ascii="Times New Roman" w:hAnsi="Times New Roman"/>
          <w:sz w:val="26"/>
          <w:szCs w:val="26"/>
          <w:lang w:val="uk-UA"/>
        </w:rPr>
        <w:t xml:space="preserve"> своєчасно </w:t>
      </w:r>
      <w:r w:rsidR="000D48A8">
        <w:rPr>
          <w:rFonts w:ascii="Times New Roman" w:hAnsi="Times New Roman"/>
          <w:sz w:val="26"/>
          <w:szCs w:val="26"/>
          <w:lang w:val="uk-UA"/>
        </w:rPr>
        <w:t xml:space="preserve">ремонтуватись, фарбуватись, </w:t>
      </w:r>
      <w:r w:rsidR="00DD2021">
        <w:rPr>
          <w:rFonts w:ascii="Times New Roman" w:hAnsi="Times New Roman"/>
          <w:sz w:val="26"/>
          <w:szCs w:val="26"/>
          <w:lang w:val="uk-UA"/>
        </w:rPr>
        <w:t>очищатися від бруду , сміття,снігу,льоду. Не допускається наявність небезпечного для життя та здоров'я громадян обладнання,елементів благоустрою.</w:t>
      </w:r>
      <w:r w:rsidR="005D3528">
        <w:rPr>
          <w:rFonts w:ascii="Times New Roman" w:hAnsi="Times New Roman"/>
          <w:sz w:val="26"/>
          <w:szCs w:val="26"/>
          <w:lang w:val="uk-UA"/>
        </w:rPr>
        <w:t xml:space="preserve"> </w:t>
      </w:r>
    </w:p>
    <w:p w:rsidR="00BD00AC" w:rsidRPr="00BD00AC" w:rsidRDefault="00855FB9" w:rsidP="00E3796E">
      <w:pPr>
        <w:pStyle w:val="a4"/>
        <w:spacing w:line="276" w:lineRule="auto"/>
        <w:jc w:val="both"/>
        <w:rPr>
          <w:rFonts w:ascii="Times New Roman" w:hAnsi="Times New Roman"/>
          <w:sz w:val="26"/>
          <w:szCs w:val="26"/>
          <w:lang w:val="ru-RU"/>
        </w:rPr>
      </w:pPr>
      <w:r w:rsidRPr="00855FB9">
        <w:rPr>
          <w:rFonts w:ascii="Times New Roman" w:hAnsi="Times New Roman"/>
          <w:b/>
          <w:sz w:val="26"/>
          <w:szCs w:val="26"/>
          <w:lang w:val="uk-UA"/>
        </w:rPr>
        <w:lastRenderedPageBreak/>
        <w:t>7.</w:t>
      </w:r>
      <w:r w:rsidR="00BD00AC" w:rsidRPr="00855FB9">
        <w:rPr>
          <w:rFonts w:ascii="Times New Roman" w:hAnsi="Times New Roman"/>
          <w:b/>
          <w:sz w:val="26"/>
          <w:szCs w:val="26"/>
          <w:lang w:val="uk-UA"/>
        </w:rPr>
        <w:t>1</w:t>
      </w:r>
      <w:r w:rsidR="00083BC4">
        <w:rPr>
          <w:rFonts w:ascii="Times New Roman" w:hAnsi="Times New Roman"/>
          <w:b/>
          <w:sz w:val="26"/>
          <w:szCs w:val="26"/>
          <w:lang w:val="uk-UA"/>
        </w:rPr>
        <w:t>2</w:t>
      </w:r>
      <w:r w:rsidR="00BD00AC" w:rsidRPr="00855FB9">
        <w:rPr>
          <w:rFonts w:ascii="Times New Roman" w:hAnsi="Times New Roman"/>
          <w:b/>
          <w:sz w:val="26"/>
          <w:szCs w:val="26"/>
          <w:lang w:val="uk-UA"/>
        </w:rPr>
        <w:t>.4</w:t>
      </w:r>
      <w:r w:rsidR="00BD00AC">
        <w:rPr>
          <w:rFonts w:ascii="Times New Roman" w:hAnsi="Times New Roman"/>
          <w:sz w:val="26"/>
          <w:szCs w:val="26"/>
          <w:lang w:val="uk-UA"/>
        </w:rPr>
        <w:t>.</w:t>
      </w:r>
      <w:r w:rsidR="00BD00AC" w:rsidRPr="00BD00AC">
        <w:rPr>
          <w:rFonts w:ascii="Times New Roman" w:hAnsi="Times New Roman"/>
          <w:sz w:val="26"/>
          <w:szCs w:val="26"/>
          <w:lang w:val="ru-RU"/>
        </w:rPr>
        <w:t xml:space="preserve">Будова, виготовлення, установлення, монтаж, експлуатація, ремонт та реконструкція атракціонної техніки здійснюється відповідно до норм чинного законодавства. </w:t>
      </w:r>
    </w:p>
    <w:p w:rsidR="00BD00AC" w:rsidRDefault="00855FB9" w:rsidP="00E3796E">
      <w:pPr>
        <w:pStyle w:val="a4"/>
        <w:spacing w:line="276" w:lineRule="auto"/>
        <w:jc w:val="both"/>
        <w:rPr>
          <w:rFonts w:ascii="Times New Roman" w:hAnsi="Times New Roman"/>
          <w:sz w:val="26"/>
          <w:szCs w:val="26"/>
          <w:lang w:val="ru-RU"/>
        </w:rPr>
      </w:pPr>
      <w:r w:rsidRPr="00855FB9">
        <w:rPr>
          <w:rFonts w:ascii="Times New Roman" w:hAnsi="Times New Roman"/>
          <w:b/>
          <w:sz w:val="26"/>
          <w:szCs w:val="26"/>
          <w:lang w:val="ru-RU"/>
        </w:rPr>
        <w:t>7.</w:t>
      </w:r>
      <w:r w:rsidR="00BD00AC" w:rsidRPr="00855FB9">
        <w:rPr>
          <w:rFonts w:ascii="Times New Roman" w:hAnsi="Times New Roman"/>
          <w:b/>
          <w:sz w:val="26"/>
          <w:szCs w:val="26"/>
          <w:lang w:val="ru-RU"/>
        </w:rPr>
        <w:t>1</w:t>
      </w:r>
      <w:r w:rsidR="00083BC4">
        <w:rPr>
          <w:rFonts w:ascii="Times New Roman" w:hAnsi="Times New Roman"/>
          <w:b/>
          <w:sz w:val="26"/>
          <w:szCs w:val="26"/>
          <w:lang w:val="ru-RU"/>
        </w:rPr>
        <w:t>2</w:t>
      </w:r>
      <w:r w:rsidR="00BD00AC" w:rsidRPr="00855FB9">
        <w:rPr>
          <w:rFonts w:ascii="Times New Roman" w:hAnsi="Times New Roman"/>
          <w:b/>
          <w:sz w:val="26"/>
          <w:szCs w:val="26"/>
          <w:lang w:val="ru-RU"/>
        </w:rPr>
        <w:t>.5</w:t>
      </w:r>
      <w:r w:rsidR="00BD00AC">
        <w:rPr>
          <w:rFonts w:ascii="Times New Roman" w:hAnsi="Times New Roman"/>
          <w:sz w:val="26"/>
          <w:szCs w:val="26"/>
          <w:lang w:val="ru-RU"/>
        </w:rPr>
        <w:t>.</w:t>
      </w:r>
      <w:r w:rsidR="00BD00AC" w:rsidRPr="00BD00AC">
        <w:rPr>
          <w:rFonts w:ascii="Times New Roman" w:hAnsi="Times New Roman"/>
          <w:sz w:val="26"/>
          <w:szCs w:val="26"/>
          <w:lang w:val="ru-RU"/>
        </w:rPr>
        <w:t>До стаціонарних, пересувних і мобільних атракціонів належать атракціони катальні механізовані та немеханізовані, у тому числі каруселі, гойдалки, качалки, катальні гори, гірки, колеса огляду, вежі, дороги, автодроми, катапульти тощо; атракціони з еластичними елементами (катапульти, стрибки з висоти на еластичному тросі тощо); водні, у тому числі гірки, спуски тощо; спортивні, у тому числі силові, тренажери, тири, батути тощо; обладнання дитячих ігрових майданчиків, у тому числі каруселі, гойдалки, качалки, гірки тощо.</w:t>
      </w:r>
    </w:p>
    <w:p w:rsidR="00855FB9" w:rsidRPr="00BD00AC" w:rsidRDefault="00855FB9" w:rsidP="00E3796E">
      <w:pPr>
        <w:pStyle w:val="a4"/>
        <w:spacing w:line="276" w:lineRule="auto"/>
        <w:jc w:val="both"/>
        <w:rPr>
          <w:rFonts w:ascii="Times New Roman" w:hAnsi="Times New Roman"/>
          <w:sz w:val="26"/>
          <w:szCs w:val="26"/>
          <w:lang w:val="ru-RU"/>
        </w:rPr>
      </w:pPr>
    </w:p>
    <w:p w:rsidR="00BD00AC" w:rsidRPr="00BD00AC" w:rsidRDefault="00855FB9" w:rsidP="00E3796E">
      <w:pPr>
        <w:pStyle w:val="a4"/>
        <w:spacing w:line="276" w:lineRule="auto"/>
        <w:jc w:val="both"/>
        <w:rPr>
          <w:rFonts w:ascii="Times New Roman" w:hAnsi="Times New Roman"/>
          <w:b/>
          <w:sz w:val="26"/>
          <w:szCs w:val="26"/>
          <w:u w:val="single"/>
          <w:lang w:val="ru-RU"/>
        </w:rPr>
      </w:pPr>
      <w:r>
        <w:rPr>
          <w:rFonts w:ascii="Times New Roman" w:hAnsi="Times New Roman"/>
          <w:sz w:val="26"/>
          <w:szCs w:val="26"/>
          <w:lang w:val="ru-RU"/>
        </w:rPr>
        <w:t xml:space="preserve">           </w:t>
      </w:r>
      <w:r w:rsidR="00BD00AC" w:rsidRPr="00BD00AC">
        <w:rPr>
          <w:rFonts w:ascii="Times New Roman" w:hAnsi="Times New Roman"/>
          <w:sz w:val="26"/>
          <w:szCs w:val="26"/>
          <w:lang w:val="ru-RU"/>
        </w:rPr>
        <w:t xml:space="preserve"> </w:t>
      </w:r>
      <w:r>
        <w:rPr>
          <w:rFonts w:ascii="Times New Roman" w:hAnsi="Times New Roman"/>
          <w:b/>
          <w:sz w:val="26"/>
          <w:szCs w:val="26"/>
          <w:u w:val="single"/>
          <w:lang w:val="ru-RU"/>
        </w:rPr>
        <w:t>7.</w:t>
      </w:r>
      <w:r w:rsidR="00BD00AC" w:rsidRPr="00BD00AC">
        <w:rPr>
          <w:rFonts w:ascii="Times New Roman" w:hAnsi="Times New Roman"/>
          <w:b/>
          <w:sz w:val="26"/>
          <w:szCs w:val="26"/>
          <w:u w:val="single"/>
          <w:lang w:val="ru-RU"/>
        </w:rPr>
        <w:t>1</w:t>
      </w:r>
      <w:r w:rsidR="00083BC4">
        <w:rPr>
          <w:rFonts w:ascii="Times New Roman" w:hAnsi="Times New Roman"/>
          <w:b/>
          <w:sz w:val="26"/>
          <w:szCs w:val="26"/>
          <w:u w:val="single"/>
          <w:lang w:val="ru-RU"/>
        </w:rPr>
        <w:t>3</w:t>
      </w:r>
      <w:r w:rsidR="00BD00AC" w:rsidRPr="00BD00AC">
        <w:rPr>
          <w:rFonts w:ascii="Times New Roman" w:hAnsi="Times New Roman"/>
          <w:b/>
          <w:sz w:val="26"/>
          <w:szCs w:val="26"/>
          <w:u w:val="single"/>
          <w:lang w:val="ru-RU"/>
        </w:rPr>
        <w:t xml:space="preserve">. Порядок утримання спортивних споруд </w:t>
      </w:r>
    </w:p>
    <w:p w:rsidR="00BD00AC" w:rsidRPr="00BD00AC" w:rsidRDefault="00855FB9" w:rsidP="00E3796E">
      <w:pPr>
        <w:pStyle w:val="a4"/>
        <w:spacing w:line="276" w:lineRule="auto"/>
        <w:jc w:val="both"/>
        <w:rPr>
          <w:rFonts w:ascii="Times New Roman" w:hAnsi="Times New Roman"/>
          <w:sz w:val="26"/>
          <w:szCs w:val="26"/>
          <w:lang w:val="ru-RU"/>
        </w:rPr>
      </w:pPr>
      <w:r w:rsidRPr="00855FB9">
        <w:rPr>
          <w:rFonts w:ascii="Times New Roman" w:hAnsi="Times New Roman"/>
          <w:b/>
          <w:sz w:val="26"/>
          <w:szCs w:val="26"/>
          <w:lang w:val="ru-RU"/>
        </w:rPr>
        <w:t>7</w:t>
      </w:r>
      <w:r w:rsidR="00BD00AC" w:rsidRPr="00855FB9">
        <w:rPr>
          <w:rFonts w:ascii="Times New Roman" w:hAnsi="Times New Roman"/>
          <w:b/>
          <w:sz w:val="26"/>
          <w:szCs w:val="26"/>
          <w:lang w:val="ru-RU"/>
        </w:rPr>
        <w:t>.</w:t>
      </w:r>
      <w:r w:rsidRPr="00855FB9">
        <w:rPr>
          <w:rFonts w:ascii="Times New Roman" w:hAnsi="Times New Roman"/>
          <w:b/>
          <w:sz w:val="26"/>
          <w:szCs w:val="26"/>
          <w:lang w:val="ru-RU"/>
        </w:rPr>
        <w:t>1</w:t>
      </w:r>
      <w:r w:rsidR="00083BC4">
        <w:rPr>
          <w:rFonts w:ascii="Times New Roman" w:hAnsi="Times New Roman"/>
          <w:b/>
          <w:sz w:val="26"/>
          <w:szCs w:val="26"/>
          <w:lang w:val="ru-RU"/>
        </w:rPr>
        <w:t>3</w:t>
      </w:r>
      <w:r w:rsidRPr="00855FB9">
        <w:rPr>
          <w:rFonts w:ascii="Times New Roman" w:hAnsi="Times New Roman"/>
          <w:b/>
          <w:sz w:val="26"/>
          <w:szCs w:val="26"/>
          <w:lang w:val="ru-RU"/>
        </w:rPr>
        <w:t>.1.</w:t>
      </w:r>
      <w:r w:rsidR="00BD00AC" w:rsidRPr="00BD00AC">
        <w:rPr>
          <w:rFonts w:ascii="Times New Roman" w:hAnsi="Times New Roman"/>
          <w:sz w:val="26"/>
          <w:szCs w:val="26"/>
          <w:lang w:val="ru-RU"/>
        </w:rPr>
        <w:t xml:space="preserve"> Матеріально-технічну базу фізичної культури і спорту складають усі види фізкультурно-оздоровчих і спортивних споруд, фізкультурно-спортивного спорядження і обладнання, інше майно, призначене для занять фізичною культурою і спортом.</w:t>
      </w:r>
    </w:p>
    <w:p w:rsidR="00BD00AC" w:rsidRPr="00BD00AC" w:rsidRDefault="00855FB9" w:rsidP="00E3796E">
      <w:pPr>
        <w:pStyle w:val="a4"/>
        <w:spacing w:line="276" w:lineRule="auto"/>
        <w:jc w:val="both"/>
        <w:rPr>
          <w:rFonts w:ascii="Times New Roman" w:hAnsi="Times New Roman"/>
          <w:sz w:val="26"/>
          <w:szCs w:val="26"/>
          <w:lang w:val="ru-RU"/>
        </w:rPr>
      </w:pPr>
      <w:r w:rsidRPr="00855FB9">
        <w:rPr>
          <w:rFonts w:ascii="Times New Roman" w:hAnsi="Times New Roman"/>
          <w:b/>
          <w:sz w:val="26"/>
          <w:szCs w:val="26"/>
          <w:lang w:val="ru-RU"/>
        </w:rPr>
        <w:t xml:space="preserve"> 7.1</w:t>
      </w:r>
      <w:r w:rsidR="00083BC4">
        <w:rPr>
          <w:rFonts w:ascii="Times New Roman" w:hAnsi="Times New Roman"/>
          <w:b/>
          <w:sz w:val="26"/>
          <w:szCs w:val="26"/>
          <w:lang w:val="ru-RU"/>
        </w:rPr>
        <w:t>3</w:t>
      </w:r>
      <w:r w:rsidRPr="00855FB9">
        <w:rPr>
          <w:rFonts w:ascii="Times New Roman" w:hAnsi="Times New Roman"/>
          <w:b/>
          <w:sz w:val="26"/>
          <w:szCs w:val="26"/>
          <w:lang w:val="ru-RU"/>
        </w:rPr>
        <w:t>.2.</w:t>
      </w:r>
      <w:r w:rsidR="00BD00AC" w:rsidRPr="00BD00AC">
        <w:rPr>
          <w:rFonts w:ascii="Times New Roman" w:hAnsi="Times New Roman"/>
          <w:sz w:val="26"/>
          <w:szCs w:val="26"/>
          <w:lang w:val="ru-RU"/>
        </w:rPr>
        <w:t xml:space="preserve"> Власники фізкультурно-оздоровчих і спортивних споруд, спеціальних приміщень для занять фізкультурою і спортом та фізкультурно-оздоровчого і спортивного інвентарю або уповноважені ними органи зобов'язані забезпечувати їх належний естетичний, технічний стан, безпечний для життя і здоров'я людей, майна та навколишнього природного середовища.</w:t>
      </w:r>
    </w:p>
    <w:p w:rsidR="00BD00AC" w:rsidRPr="00BD00AC" w:rsidRDefault="00855FB9" w:rsidP="00E3796E">
      <w:pPr>
        <w:pStyle w:val="a4"/>
        <w:spacing w:line="276" w:lineRule="auto"/>
        <w:jc w:val="both"/>
        <w:rPr>
          <w:rFonts w:ascii="Times New Roman" w:hAnsi="Times New Roman"/>
          <w:sz w:val="26"/>
          <w:szCs w:val="26"/>
          <w:lang w:val="ru-RU"/>
        </w:rPr>
      </w:pPr>
      <w:r w:rsidRPr="00855FB9">
        <w:rPr>
          <w:rFonts w:ascii="Times New Roman" w:hAnsi="Times New Roman"/>
          <w:b/>
          <w:sz w:val="26"/>
          <w:szCs w:val="26"/>
          <w:lang w:val="ru-RU"/>
        </w:rPr>
        <w:t xml:space="preserve"> 7.1</w:t>
      </w:r>
      <w:r w:rsidR="00083BC4">
        <w:rPr>
          <w:rFonts w:ascii="Times New Roman" w:hAnsi="Times New Roman"/>
          <w:b/>
          <w:sz w:val="26"/>
          <w:szCs w:val="26"/>
          <w:lang w:val="ru-RU"/>
        </w:rPr>
        <w:t>3</w:t>
      </w:r>
      <w:r w:rsidRPr="00855FB9">
        <w:rPr>
          <w:rFonts w:ascii="Times New Roman" w:hAnsi="Times New Roman"/>
          <w:b/>
          <w:sz w:val="26"/>
          <w:szCs w:val="26"/>
          <w:lang w:val="ru-RU"/>
        </w:rPr>
        <w:t>.3.</w:t>
      </w:r>
      <w:r w:rsidR="00BD00AC" w:rsidRPr="00BD00AC">
        <w:rPr>
          <w:rFonts w:ascii="Times New Roman" w:hAnsi="Times New Roman"/>
          <w:sz w:val="26"/>
          <w:szCs w:val="26"/>
          <w:lang w:val="ru-RU"/>
        </w:rPr>
        <w:t>Адміністрація фізкультурно-оздоровчих і спортивних споруд та організатор спортивного заходу або занять фізичною культурою забезпечують належне обладнання місць проведення фізкультурно-спортивних занять і змагань відповідно до правил їх проведення, вимог техніки безпеки, санітарно-гігієнічних, екологічних та інших державних вимог і несуть відповідальність, встановлену чинним законодавством, за шкоду, заподіяну здоров'ю глядачів та осіб, які займаються в них фізичною культурою і спортом.</w:t>
      </w:r>
    </w:p>
    <w:p w:rsidR="00BD00AC" w:rsidRPr="00BD00AC" w:rsidRDefault="00BD00AC" w:rsidP="00E3796E">
      <w:pPr>
        <w:pStyle w:val="a4"/>
        <w:spacing w:line="276" w:lineRule="auto"/>
        <w:jc w:val="both"/>
        <w:rPr>
          <w:rFonts w:ascii="Times New Roman" w:hAnsi="Times New Roman"/>
          <w:sz w:val="26"/>
          <w:szCs w:val="26"/>
          <w:lang w:val="ru-RU"/>
        </w:rPr>
      </w:pPr>
      <w:r w:rsidRPr="00BD00AC">
        <w:rPr>
          <w:rFonts w:ascii="Times New Roman" w:hAnsi="Times New Roman"/>
          <w:sz w:val="26"/>
          <w:szCs w:val="26"/>
          <w:lang w:val="ru-RU"/>
        </w:rPr>
        <w:t xml:space="preserve"> </w:t>
      </w:r>
      <w:r w:rsidR="00855FB9" w:rsidRPr="00855FB9">
        <w:rPr>
          <w:rFonts w:ascii="Times New Roman" w:hAnsi="Times New Roman"/>
          <w:b/>
          <w:sz w:val="26"/>
          <w:szCs w:val="26"/>
          <w:lang w:val="ru-RU"/>
        </w:rPr>
        <w:t>7.1</w:t>
      </w:r>
      <w:r w:rsidR="00083BC4">
        <w:rPr>
          <w:rFonts w:ascii="Times New Roman" w:hAnsi="Times New Roman"/>
          <w:b/>
          <w:sz w:val="26"/>
          <w:szCs w:val="26"/>
          <w:lang w:val="ru-RU"/>
        </w:rPr>
        <w:t>3</w:t>
      </w:r>
      <w:r w:rsidR="00855FB9" w:rsidRPr="00855FB9">
        <w:rPr>
          <w:rFonts w:ascii="Times New Roman" w:hAnsi="Times New Roman"/>
          <w:b/>
          <w:sz w:val="26"/>
          <w:szCs w:val="26"/>
          <w:lang w:val="ru-RU"/>
        </w:rPr>
        <w:t>.4.</w:t>
      </w:r>
      <w:r w:rsidRPr="00BD00AC">
        <w:rPr>
          <w:rFonts w:ascii="Times New Roman" w:hAnsi="Times New Roman"/>
          <w:sz w:val="26"/>
          <w:szCs w:val="26"/>
          <w:lang w:val="ru-RU"/>
        </w:rPr>
        <w:t xml:space="preserve"> Будівництво в житлових районах фізкультурно-оздоровчих і спортивних об'єктів здійснюється відповідно до встановлених нормативів за рахунок коштів, що спрямовуються на житлове будівництво, та коштів організацій - забудовників житла.</w:t>
      </w:r>
    </w:p>
    <w:p w:rsidR="00BD00AC" w:rsidRPr="00BD00AC" w:rsidRDefault="00855FB9" w:rsidP="00E3796E">
      <w:pPr>
        <w:pStyle w:val="a4"/>
        <w:spacing w:line="276" w:lineRule="auto"/>
        <w:jc w:val="both"/>
        <w:rPr>
          <w:rFonts w:ascii="Times New Roman" w:hAnsi="Times New Roman"/>
          <w:sz w:val="26"/>
          <w:szCs w:val="26"/>
          <w:lang w:val="ru-RU"/>
        </w:rPr>
      </w:pPr>
      <w:r>
        <w:rPr>
          <w:rFonts w:ascii="Times New Roman" w:hAnsi="Times New Roman"/>
          <w:sz w:val="26"/>
          <w:szCs w:val="26"/>
          <w:lang w:val="ru-RU"/>
        </w:rPr>
        <w:t xml:space="preserve"> </w:t>
      </w:r>
      <w:r w:rsidRPr="00855FB9">
        <w:rPr>
          <w:rFonts w:ascii="Times New Roman" w:hAnsi="Times New Roman"/>
          <w:b/>
          <w:sz w:val="26"/>
          <w:szCs w:val="26"/>
          <w:lang w:val="ru-RU"/>
        </w:rPr>
        <w:t>7.1</w:t>
      </w:r>
      <w:r w:rsidR="00083BC4">
        <w:rPr>
          <w:rFonts w:ascii="Times New Roman" w:hAnsi="Times New Roman"/>
          <w:b/>
          <w:sz w:val="26"/>
          <w:szCs w:val="26"/>
          <w:lang w:val="ru-RU"/>
        </w:rPr>
        <w:t>3</w:t>
      </w:r>
      <w:r w:rsidRPr="00855FB9">
        <w:rPr>
          <w:rFonts w:ascii="Times New Roman" w:hAnsi="Times New Roman"/>
          <w:b/>
          <w:sz w:val="26"/>
          <w:szCs w:val="26"/>
          <w:lang w:val="ru-RU"/>
        </w:rPr>
        <w:t>.5.</w:t>
      </w:r>
      <w:r w:rsidR="00BD00AC" w:rsidRPr="00BD00AC">
        <w:rPr>
          <w:rFonts w:ascii="Times New Roman" w:hAnsi="Times New Roman"/>
          <w:sz w:val="26"/>
          <w:szCs w:val="26"/>
          <w:lang w:val="ru-RU"/>
        </w:rPr>
        <w:t xml:space="preserve"> Нормативи мінімальної забезпеченості основними фізкультурно-оздоровчими і спортивними спорудами жилих районів, а також підприємств, установ і організацій всіх форм власності визначаються центральними органами виконавчої влади з фізичної культури і спорту, архітектури та будівництва.</w:t>
      </w:r>
    </w:p>
    <w:p w:rsidR="00BD00AC" w:rsidRPr="00BD00AC" w:rsidRDefault="00BD00AC" w:rsidP="00E3796E">
      <w:pPr>
        <w:pStyle w:val="a4"/>
        <w:spacing w:line="276" w:lineRule="auto"/>
        <w:jc w:val="both"/>
        <w:rPr>
          <w:rFonts w:ascii="Times New Roman" w:hAnsi="Times New Roman"/>
          <w:b/>
          <w:sz w:val="26"/>
          <w:szCs w:val="26"/>
          <w:lang w:val="ru-RU"/>
        </w:rPr>
      </w:pPr>
      <w:r w:rsidRPr="00BD00AC">
        <w:rPr>
          <w:rFonts w:ascii="Times New Roman" w:hAnsi="Times New Roman"/>
          <w:b/>
          <w:sz w:val="26"/>
          <w:szCs w:val="26"/>
          <w:lang w:val="ru-RU"/>
        </w:rPr>
        <w:t xml:space="preserve"> </w:t>
      </w:r>
      <w:r w:rsidR="00855FB9">
        <w:rPr>
          <w:rFonts w:ascii="Times New Roman" w:hAnsi="Times New Roman"/>
          <w:b/>
          <w:sz w:val="26"/>
          <w:szCs w:val="26"/>
          <w:lang w:val="ru-RU"/>
        </w:rPr>
        <w:t>7.1</w:t>
      </w:r>
      <w:r w:rsidR="00083BC4">
        <w:rPr>
          <w:rFonts w:ascii="Times New Roman" w:hAnsi="Times New Roman"/>
          <w:b/>
          <w:sz w:val="26"/>
          <w:szCs w:val="26"/>
          <w:lang w:val="ru-RU"/>
        </w:rPr>
        <w:t>3</w:t>
      </w:r>
      <w:r w:rsidR="00855FB9">
        <w:rPr>
          <w:rFonts w:ascii="Times New Roman" w:hAnsi="Times New Roman"/>
          <w:b/>
          <w:sz w:val="26"/>
          <w:szCs w:val="26"/>
          <w:lang w:val="ru-RU"/>
        </w:rPr>
        <w:t>.6.</w:t>
      </w:r>
      <w:r w:rsidRPr="00BD00AC">
        <w:rPr>
          <w:rFonts w:ascii="Times New Roman" w:hAnsi="Times New Roman"/>
          <w:b/>
          <w:sz w:val="26"/>
          <w:szCs w:val="26"/>
          <w:lang w:val="ru-RU"/>
        </w:rPr>
        <w:t xml:space="preserve"> Забороняється: </w:t>
      </w:r>
    </w:p>
    <w:p w:rsidR="00BD00AC" w:rsidRPr="00BD00AC" w:rsidRDefault="00BD00AC" w:rsidP="00E3796E">
      <w:pPr>
        <w:pStyle w:val="a4"/>
        <w:spacing w:line="276" w:lineRule="auto"/>
        <w:jc w:val="both"/>
        <w:rPr>
          <w:rFonts w:ascii="Times New Roman" w:hAnsi="Times New Roman"/>
          <w:sz w:val="26"/>
          <w:szCs w:val="26"/>
          <w:lang w:val="ru-RU"/>
        </w:rPr>
      </w:pPr>
      <w:r w:rsidRPr="00BD00AC">
        <w:rPr>
          <w:rFonts w:ascii="Times New Roman" w:hAnsi="Times New Roman"/>
          <w:sz w:val="26"/>
          <w:szCs w:val="26"/>
          <w:lang w:val="ru-RU"/>
        </w:rPr>
        <w:t xml:space="preserve">1) будівництво нових та реконструкція наявних дошкільних виховних, загальноосвітніх та професійних навчально-виховних, вищих навчальних закладів без передбачених нормативами фізкультурно-спортивних споруд та функціональних приміщень; </w:t>
      </w:r>
    </w:p>
    <w:p w:rsidR="00BD00AC" w:rsidRPr="00BD00AC" w:rsidRDefault="00BD00AC" w:rsidP="00E3796E">
      <w:pPr>
        <w:pStyle w:val="a4"/>
        <w:spacing w:line="276" w:lineRule="auto"/>
        <w:jc w:val="both"/>
        <w:rPr>
          <w:rFonts w:ascii="Times New Roman" w:hAnsi="Times New Roman"/>
          <w:sz w:val="26"/>
          <w:szCs w:val="26"/>
          <w:lang w:val="ru-RU"/>
        </w:rPr>
      </w:pPr>
      <w:r w:rsidRPr="00BD00AC">
        <w:rPr>
          <w:rFonts w:ascii="Times New Roman" w:hAnsi="Times New Roman"/>
          <w:sz w:val="26"/>
          <w:szCs w:val="26"/>
          <w:lang w:val="ru-RU"/>
        </w:rPr>
        <w:t>2) перепрофілювання та ліквідація діючих фізкультурно-оздоровчих і спортивних споруд без створення рівноцінних споруд;</w:t>
      </w:r>
    </w:p>
    <w:p w:rsidR="00BD00AC" w:rsidRPr="00BD00AC" w:rsidRDefault="00BD00AC" w:rsidP="00E3796E">
      <w:pPr>
        <w:pStyle w:val="a4"/>
        <w:spacing w:line="276" w:lineRule="auto"/>
        <w:jc w:val="both"/>
        <w:rPr>
          <w:rFonts w:ascii="Times New Roman" w:hAnsi="Times New Roman"/>
          <w:sz w:val="26"/>
          <w:szCs w:val="26"/>
          <w:lang w:val="ru-RU"/>
        </w:rPr>
      </w:pPr>
      <w:r w:rsidRPr="00BD00AC">
        <w:rPr>
          <w:rFonts w:ascii="Times New Roman" w:hAnsi="Times New Roman"/>
          <w:sz w:val="26"/>
          <w:szCs w:val="26"/>
          <w:lang w:val="ru-RU"/>
        </w:rPr>
        <w:t xml:space="preserve"> 3) експлуатація спортивних споруд та обладнання, що не забезпечує безпеки громадян. </w:t>
      </w:r>
    </w:p>
    <w:p w:rsidR="00BD00AC" w:rsidRPr="009809DE" w:rsidRDefault="00855FB9" w:rsidP="00E3796E">
      <w:pPr>
        <w:pStyle w:val="a4"/>
        <w:spacing w:line="276" w:lineRule="auto"/>
        <w:jc w:val="both"/>
        <w:rPr>
          <w:rFonts w:ascii="Times New Roman" w:hAnsi="Times New Roman"/>
          <w:b/>
          <w:sz w:val="26"/>
          <w:szCs w:val="26"/>
          <w:lang w:val="ru-RU"/>
        </w:rPr>
      </w:pPr>
      <w:r w:rsidRPr="00855FB9">
        <w:rPr>
          <w:rFonts w:ascii="Times New Roman" w:hAnsi="Times New Roman"/>
          <w:b/>
          <w:sz w:val="26"/>
          <w:szCs w:val="26"/>
          <w:lang w:val="ru-RU"/>
        </w:rPr>
        <w:lastRenderedPageBreak/>
        <w:t>7.1</w:t>
      </w:r>
      <w:r w:rsidR="00083BC4">
        <w:rPr>
          <w:rFonts w:ascii="Times New Roman" w:hAnsi="Times New Roman"/>
          <w:b/>
          <w:sz w:val="26"/>
          <w:szCs w:val="26"/>
          <w:lang w:val="ru-RU"/>
        </w:rPr>
        <w:t>3</w:t>
      </w:r>
      <w:r w:rsidRPr="00855FB9">
        <w:rPr>
          <w:rFonts w:ascii="Times New Roman" w:hAnsi="Times New Roman"/>
          <w:b/>
          <w:sz w:val="26"/>
          <w:szCs w:val="26"/>
          <w:lang w:val="ru-RU"/>
        </w:rPr>
        <w:t>.7.</w:t>
      </w:r>
      <w:r w:rsidR="00BD00AC" w:rsidRPr="00BD00AC">
        <w:rPr>
          <w:rFonts w:ascii="Times New Roman" w:hAnsi="Times New Roman"/>
          <w:sz w:val="26"/>
          <w:szCs w:val="26"/>
          <w:lang w:val="ru-RU"/>
        </w:rPr>
        <w:t xml:space="preserve"> </w:t>
      </w:r>
      <w:r w:rsidR="00BD00AC" w:rsidRPr="009809DE">
        <w:rPr>
          <w:rFonts w:ascii="Times New Roman" w:hAnsi="Times New Roman"/>
          <w:b/>
          <w:sz w:val="26"/>
          <w:szCs w:val="26"/>
          <w:lang w:val="ru-RU"/>
        </w:rPr>
        <w:t xml:space="preserve">Спортивні споруди повинні відповідати вимогам загальної та спеціальної безпеки громадян. </w:t>
      </w:r>
    </w:p>
    <w:p w:rsidR="00855FB9" w:rsidRPr="00BD00AC" w:rsidRDefault="00855FB9" w:rsidP="00E3796E">
      <w:pPr>
        <w:pStyle w:val="a4"/>
        <w:spacing w:line="276" w:lineRule="auto"/>
        <w:jc w:val="both"/>
        <w:rPr>
          <w:rFonts w:ascii="Times New Roman" w:hAnsi="Times New Roman"/>
          <w:sz w:val="26"/>
          <w:szCs w:val="26"/>
          <w:lang w:val="ru-RU"/>
        </w:rPr>
      </w:pPr>
    </w:p>
    <w:p w:rsidR="005D3528" w:rsidRDefault="005D3528" w:rsidP="00E3796E">
      <w:pPr>
        <w:pStyle w:val="a4"/>
        <w:spacing w:line="276" w:lineRule="auto"/>
        <w:ind w:firstLine="720"/>
        <w:jc w:val="both"/>
        <w:rPr>
          <w:rStyle w:val="FontStyle37"/>
          <w:u w:val="single"/>
          <w:lang w:val="uk-UA"/>
        </w:rPr>
      </w:pPr>
    </w:p>
    <w:p w:rsidR="00896AE9" w:rsidRDefault="00855FB9" w:rsidP="00E3796E">
      <w:pPr>
        <w:pStyle w:val="a4"/>
        <w:spacing w:line="276" w:lineRule="auto"/>
        <w:ind w:firstLine="720"/>
        <w:jc w:val="both"/>
        <w:rPr>
          <w:rStyle w:val="FontStyle37"/>
          <w:u w:val="single"/>
          <w:lang w:val="uk-UA"/>
        </w:rPr>
      </w:pPr>
      <w:r>
        <w:rPr>
          <w:rStyle w:val="FontStyle37"/>
          <w:u w:val="single"/>
          <w:lang w:val="uk-UA"/>
        </w:rPr>
        <w:t>7.1</w:t>
      </w:r>
      <w:r w:rsidR="00083BC4">
        <w:rPr>
          <w:rStyle w:val="FontStyle37"/>
          <w:u w:val="single"/>
          <w:lang w:val="uk-UA"/>
        </w:rPr>
        <w:t>4</w:t>
      </w:r>
      <w:r w:rsidR="00EC2DE7" w:rsidRPr="00EC2DE7">
        <w:rPr>
          <w:rStyle w:val="FontStyle37"/>
          <w:u w:val="single"/>
          <w:lang w:val="uk-UA"/>
        </w:rPr>
        <w:t>.</w:t>
      </w:r>
      <w:r w:rsidR="00896AE9" w:rsidRPr="00EC2DE7">
        <w:rPr>
          <w:rStyle w:val="FontStyle37"/>
          <w:u w:val="single"/>
          <w:lang w:val="uk-UA"/>
        </w:rPr>
        <w:t xml:space="preserve"> </w:t>
      </w:r>
      <w:r>
        <w:rPr>
          <w:rStyle w:val="FontStyle37"/>
          <w:u w:val="single"/>
          <w:lang w:val="uk-UA"/>
        </w:rPr>
        <w:t xml:space="preserve"> Утримання м</w:t>
      </w:r>
      <w:r w:rsidR="00896AE9" w:rsidRPr="00EC2DE7">
        <w:rPr>
          <w:rStyle w:val="FontStyle37"/>
          <w:u w:val="single"/>
          <w:lang w:val="uk-UA"/>
        </w:rPr>
        <w:t>ісць для організації ярмарків(у)  та майданчиків сезонної торгівлі.</w:t>
      </w:r>
    </w:p>
    <w:p w:rsidR="00EC2DE7" w:rsidRPr="00EC2DE7" w:rsidRDefault="00EC2DE7" w:rsidP="00E3796E">
      <w:pPr>
        <w:pStyle w:val="a4"/>
        <w:spacing w:line="276" w:lineRule="auto"/>
        <w:ind w:firstLine="720"/>
        <w:jc w:val="both"/>
        <w:rPr>
          <w:rStyle w:val="FontStyle37"/>
          <w:u w:val="single"/>
          <w:lang w:val="uk-UA"/>
        </w:rPr>
      </w:pPr>
    </w:p>
    <w:p w:rsidR="00896AE9" w:rsidRPr="00896AE9" w:rsidRDefault="00CF59A1" w:rsidP="00E3796E">
      <w:pPr>
        <w:pStyle w:val="a4"/>
        <w:spacing w:line="276" w:lineRule="auto"/>
        <w:jc w:val="both"/>
        <w:rPr>
          <w:rStyle w:val="FontStyle37"/>
          <w:b w:val="0"/>
          <w:lang w:val="uk-UA" w:eastAsia="uk-UA"/>
        </w:rPr>
      </w:pPr>
      <w:r>
        <w:rPr>
          <w:rStyle w:val="FontStyle36"/>
          <w:b/>
          <w:lang w:val="uk-UA" w:eastAsia="uk-UA"/>
        </w:rPr>
        <w:t>7.</w:t>
      </w:r>
      <w:r w:rsidR="00855FB9">
        <w:rPr>
          <w:rStyle w:val="FontStyle36"/>
          <w:b/>
          <w:lang w:val="uk-UA" w:eastAsia="uk-UA"/>
        </w:rPr>
        <w:t>1</w:t>
      </w:r>
      <w:r w:rsidR="00083BC4">
        <w:rPr>
          <w:rStyle w:val="FontStyle36"/>
          <w:b/>
          <w:lang w:val="uk-UA" w:eastAsia="uk-UA"/>
        </w:rPr>
        <w:t>4</w:t>
      </w:r>
      <w:r w:rsidR="00855FB9">
        <w:rPr>
          <w:rStyle w:val="FontStyle36"/>
          <w:b/>
          <w:lang w:val="uk-UA" w:eastAsia="uk-UA"/>
        </w:rPr>
        <w:t>.1.</w:t>
      </w:r>
      <w:r w:rsidR="00896AE9" w:rsidRPr="00896AE9">
        <w:rPr>
          <w:rStyle w:val="FontStyle36"/>
          <w:lang w:val="uk-UA" w:eastAsia="uk-UA"/>
        </w:rPr>
        <w:t xml:space="preserve"> Місця для організації ярмарків та майданчики для сезонної торгівлі утримуються особами, яким зазначені території надаються з метою проведення цих заходів.</w:t>
      </w:r>
    </w:p>
    <w:p w:rsidR="00896AE9" w:rsidRPr="00896AE9" w:rsidRDefault="00CF59A1" w:rsidP="00E3796E">
      <w:pPr>
        <w:pStyle w:val="a4"/>
        <w:spacing w:line="276" w:lineRule="auto"/>
        <w:jc w:val="both"/>
        <w:rPr>
          <w:rStyle w:val="FontStyle37"/>
          <w:b w:val="0"/>
          <w:lang w:val="uk-UA" w:eastAsia="uk-UA"/>
        </w:rPr>
      </w:pPr>
      <w:r>
        <w:rPr>
          <w:rStyle w:val="FontStyle36"/>
          <w:b/>
          <w:lang w:val="uk-UA" w:eastAsia="uk-UA"/>
        </w:rPr>
        <w:t>7.</w:t>
      </w:r>
      <w:r w:rsidR="00855FB9">
        <w:rPr>
          <w:rStyle w:val="FontStyle36"/>
          <w:b/>
          <w:lang w:val="uk-UA" w:eastAsia="uk-UA"/>
        </w:rPr>
        <w:t>1</w:t>
      </w:r>
      <w:r w:rsidR="00083BC4">
        <w:rPr>
          <w:rStyle w:val="FontStyle36"/>
          <w:b/>
          <w:lang w:val="uk-UA" w:eastAsia="uk-UA"/>
        </w:rPr>
        <w:t>4</w:t>
      </w:r>
      <w:r w:rsidR="00855FB9">
        <w:rPr>
          <w:rStyle w:val="FontStyle36"/>
          <w:b/>
          <w:lang w:val="uk-UA" w:eastAsia="uk-UA"/>
        </w:rPr>
        <w:t>.2.</w:t>
      </w:r>
      <w:r w:rsidR="00896AE9" w:rsidRPr="00896AE9">
        <w:rPr>
          <w:rStyle w:val="FontStyle36"/>
          <w:lang w:val="uk-UA" w:eastAsia="uk-UA"/>
        </w:rPr>
        <w:t xml:space="preserve"> Організація ярмарків, майданчиків сезонної торгівлі має відповідати вимогам, санітарним, ветеринарно-санітарним, протипожежним нормам з урахуванням тимчасового фактору. При проведенні ярмарку, сезонної та виїзної торгівлі забезпечується додержання вимог цих Правил, інших нормативно-правових актів.</w:t>
      </w:r>
    </w:p>
    <w:p w:rsidR="00896AE9" w:rsidRPr="00896AE9" w:rsidRDefault="00855FB9" w:rsidP="00E3796E">
      <w:pPr>
        <w:pStyle w:val="a4"/>
        <w:spacing w:line="276" w:lineRule="auto"/>
        <w:jc w:val="both"/>
        <w:rPr>
          <w:rStyle w:val="FontStyle37"/>
          <w:b w:val="0"/>
          <w:lang w:val="uk-UA" w:eastAsia="uk-UA"/>
        </w:rPr>
      </w:pPr>
      <w:r>
        <w:rPr>
          <w:rStyle w:val="FontStyle36"/>
          <w:b/>
          <w:lang w:val="uk-UA" w:eastAsia="uk-UA"/>
        </w:rPr>
        <w:t>7.1</w:t>
      </w:r>
      <w:r w:rsidR="00083BC4">
        <w:rPr>
          <w:rStyle w:val="FontStyle36"/>
          <w:b/>
          <w:lang w:val="uk-UA" w:eastAsia="uk-UA"/>
        </w:rPr>
        <w:t>4</w:t>
      </w:r>
      <w:r>
        <w:rPr>
          <w:rStyle w:val="FontStyle36"/>
          <w:b/>
          <w:lang w:val="uk-UA" w:eastAsia="uk-UA"/>
        </w:rPr>
        <w:t>.3.</w:t>
      </w:r>
      <w:r w:rsidR="00CF59A1">
        <w:rPr>
          <w:rStyle w:val="FontStyle36"/>
          <w:b/>
          <w:lang w:val="uk-UA" w:eastAsia="uk-UA"/>
        </w:rPr>
        <w:t xml:space="preserve"> </w:t>
      </w:r>
      <w:r w:rsidR="00896AE9" w:rsidRPr="00CF59A1">
        <w:rPr>
          <w:rStyle w:val="FontStyle36"/>
          <w:b/>
          <w:lang w:val="uk-UA" w:eastAsia="uk-UA"/>
        </w:rPr>
        <w:t xml:space="preserve">Особи, яким надаються земельні ділянки з метою організації ярмарків та (або) сезонної торгівлі, </w:t>
      </w:r>
      <w:r w:rsidR="00896AE9" w:rsidRPr="00CF59A1">
        <w:rPr>
          <w:rStyle w:val="FontStyle37"/>
          <w:lang w:val="uk-UA" w:eastAsia="uk-UA"/>
        </w:rPr>
        <w:t>зобов'язані:</w:t>
      </w:r>
    </w:p>
    <w:p w:rsidR="00896AE9" w:rsidRPr="00896AE9" w:rsidRDefault="00855FB9" w:rsidP="00E3796E">
      <w:pPr>
        <w:pStyle w:val="a4"/>
        <w:spacing w:line="276" w:lineRule="auto"/>
        <w:jc w:val="both"/>
        <w:rPr>
          <w:rStyle w:val="FontStyle37"/>
          <w:b w:val="0"/>
          <w:lang w:val="uk-UA" w:eastAsia="uk-UA"/>
        </w:rPr>
      </w:pPr>
      <w:r w:rsidRPr="00855FB9">
        <w:rPr>
          <w:rStyle w:val="FontStyle36"/>
          <w:b/>
          <w:lang w:val="uk-UA" w:eastAsia="uk-UA"/>
        </w:rPr>
        <w:t>7.1</w:t>
      </w:r>
      <w:r w:rsidR="00083BC4">
        <w:rPr>
          <w:rStyle w:val="FontStyle36"/>
          <w:b/>
          <w:lang w:val="uk-UA" w:eastAsia="uk-UA"/>
        </w:rPr>
        <w:t>4</w:t>
      </w:r>
      <w:r w:rsidRPr="00855FB9">
        <w:rPr>
          <w:rStyle w:val="FontStyle36"/>
          <w:b/>
          <w:lang w:val="uk-UA" w:eastAsia="uk-UA"/>
        </w:rPr>
        <w:t>.</w:t>
      </w:r>
      <w:r w:rsidR="00651AFE">
        <w:rPr>
          <w:rStyle w:val="FontStyle36"/>
          <w:b/>
          <w:lang w:val="uk-UA" w:eastAsia="uk-UA"/>
        </w:rPr>
        <w:t>3.</w:t>
      </w:r>
      <w:r w:rsidRPr="00855FB9">
        <w:rPr>
          <w:rStyle w:val="FontStyle36"/>
          <w:b/>
          <w:lang w:val="uk-UA" w:eastAsia="uk-UA"/>
        </w:rPr>
        <w:t>1.</w:t>
      </w:r>
      <w:r w:rsidR="00896AE9" w:rsidRPr="00896AE9">
        <w:rPr>
          <w:rStyle w:val="FontStyle36"/>
          <w:lang w:val="uk-UA" w:eastAsia="uk-UA"/>
        </w:rPr>
        <w:t xml:space="preserve"> забезпечити належне утримання території, у тому числі санітарне очищення прилеглої території в радіусі </w:t>
      </w:r>
      <w:smartTag w:uri="urn:schemas-microsoft-com:office:smarttags" w:element="metricconverter">
        <w:smartTagPr>
          <w:attr w:name="ProductID" w:val="20 м"/>
        </w:smartTagPr>
        <w:r w:rsidR="00896AE9" w:rsidRPr="00896AE9">
          <w:rPr>
            <w:rStyle w:val="FontStyle37"/>
            <w:b w:val="0"/>
            <w:lang w:val="uk-UA" w:eastAsia="uk-UA"/>
          </w:rPr>
          <w:t>20 м</w:t>
        </w:r>
      </w:smartTag>
      <w:r w:rsidR="00896AE9" w:rsidRPr="00896AE9">
        <w:rPr>
          <w:rStyle w:val="FontStyle37"/>
          <w:b w:val="0"/>
          <w:lang w:val="uk-UA" w:eastAsia="uk-UA"/>
        </w:rPr>
        <w:t>;</w:t>
      </w:r>
    </w:p>
    <w:p w:rsidR="00896AE9" w:rsidRPr="00896AE9" w:rsidRDefault="00855FB9" w:rsidP="00E3796E">
      <w:pPr>
        <w:pStyle w:val="a4"/>
        <w:spacing w:line="276" w:lineRule="auto"/>
        <w:jc w:val="both"/>
        <w:rPr>
          <w:rStyle w:val="FontStyle36"/>
          <w:lang w:val="uk-UA"/>
        </w:rPr>
      </w:pPr>
      <w:r w:rsidRPr="00855FB9">
        <w:rPr>
          <w:rStyle w:val="FontStyle36"/>
          <w:b/>
          <w:lang w:val="uk-UA"/>
        </w:rPr>
        <w:t>7.1</w:t>
      </w:r>
      <w:r w:rsidR="00083BC4">
        <w:rPr>
          <w:rStyle w:val="FontStyle36"/>
          <w:b/>
          <w:lang w:val="uk-UA"/>
        </w:rPr>
        <w:t>4</w:t>
      </w:r>
      <w:r w:rsidRPr="00855FB9">
        <w:rPr>
          <w:rStyle w:val="FontStyle36"/>
          <w:b/>
          <w:lang w:val="uk-UA"/>
        </w:rPr>
        <w:t>.</w:t>
      </w:r>
      <w:r w:rsidR="00651AFE">
        <w:rPr>
          <w:rStyle w:val="FontStyle36"/>
          <w:b/>
          <w:lang w:val="uk-UA"/>
        </w:rPr>
        <w:t>3.</w:t>
      </w:r>
      <w:r w:rsidRPr="00855FB9">
        <w:rPr>
          <w:rStyle w:val="FontStyle36"/>
          <w:b/>
          <w:lang w:val="uk-UA"/>
        </w:rPr>
        <w:t>2.</w:t>
      </w:r>
      <w:r w:rsidR="00896AE9" w:rsidRPr="00896AE9">
        <w:rPr>
          <w:rStyle w:val="FontStyle36"/>
          <w:lang w:val="uk-UA"/>
        </w:rPr>
        <w:t xml:space="preserve"> укласти договір на вивезення твердих побутових відходів зі спеціалізованим підприємством;</w:t>
      </w:r>
    </w:p>
    <w:p w:rsidR="00896AE9" w:rsidRPr="00896AE9" w:rsidRDefault="00855FB9" w:rsidP="00E3796E">
      <w:pPr>
        <w:pStyle w:val="a4"/>
        <w:spacing w:line="276" w:lineRule="auto"/>
        <w:jc w:val="both"/>
        <w:rPr>
          <w:rStyle w:val="FontStyle36"/>
          <w:lang w:val="uk-UA"/>
        </w:rPr>
      </w:pPr>
      <w:r w:rsidRPr="00855FB9">
        <w:rPr>
          <w:rStyle w:val="FontStyle36"/>
          <w:b/>
          <w:lang w:val="uk-UA"/>
        </w:rPr>
        <w:t>7.1</w:t>
      </w:r>
      <w:r w:rsidR="00083BC4">
        <w:rPr>
          <w:rStyle w:val="FontStyle36"/>
          <w:b/>
          <w:lang w:val="uk-UA"/>
        </w:rPr>
        <w:t>4</w:t>
      </w:r>
      <w:r w:rsidRPr="00855FB9">
        <w:rPr>
          <w:rStyle w:val="FontStyle36"/>
          <w:b/>
          <w:lang w:val="uk-UA"/>
        </w:rPr>
        <w:t>.</w:t>
      </w:r>
      <w:r w:rsidR="00651AFE">
        <w:rPr>
          <w:rStyle w:val="FontStyle36"/>
          <w:b/>
          <w:lang w:val="uk-UA"/>
        </w:rPr>
        <w:t>3.</w:t>
      </w:r>
      <w:r w:rsidRPr="00855FB9">
        <w:rPr>
          <w:rStyle w:val="FontStyle36"/>
          <w:b/>
          <w:lang w:val="uk-UA"/>
        </w:rPr>
        <w:t>3</w:t>
      </w:r>
      <w:r>
        <w:rPr>
          <w:rStyle w:val="FontStyle36"/>
          <w:lang w:val="uk-UA"/>
        </w:rPr>
        <w:t>.</w:t>
      </w:r>
      <w:r w:rsidR="00896AE9" w:rsidRPr="00896AE9">
        <w:rPr>
          <w:rStyle w:val="FontStyle36"/>
          <w:lang w:val="uk-UA"/>
        </w:rPr>
        <w:t>встановити сміттєзбірники (урни) для збирання відходів та сміття;</w:t>
      </w:r>
    </w:p>
    <w:p w:rsidR="00896AE9" w:rsidRPr="00896AE9" w:rsidRDefault="00651AFE" w:rsidP="00E3796E">
      <w:pPr>
        <w:pStyle w:val="a4"/>
        <w:spacing w:line="276" w:lineRule="auto"/>
        <w:jc w:val="both"/>
        <w:rPr>
          <w:rStyle w:val="FontStyle36"/>
          <w:lang w:val="uk-UA" w:eastAsia="uk-UA"/>
        </w:rPr>
      </w:pPr>
      <w:r w:rsidRPr="00651AFE">
        <w:rPr>
          <w:rStyle w:val="FontStyle36"/>
          <w:b/>
          <w:lang w:val="uk-UA" w:eastAsia="uk-UA"/>
        </w:rPr>
        <w:t>7.1</w:t>
      </w:r>
      <w:r w:rsidR="00083BC4">
        <w:rPr>
          <w:rStyle w:val="FontStyle36"/>
          <w:b/>
          <w:lang w:val="uk-UA" w:eastAsia="uk-UA"/>
        </w:rPr>
        <w:t>4</w:t>
      </w:r>
      <w:r w:rsidRPr="00651AFE">
        <w:rPr>
          <w:rStyle w:val="FontStyle36"/>
          <w:b/>
          <w:lang w:val="uk-UA" w:eastAsia="uk-UA"/>
        </w:rPr>
        <w:t>.3.4.</w:t>
      </w:r>
      <w:r w:rsidR="00896AE9" w:rsidRPr="00896AE9">
        <w:rPr>
          <w:rStyle w:val="FontStyle36"/>
          <w:lang w:val="uk-UA" w:eastAsia="uk-UA"/>
        </w:rPr>
        <w:t xml:space="preserve"> забе</w:t>
      </w:r>
      <w:r w:rsidR="00EC2DE7">
        <w:rPr>
          <w:rStyle w:val="FontStyle36"/>
          <w:lang w:val="uk-UA" w:eastAsia="uk-UA"/>
        </w:rPr>
        <w:t xml:space="preserve">зпечити встановлення </w:t>
      </w:r>
      <w:r w:rsidR="00896AE9" w:rsidRPr="00896AE9">
        <w:rPr>
          <w:rStyle w:val="FontStyle36"/>
          <w:lang w:val="uk-UA" w:eastAsia="uk-UA"/>
        </w:rPr>
        <w:t xml:space="preserve"> </w:t>
      </w:r>
      <w:r w:rsidR="00CF59A1">
        <w:rPr>
          <w:rStyle w:val="FontStyle36"/>
          <w:lang w:val="uk-UA" w:eastAsia="uk-UA"/>
        </w:rPr>
        <w:t xml:space="preserve">біотуалетів </w:t>
      </w:r>
      <w:r w:rsidR="00896AE9" w:rsidRPr="00896AE9">
        <w:rPr>
          <w:rStyle w:val="FontStyle36"/>
          <w:lang w:val="uk-UA" w:eastAsia="uk-UA"/>
        </w:rPr>
        <w:t>біля торгових точок, які здійснюють торгівлю напоями на розлив;</w:t>
      </w:r>
    </w:p>
    <w:p w:rsidR="00896AE9" w:rsidRPr="00896AE9" w:rsidRDefault="00651AFE" w:rsidP="00E3796E">
      <w:pPr>
        <w:pStyle w:val="a4"/>
        <w:spacing w:line="276" w:lineRule="auto"/>
        <w:jc w:val="both"/>
        <w:rPr>
          <w:rStyle w:val="FontStyle36"/>
          <w:lang w:val="uk-UA" w:eastAsia="uk-UA"/>
        </w:rPr>
      </w:pPr>
      <w:r w:rsidRPr="00651AFE">
        <w:rPr>
          <w:rStyle w:val="FontStyle36"/>
          <w:b/>
          <w:lang w:val="uk-UA" w:eastAsia="uk-UA"/>
        </w:rPr>
        <w:t>7.1</w:t>
      </w:r>
      <w:r w:rsidR="00083BC4">
        <w:rPr>
          <w:rStyle w:val="FontStyle36"/>
          <w:b/>
          <w:lang w:val="uk-UA" w:eastAsia="uk-UA"/>
        </w:rPr>
        <w:t>4</w:t>
      </w:r>
      <w:r w:rsidRPr="00651AFE">
        <w:rPr>
          <w:rStyle w:val="FontStyle36"/>
          <w:b/>
          <w:lang w:val="uk-UA" w:eastAsia="uk-UA"/>
        </w:rPr>
        <w:t>.3.5.</w:t>
      </w:r>
      <w:r w:rsidR="00896AE9" w:rsidRPr="00896AE9">
        <w:rPr>
          <w:rStyle w:val="FontStyle36"/>
          <w:lang w:val="uk-UA" w:eastAsia="uk-UA"/>
        </w:rPr>
        <w:t xml:space="preserve"> забезпечити збереження всіх елементів благоустрою, зокрема зелених насаджень, на наданій території.</w:t>
      </w:r>
    </w:p>
    <w:p w:rsidR="002C44F3" w:rsidRDefault="00651AFE" w:rsidP="009809DE">
      <w:pPr>
        <w:pStyle w:val="a4"/>
        <w:spacing w:line="276" w:lineRule="auto"/>
        <w:jc w:val="both"/>
        <w:rPr>
          <w:rStyle w:val="FontStyle37"/>
          <w:u w:val="single"/>
          <w:lang w:val="uk-UA"/>
        </w:rPr>
      </w:pPr>
      <w:r>
        <w:rPr>
          <w:rStyle w:val="FontStyle36"/>
          <w:b/>
          <w:lang w:val="uk-UA" w:eastAsia="uk-UA"/>
        </w:rPr>
        <w:t>7.1</w:t>
      </w:r>
      <w:r w:rsidR="00083BC4">
        <w:rPr>
          <w:rStyle w:val="FontStyle36"/>
          <w:b/>
          <w:lang w:val="uk-UA" w:eastAsia="uk-UA"/>
        </w:rPr>
        <w:t>4</w:t>
      </w:r>
      <w:r>
        <w:rPr>
          <w:rStyle w:val="FontStyle36"/>
          <w:b/>
          <w:lang w:val="uk-UA" w:eastAsia="uk-UA"/>
        </w:rPr>
        <w:t>.4.</w:t>
      </w:r>
      <w:r w:rsidR="00896AE9" w:rsidRPr="00896AE9">
        <w:rPr>
          <w:rStyle w:val="FontStyle36"/>
          <w:lang w:val="uk-UA" w:eastAsia="uk-UA"/>
        </w:rPr>
        <w:t xml:space="preserve"> Контроль за порядком організації ярмарків та сезонної торгівлі здійснює уповноважений виконкомом міської ради орган.</w:t>
      </w:r>
    </w:p>
    <w:p w:rsidR="002C44F3" w:rsidRDefault="002C44F3" w:rsidP="00083BC4">
      <w:pPr>
        <w:pStyle w:val="a4"/>
        <w:spacing w:line="276" w:lineRule="auto"/>
        <w:ind w:firstLine="720"/>
        <w:rPr>
          <w:rStyle w:val="FontStyle37"/>
          <w:u w:val="single"/>
          <w:lang w:val="uk-UA"/>
        </w:rPr>
      </w:pPr>
    </w:p>
    <w:p w:rsidR="00393AEE" w:rsidRDefault="00EC2DE7" w:rsidP="00083BC4">
      <w:pPr>
        <w:pStyle w:val="a4"/>
        <w:spacing w:line="276" w:lineRule="auto"/>
        <w:ind w:firstLine="720"/>
        <w:rPr>
          <w:rStyle w:val="FontStyle37"/>
          <w:u w:val="single"/>
          <w:lang w:val="uk-UA"/>
        </w:rPr>
      </w:pPr>
      <w:r>
        <w:rPr>
          <w:rStyle w:val="FontStyle37"/>
          <w:u w:val="single"/>
          <w:lang w:val="uk-UA"/>
        </w:rPr>
        <w:t>7.</w:t>
      </w:r>
      <w:r w:rsidR="00651AFE">
        <w:rPr>
          <w:rStyle w:val="FontStyle37"/>
          <w:u w:val="single"/>
          <w:lang w:val="uk-UA"/>
        </w:rPr>
        <w:t>1</w:t>
      </w:r>
      <w:r w:rsidR="00083BC4">
        <w:rPr>
          <w:rStyle w:val="FontStyle37"/>
          <w:u w:val="single"/>
          <w:lang w:val="uk-UA"/>
        </w:rPr>
        <w:t>5</w:t>
      </w:r>
      <w:r>
        <w:rPr>
          <w:rStyle w:val="FontStyle37"/>
          <w:u w:val="single"/>
          <w:lang w:val="uk-UA"/>
        </w:rPr>
        <w:t>.</w:t>
      </w:r>
      <w:r w:rsidR="00651AFE">
        <w:rPr>
          <w:rStyle w:val="FontStyle37"/>
          <w:u w:val="single"/>
          <w:lang w:val="uk-UA"/>
        </w:rPr>
        <w:t xml:space="preserve">  Утримання ринків</w:t>
      </w:r>
      <w:r w:rsidR="00896AE9" w:rsidRPr="00EC2DE7">
        <w:rPr>
          <w:rStyle w:val="FontStyle37"/>
          <w:u w:val="single"/>
          <w:lang w:val="uk-UA"/>
        </w:rPr>
        <w:t>:</w:t>
      </w:r>
    </w:p>
    <w:p w:rsidR="00EC2DE7" w:rsidRPr="00EC2DE7" w:rsidRDefault="00EC2DE7" w:rsidP="00E3796E">
      <w:pPr>
        <w:pStyle w:val="a4"/>
        <w:spacing w:line="276" w:lineRule="auto"/>
        <w:ind w:firstLine="720"/>
        <w:jc w:val="both"/>
        <w:rPr>
          <w:rStyle w:val="FontStyle37"/>
          <w:u w:val="single"/>
          <w:lang w:val="uk-UA"/>
        </w:rPr>
      </w:pPr>
    </w:p>
    <w:p w:rsidR="00393AEE" w:rsidRPr="00A931F5" w:rsidRDefault="00651AFE" w:rsidP="00E3796E">
      <w:pPr>
        <w:pStyle w:val="a4"/>
        <w:spacing w:line="276" w:lineRule="auto"/>
        <w:jc w:val="both"/>
        <w:rPr>
          <w:rFonts w:ascii="Times New Roman" w:hAnsi="Times New Roman"/>
          <w:sz w:val="26"/>
          <w:szCs w:val="26"/>
          <w:shd w:val="clear" w:color="auto" w:fill="FFFFFF"/>
          <w:lang w:val="uk-UA"/>
        </w:rPr>
      </w:pPr>
      <w:r>
        <w:rPr>
          <w:rStyle w:val="FontStyle37"/>
          <w:lang w:val="uk-UA"/>
        </w:rPr>
        <w:t>7.1</w:t>
      </w:r>
      <w:r w:rsidR="00083BC4">
        <w:rPr>
          <w:rStyle w:val="FontStyle37"/>
          <w:lang w:val="uk-UA"/>
        </w:rPr>
        <w:t>5</w:t>
      </w:r>
      <w:r>
        <w:rPr>
          <w:rStyle w:val="FontStyle37"/>
          <w:lang w:val="uk-UA"/>
        </w:rPr>
        <w:t>.1.</w:t>
      </w:r>
      <w:r w:rsidR="00393AEE" w:rsidRPr="00A931F5">
        <w:rPr>
          <w:rStyle w:val="FontStyle37"/>
          <w:lang w:val="uk-UA"/>
        </w:rPr>
        <w:t xml:space="preserve"> </w:t>
      </w:r>
      <w:r w:rsidR="00393AEE" w:rsidRPr="00A931F5">
        <w:rPr>
          <w:rFonts w:ascii="Times New Roman" w:hAnsi="Times New Roman"/>
          <w:sz w:val="26"/>
          <w:szCs w:val="26"/>
          <w:shd w:val="clear" w:color="auto" w:fill="FFFFFF"/>
          <w:lang w:val="uk-UA"/>
        </w:rPr>
        <w:t>Ринок, як торговельне підприємство, у своєму складі повинен мати відповідно обладнані торговельні місця, лабораторію ветеринарно-санітарної експертизи, упорядковану територію, громадські санітарні вузли, достатню кількість води, електроенергії, зв'язок, тепло.</w:t>
      </w:r>
    </w:p>
    <w:p w:rsidR="00393AEE" w:rsidRPr="00A931F5" w:rsidRDefault="00651AFE" w:rsidP="00E3796E">
      <w:pPr>
        <w:pStyle w:val="a4"/>
        <w:spacing w:line="276" w:lineRule="auto"/>
        <w:jc w:val="both"/>
        <w:rPr>
          <w:rFonts w:ascii="Times New Roman" w:hAnsi="Times New Roman"/>
          <w:sz w:val="26"/>
          <w:szCs w:val="26"/>
          <w:shd w:val="clear" w:color="auto" w:fill="FFFFFF"/>
          <w:lang w:val="uk-UA"/>
        </w:rPr>
      </w:pPr>
      <w:r>
        <w:rPr>
          <w:rFonts w:ascii="Times New Roman" w:hAnsi="Times New Roman"/>
          <w:b/>
          <w:sz w:val="26"/>
          <w:szCs w:val="26"/>
          <w:shd w:val="clear" w:color="auto" w:fill="FFFFFF"/>
          <w:lang w:val="uk-UA"/>
        </w:rPr>
        <w:t>7.1</w:t>
      </w:r>
      <w:r w:rsidR="00083BC4">
        <w:rPr>
          <w:rFonts w:ascii="Times New Roman" w:hAnsi="Times New Roman"/>
          <w:b/>
          <w:sz w:val="26"/>
          <w:szCs w:val="26"/>
          <w:shd w:val="clear" w:color="auto" w:fill="FFFFFF"/>
          <w:lang w:val="uk-UA"/>
        </w:rPr>
        <w:t>5</w:t>
      </w:r>
      <w:r>
        <w:rPr>
          <w:rFonts w:ascii="Times New Roman" w:hAnsi="Times New Roman"/>
          <w:b/>
          <w:sz w:val="26"/>
          <w:szCs w:val="26"/>
          <w:shd w:val="clear" w:color="auto" w:fill="FFFFFF"/>
          <w:lang w:val="uk-UA"/>
        </w:rPr>
        <w:t>.2.</w:t>
      </w:r>
      <w:r w:rsidR="00393AEE" w:rsidRPr="00A931F5">
        <w:rPr>
          <w:rFonts w:ascii="Times New Roman" w:hAnsi="Times New Roman"/>
          <w:sz w:val="26"/>
          <w:szCs w:val="26"/>
          <w:shd w:val="clear" w:color="auto" w:fill="FFFFFF"/>
          <w:lang w:val="uk-UA"/>
        </w:rPr>
        <w:t>Всі ринкові споруди повинні бути підключені до міської мережі водопостачання, каналізації, опалення і електрозабезпечення у відповідності з діючими нормативними документами;</w:t>
      </w:r>
    </w:p>
    <w:p w:rsidR="00393AEE" w:rsidRPr="00A931F5" w:rsidRDefault="00651AFE" w:rsidP="00E3796E">
      <w:pPr>
        <w:pStyle w:val="a4"/>
        <w:spacing w:line="276" w:lineRule="auto"/>
        <w:jc w:val="both"/>
        <w:rPr>
          <w:rStyle w:val="FontStyle37"/>
          <w:lang w:val="uk-UA"/>
        </w:rPr>
      </w:pPr>
      <w:r>
        <w:rPr>
          <w:rFonts w:ascii="Times New Roman" w:hAnsi="Times New Roman"/>
          <w:b/>
          <w:sz w:val="26"/>
          <w:szCs w:val="26"/>
          <w:shd w:val="clear" w:color="auto" w:fill="FFFFFF"/>
          <w:lang w:val="uk-UA"/>
        </w:rPr>
        <w:t>7.1</w:t>
      </w:r>
      <w:r w:rsidR="00083BC4">
        <w:rPr>
          <w:rFonts w:ascii="Times New Roman" w:hAnsi="Times New Roman"/>
          <w:b/>
          <w:sz w:val="26"/>
          <w:szCs w:val="26"/>
          <w:shd w:val="clear" w:color="auto" w:fill="FFFFFF"/>
          <w:lang w:val="uk-UA"/>
        </w:rPr>
        <w:t>5</w:t>
      </w:r>
      <w:r>
        <w:rPr>
          <w:rFonts w:ascii="Times New Roman" w:hAnsi="Times New Roman"/>
          <w:b/>
          <w:sz w:val="26"/>
          <w:szCs w:val="26"/>
          <w:shd w:val="clear" w:color="auto" w:fill="FFFFFF"/>
          <w:lang w:val="uk-UA"/>
        </w:rPr>
        <w:t>.3.</w:t>
      </w:r>
      <w:r w:rsidR="00393AEE" w:rsidRPr="00F96774">
        <w:rPr>
          <w:rFonts w:ascii="Times New Roman" w:hAnsi="Times New Roman"/>
          <w:b/>
          <w:sz w:val="26"/>
          <w:szCs w:val="26"/>
          <w:shd w:val="clear" w:color="auto" w:fill="FFFFFF"/>
          <w:lang w:val="uk-UA"/>
        </w:rPr>
        <w:t xml:space="preserve"> </w:t>
      </w:r>
      <w:r w:rsidR="00393AEE" w:rsidRPr="00A931F5">
        <w:rPr>
          <w:rFonts w:ascii="Times New Roman" w:hAnsi="Times New Roman"/>
          <w:sz w:val="26"/>
          <w:szCs w:val="26"/>
          <w:shd w:val="clear" w:color="auto" w:fill="FFFFFF"/>
          <w:lang w:val="uk-UA"/>
        </w:rPr>
        <w:t>На ринках, де каналізація відсутня, обладнуються санітарні вузли з водонепроникними вигрібними ямами на відстані не ближче 50 м від місць торгівлі харчовою продукцією;</w:t>
      </w:r>
    </w:p>
    <w:p w:rsidR="00CB05E8" w:rsidRPr="00A931F5" w:rsidRDefault="00651AFE" w:rsidP="00E3796E">
      <w:pPr>
        <w:pStyle w:val="tj"/>
        <w:shd w:val="clear" w:color="auto" w:fill="FFFFFF"/>
        <w:spacing w:before="0" w:beforeAutospacing="0" w:after="0" w:afterAutospacing="0" w:line="360" w:lineRule="atLeast"/>
        <w:jc w:val="both"/>
        <w:rPr>
          <w:sz w:val="26"/>
          <w:szCs w:val="26"/>
        </w:rPr>
      </w:pPr>
      <w:r w:rsidRPr="00651AFE">
        <w:rPr>
          <w:b/>
          <w:sz w:val="26"/>
          <w:szCs w:val="26"/>
        </w:rPr>
        <w:t>7.1</w:t>
      </w:r>
      <w:r w:rsidR="00083BC4">
        <w:rPr>
          <w:b/>
          <w:sz w:val="26"/>
          <w:szCs w:val="26"/>
        </w:rPr>
        <w:t>5</w:t>
      </w:r>
      <w:r w:rsidRPr="00651AFE">
        <w:rPr>
          <w:b/>
          <w:sz w:val="26"/>
          <w:szCs w:val="26"/>
        </w:rPr>
        <w:t>.4</w:t>
      </w:r>
      <w:r>
        <w:rPr>
          <w:sz w:val="26"/>
          <w:szCs w:val="26"/>
        </w:rPr>
        <w:t>.</w:t>
      </w:r>
      <w:r w:rsidR="00CB05E8" w:rsidRPr="00A931F5">
        <w:rPr>
          <w:sz w:val="26"/>
          <w:szCs w:val="26"/>
        </w:rPr>
        <w:t xml:space="preserve">Територія ринку повинна бути огородженою, під'їзні шляхи і </w:t>
      </w:r>
      <w:r w:rsidR="00393AEE" w:rsidRPr="00A931F5">
        <w:rPr>
          <w:sz w:val="26"/>
          <w:szCs w:val="26"/>
        </w:rPr>
        <w:t>підходи до нього асфальтованими;</w:t>
      </w:r>
    </w:p>
    <w:p w:rsidR="00A931F5" w:rsidRPr="00A931F5" w:rsidRDefault="00651AFE" w:rsidP="00E3796E">
      <w:pPr>
        <w:pStyle w:val="tj"/>
        <w:shd w:val="clear" w:color="auto" w:fill="FFFFFF"/>
        <w:spacing w:before="0" w:beforeAutospacing="0" w:after="0" w:afterAutospacing="0" w:line="360" w:lineRule="atLeast"/>
        <w:jc w:val="both"/>
        <w:rPr>
          <w:rStyle w:val="FontStyle27"/>
          <w:i w:val="0"/>
          <w:sz w:val="26"/>
          <w:szCs w:val="26"/>
        </w:rPr>
      </w:pPr>
      <w:r w:rsidRPr="00651AFE">
        <w:rPr>
          <w:b/>
          <w:sz w:val="26"/>
          <w:szCs w:val="26"/>
        </w:rPr>
        <w:lastRenderedPageBreak/>
        <w:t>7.1</w:t>
      </w:r>
      <w:r w:rsidR="00083BC4">
        <w:rPr>
          <w:b/>
          <w:sz w:val="26"/>
          <w:szCs w:val="26"/>
        </w:rPr>
        <w:t>5</w:t>
      </w:r>
      <w:r w:rsidRPr="00651AFE">
        <w:rPr>
          <w:b/>
          <w:sz w:val="26"/>
          <w:szCs w:val="26"/>
        </w:rPr>
        <w:t>.5.</w:t>
      </w:r>
      <w:r w:rsidR="00D16DC1" w:rsidRPr="00A931F5">
        <w:rPr>
          <w:sz w:val="26"/>
          <w:szCs w:val="26"/>
        </w:rPr>
        <w:t>При відсутності каналізації на ринку порядок видалення і спуску стічних вод визначається установами комунальної служби за погодженням з</w:t>
      </w:r>
      <w:r w:rsidR="00A931F5" w:rsidRPr="00A931F5">
        <w:rPr>
          <w:rStyle w:val="FontStyle27"/>
          <w:i w:val="0"/>
          <w:sz w:val="26"/>
          <w:szCs w:val="26"/>
        </w:rPr>
        <w:t xml:space="preserve"> Козятинським районним управлінням ГУ Держпродспоживслужби</w:t>
      </w:r>
      <w:r w:rsidR="00A931F5" w:rsidRPr="00A931F5">
        <w:rPr>
          <w:sz w:val="26"/>
          <w:szCs w:val="26"/>
        </w:rPr>
        <w:t>.</w:t>
      </w:r>
      <w:r w:rsidR="00A931F5" w:rsidRPr="00A931F5">
        <w:rPr>
          <w:rStyle w:val="FontStyle27"/>
          <w:i w:val="0"/>
          <w:sz w:val="26"/>
          <w:szCs w:val="26"/>
        </w:rPr>
        <w:t xml:space="preserve"> </w:t>
      </w:r>
    </w:p>
    <w:p w:rsidR="00D16DC1" w:rsidRPr="00A931F5" w:rsidRDefault="00651AFE" w:rsidP="00E3796E">
      <w:pPr>
        <w:pStyle w:val="tj"/>
        <w:shd w:val="clear" w:color="auto" w:fill="FFFFFF"/>
        <w:spacing w:before="0" w:beforeAutospacing="0" w:after="0" w:afterAutospacing="0" w:line="360" w:lineRule="atLeast"/>
        <w:jc w:val="both"/>
        <w:rPr>
          <w:sz w:val="26"/>
          <w:szCs w:val="26"/>
        </w:rPr>
      </w:pPr>
      <w:r w:rsidRPr="00651AFE">
        <w:rPr>
          <w:b/>
          <w:sz w:val="26"/>
          <w:szCs w:val="26"/>
        </w:rPr>
        <w:t>7.1</w:t>
      </w:r>
      <w:r w:rsidR="00083BC4">
        <w:rPr>
          <w:b/>
          <w:sz w:val="26"/>
          <w:szCs w:val="26"/>
        </w:rPr>
        <w:t>5</w:t>
      </w:r>
      <w:r w:rsidRPr="00651AFE">
        <w:rPr>
          <w:b/>
          <w:sz w:val="26"/>
          <w:szCs w:val="26"/>
        </w:rPr>
        <w:t>.6.</w:t>
      </w:r>
      <w:r w:rsidR="00D16DC1" w:rsidRPr="00A931F5">
        <w:rPr>
          <w:sz w:val="26"/>
          <w:szCs w:val="26"/>
        </w:rPr>
        <w:t xml:space="preserve"> Територія ринку повинна бути огородженою, під'їзні шляхи і </w:t>
      </w:r>
      <w:r w:rsidR="00A931F5" w:rsidRPr="00A931F5">
        <w:rPr>
          <w:sz w:val="26"/>
          <w:szCs w:val="26"/>
        </w:rPr>
        <w:t>підходи до нього асфальтованими;</w:t>
      </w:r>
    </w:p>
    <w:p w:rsidR="00D16DC1" w:rsidRPr="00A931F5" w:rsidRDefault="00D16DC1" w:rsidP="00E3796E">
      <w:pPr>
        <w:pStyle w:val="tj"/>
        <w:shd w:val="clear" w:color="auto" w:fill="FFFFFF"/>
        <w:spacing w:before="0" w:beforeAutospacing="0" w:after="0" w:afterAutospacing="0" w:line="360" w:lineRule="atLeast"/>
        <w:jc w:val="both"/>
        <w:rPr>
          <w:sz w:val="26"/>
          <w:szCs w:val="26"/>
        </w:rPr>
      </w:pPr>
      <w:r w:rsidRPr="00A931F5">
        <w:rPr>
          <w:sz w:val="26"/>
          <w:szCs w:val="26"/>
        </w:rPr>
        <w:t>При цьому передбачаються схили поверхні асфальтового покриття для стоку зливних та талих вод.</w:t>
      </w:r>
    </w:p>
    <w:p w:rsidR="00A931F5" w:rsidRPr="00A931F5" w:rsidRDefault="00651AFE" w:rsidP="00E3796E">
      <w:pPr>
        <w:pStyle w:val="tj"/>
        <w:shd w:val="clear" w:color="auto" w:fill="FFFFFF"/>
        <w:spacing w:before="0" w:beforeAutospacing="0" w:after="0" w:afterAutospacing="0" w:line="360" w:lineRule="atLeast"/>
        <w:jc w:val="both"/>
        <w:rPr>
          <w:sz w:val="26"/>
          <w:szCs w:val="26"/>
        </w:rPr>
      </w:pPr>
      <w:r w:rsidRPr="00651AFE">
        <w:rPr>
          <w:b/>
          <w:sz w:val="26"/>
          <w:szCs w:val="26"/>
        </w:rPr>
        <w:t>7.1</w:t>
      </w:r>
      <w:r w:rsidR="00083BC4">
        <w:rPr>
          <w:b/>
          <w:sz w:val="26"/>
          <w:szCs w:val="26"/>
        </w:rPr>
        <w:t>5</w:t>
      </w:r>
      <w:r w:rsidRPr="00651AFE">
        <w:rPr>
          <w:b/>
          <w:sz w:val="26"/>
          <w:szCs w:val="26"/>
        </w:rPr>
        <w:t>.7</w:t>
      </w:r>
      <w:r>
        <w:rPr>
          <w:sz w:val="26"/>
          <w:szCs w:val="26"/>
        </w:rPr>
        <w:t>.</w:t>
      </w:r>
      <w:r w:rsidR="00D16DC1" w:rsidRPr="00A931F5">
        <w:rPr>
          <w:sz w:val="26"/>
          <w:szCs w:val="26"/>
        </w:rPr>
        <w:t xml:space="preserve"> Ринок прибирають щоденно після закінчення торгівлі з обов'язковим в теплу пору року поливанням (миттям) всієї території. </w:t>
      </w:r>
    </w:p>
    <w:p w:rsidR="00D16DC1" w:rsidRPr="00A931F5" w:rsidRDefault="00D16DC1" w:rsidP="00E3796E">
      <w:pPr>
        <w:pStyle w:val="tj"/>
        <w:shd w:val="clear" w:color="auto" w:fill="FFFFFF"/>
        <w:spacing w:before="0" w:beforeAutospacing="0" w:after="0" w:afterAutospacing="0" w:line="360" w:lineRule="atLeast"/>
        <w:jc w:val="both"/>
        <w:rPr>
          <w:sz w:val="26"/>
          <w:szCs w:val="26"/>
        </w:rPr>
      </w:pPr>
      <w:r w:rsidRPr="00A931F5">
        <w:rPr>
          <w:sz w:val="26"/>
          <w:szCs w:val="26"/>
        </w:rPr>
        <w:t>В зимову пору проїзди, проходи систематично очищають від снігу, льоду.</w:t>
      </w:r>
    </w:p>
    <w:p w:rsidR="00D16DC1" w:rsidRPr="00A931F5" w:rsidRDefault="00651AFE" w:rsidP="00E3796E">
      <w:pPr>
        <w:pStyle w:val="tj"/>
        <w:shd w:val="clear" w:color="auto" w:fill="FFFFFF"/>
        <w:spacing w:before="0" w:beforeAutospacing="0" w:after="0" w:afterAutospacing="0" w:line="360" w:lineRule="atLeast"/>
        <w:jc w:val="both"/>
        <w:rPr>
          <w:sz w:val="26"/>
          <w:szCs w:val="26"/>
        </w:rPr>
      </w:pPr>
      <w:r w:rsidRPr="00651AFE">
        <w:rPr>
          <w:b/>
          <w:sz w:val="26"/>
          <w:szCs w:val="26"/>
        </w:rPr>
        <w:t>7.1</w:t>
      </w:r>
      <w:r w:rsidR="00083BC4">
        <w:rPr>
          <w:b/>
          <w:sz w:val="26"/>
          <w:szCs w:val="26"/>
        </w:rPr>
        <w:t>5</w:t>
      </w:r>
      <w:r w:rsidRPr="00651AFE">
        <w:rPr>
          <w:b/>
          <w:sz w:val="26"/>
          <w:szCs w:val="26"/>
        </w:rPr>
        <w:t>.8.</w:t>
      </w:r>
      <w:r w:rsidR="00A931F5" w:rsidRPr="00A931F5">
        <w:rPr>
          <w:sz w:val="26"/>
          <w:szCs w:val="26"/>
        </w:rPr>
        <w:t xml:space="preserve"> </w:t>
      </w:r>
      <w:r w:rsidR="00D16DC1" w:rsidRPr="00A931F5">
        <w:rPr>
          <w:sz w:val="26"/>
          <w:szCs w:val="26"/>
        </w:rPr>
        <w:t>Поточне прибирання ринку проводиться безперервно протягом всього дня для за</w:t>
      </w:r>
      <w:r w:rsidR="00A931F5" w:rsidRPr="00A931F5">
        <w:rPr>
          <w:sz w:val="26"/>
          <w:szCs w:val="26"/>
        </w:rPr>
        <w:t>побігання забрудненню продуктів;</w:t>
      </w:r>
    </w:p>
    <w:p w:rsidR="00D16DC1" w:rsidRPr="00A931F5" w:rsidRDefault="00651AFE" w:rsidP="00E3796E">
      <w:pPr>
        <w:pStyle w:val="tj"/>
        <w:shd w:val="clear" w:color="auto" w:fill="FFFFFF"/>
        <w:spacing w:before="0" w:beforeAutospacing="0" w:after="0" w:afterAutospacing="0" w:line="360" w:lineRule="atLeast"/>
        <w:jc w:val="both"/>
        <w:rPr>
          <w:sz w:val="26"/>
          <w:szCs w:val="26"/>
        </w:rPr>
      </w:pPr>
      <w:r w:rsidRPr="00651AFE">
        <w:rPr>
          <w:b/>
          <w:sz w:val="26"/>
          <w:szCs w:val="26"/>
        </w:rPr>
        <w:t>7.1</w:t>
      </w:r>
      <w:r w:rsidR="00083BC4">
        <w:rPr>
          <w:b/>
          <w:sz w:val="26"/>
          <w:szCs w:val="26"/>
        </w:rPr>
        <w:t>5</w:t>
      </w:r>
      <w:r w:rsidRPr="00651AFE">
        <w:rPr>
          <w:b/>
          <w:sz w:val="26"/>
          <w:szCs w:val="26"/>
        </w:rPr>
        <w:t>.9.</w:t>
      </w:r>
      <w:r w:rsidR="00A931F5" w:rsidRPr="00A931F5">
        <w:rPr>
          <w:sz w:val="26"/>
          <w:szCs w:val="26"/>
        </w:rPr>
        <w:t xml:space="preserve"> </w:t>
      </w:r>
      <w:r w:rsidR="00D16DC1" w:rsidRPr="00A931F5">
        <w:rPr>
          <w:sz w:val="26"/>
          <w:szCs w:val="26"/>
        </w:rPr>
        <w:t>Один раз на місяць проводиться санітарний день, у який на території ринку, в критих павільйонах проводиться ретельне прибирання, дезінфекція місць торгівлі, торг</w:t>
      </w:r>
      <w:r w:rsidR="00A931F5" w:rsidRPr="00A931F5">
        <w:rPr>
          <w:sz w:val="26"/>
          <w:szCs w:val="26"/>
        </w:rPr>
        <w:t>овельного інвентаря, обладнання;</w:t>
      </w:r>
    </w:p>
    <w:p w:rsidR="00A931F5" w:rsidRPr="00A931F5" w:rsidRDefault="00651AFE" w:rsidP="00E3796E">
      <w:pPr>
        <w:pStyle w:val="tj"/>
        <w:shd w:val="clear" w:color="auto" w:fill="FFFFFF"/>
        <w:spacing w:before="0" w:beforeAutospacing="0" w:after="0" w:afterAutospacing="0" w:line="360" w:lineRule="atLeast"/>
        <w:jc w:val="both"/>
        <w:rPr>
          <w:sz w:val="26"/>
          <w:szCs w:val="26"/>
          <w:shd w:val="clear" w:color="auto" w:fill="FFFFFF"/>
        </w:rPr>
      </w:pPr>
      <w:r w:rsidRPr="00651AFE">
        <w:rPr>
          <w:b/>
          <w:sz w:val="26"/>
          <w:szCs w:val="26"/>
          <w:shd w:val="clear" w:color="auto" w:fill="FFFFFF"/>
        </w:rPr>
        <w:t>7.1</w:t>
      </w:r>
      <w:r w:rsidR="00083BC4">
        <w:rPr>
          <w:b/>
          <w:sz w:val="26"/>
          <w:szCs w:val="26"/>
          <w:shd w:val="clear" w:color="auto" w:fill="FFFFFF"/>
        </w:rPr>
        <w:t>5</w:t>
      </w:r>
      <w:r w:rsidRPr="00651AFE">
        <w:rPr>
          <w:b/>
          <w:sz w:val="26"/>
          <w:szCs w:val="26"/>
          <w:shd w:val="clear" w:color="auto" w:fill="FFFFFF"/>
        </w:rPr>
        <w:t>.10.</w:t>
      </w:r>
      <w:r w:rsidR="00A931F5" w:rsidRPr="00A931F5">
        <w:rPr>
          <w:sz w:val="26"/>
          <w:szCs w:val="26"/>
          <w:shd w:val="clear" w:color="auto" w:fill="FFFFFF"/>
        </w:rPr>
        <w:t xml:space="preserve"> </w:t>
      </w:r>
      <w:r w:rsidR="00D16DC1" w:rsidRPr="00A931F5">
        <w:rPr>
          <w:sz w:val="26"/>
          <w:szCs w:val="26"/>
          <w:shd w:val="clear" w:color="auto" w:fill="FFFFFF"/>
        </w:rPr>
        <w:t>Сміття з території ринку вивозять щоденно.</w:t>
      </w:r>
    </w:p>
    <w:p w:rsidR="00D16DC1" w:rsidRPr="00A931F5" w:rsidRDefault="00651AFE" w:rsidP="00E3796E">
      <w:pPr>
        <w:pStyle w:val="tj"/>
        <w:shd w:val="clear" w:color="auto" w:fill="FFFFFF"/>
        <w:spacing w:before="0" w:beforeAutospacing="0" w:after="0" w:afterAutospacing="0" w:line="360" w:lineRule="atLeast"/>
        <w:jc w:val="both"/>
        <w:rPr>
          <w:rFonts w:ascii="Arial" w:hAnsi="Arial" w:cs="Arial"/>
        </w:rPr>
      </w:pPr>
      <w:r w:rsidRPr="00651AFE">
        <w:rPr>
          <w:b/>
          <w:sz w:val="26"/>
          <w:szCs w:val="26"/>
          <w:shd w:val="clear" w:color="auto" w:fill="FFFFFF"/>
        </w:rPr>
        <w:t>7.1</w:t>
      </w:r>
      <w:r w:rsidR="00083BC4">
        <w:rPr>
          <w:b/>
          <w:sz w:val="26"/>
          <w:szCs w:val="26"/>
          <w:shd w:val="clear" w:color="auto" w:fill="FFFFFF"/>
        </w:rPr>
        <w:t>5</w:t>
      </w:r>
      <w:r w:rsidRPr="00651AFE">
        <w:rPr>
          <w:b/>
          <w:sz w:val="26"/>
          <w:szCs w:val="26"/>
          <w:shd w:val="clear" w:color="auto" w:fill="FFFFFF"/>
        </w:rPr>
        <w:t>.11.</w:t>
      </w:r>
      <w:r w:rsidR="00D16DC1" w:rsidRPr="00A931F5">
        <w:rPr>
          <w:sz w:val="26"/>
          <w:szCs w:val="26"/>
          <w:shd w:val="clear" w:color="auto" w:fill="FFFFFF"/>
        </w:rPr>
        <w:t xml:space="preserve"> Сміттєзбірники і урни в кінці дня після закінчення торгівлі очищають від сміття, дезінфікують хлорним вапном.</w:t>
      </w:r>
    </w:p>
    <w:p w:rsidR="00D16DC1" w:rsidRDefault="00D16DC1" w:rsidP="00E3796E">
      <w:pPr>
        <w:pStyle w:val="tj"/>
        <w:shd w:val="clear" w:color="auto" w:fill="FFFFFF"/>
        <w:spacing w:before="0" w:beforeAutospacing="0" w:after="0" w:afterAutospacing="0" w:line="360" w:lineRule="atLeast"/>
        <w:jc w:val="both"/>
        <w:rPr>
          <w:rFonts w:ascii="Arial" w:hAnsi="Arial" w:cs="Arial"/>
          <w:color w:val="2A2928"/>
        </w:rPr>
      </w:pPr>
    </w:p>
    <w:p w:rsidR="00EC2DE7" w:rsidRPr="00EC2DE7" w:rsidRDefault="00EC2DE7" w:rsidP="00E3796E">
      <w:pPr>
        <w:pStyle w:val="Style23"/>
        <w:widowControl/>
        <w:spacing w:line="276" w:lineRule="auto"/>
        <w:ind w:firstLine="567"/>
        <w:rPr>
          <w:rStyle w:val="FontStyle28"/>
          <w:i w:val="0"/>
          <w:sz w:val="26"/>
          <w:szCs w:val="26"/>
          <w:u w:val="single"/>
          <w:lang w:val="uk-UA" w:eastAsia="uk-UA"/>
        </w:rPr>
      </w:pPr>
      <w:r>
        <w:rPr>
          <w:rStyle w:val="FontStyle28"/>
          <w:i w:val="0"/>
          <w:sz w:val="28"/>
          <w:szCs w:val="28"/>
          <w:u w:val="single"/>
          <w:lang w:val="uk-UA" w:eastAsia="uk-UA"/>
        </w:rPr>
        <w:t>7</w:t>
      </w:r>
      <w:r w:rsidRPr="00415C0A">
        <w:rPr>
          <w:rStyle w:val="FontStyle28"/>
          <w:i w:val="0"/>
          <w:sz w:val="28"/>
          <w:szCs w:val="28"/>
          <w:u w:val="single"/>
          <w:lang w:val="uk-UA" w:eastAsia="uk-UA"/>
        </w:rPr>
        <w:t>.</w:t>
      </w:r>
      <w:r w:rsidR="00651AFE">
        <w:rPr>
          <w:rStyle w:val="FontStyle28"/>
          <w:i w:val="0"/>
          <w:sz w:val="28"/>
          <w:szCs w:val="28"/>
          <w:u w:val="single"/>
          <w:lang w:val="uk-UA" w:eastAsia="uk-UA"/>
        </w:rPr>
        <w:t>1</w:t>
      </w:r>
      <w:r w:rsidR="00083BC4">
        <w:rPr>
          <w:rStyle w:val="FontStyle28"/>
          <w:i w:val="0"/>
          <w:sz w:val="28"/>
          <w:szCs w:val="28"/>
          <w:u w:val="single"/>
          <w:lang w:val="uk-UA" w:eastAsia="uk-UA"/>
        </w:rPr>
        <w:t>6</w:t>
      </w:r>
      <w:r w:rsidRPr="00EC2DE7">
        <w:rPr>
          <w:rStyle w:val="FontStyle28"/>
          <w:i w:val="0"/>
          <w:sz w:val="26"/>
          <w:szCs w:val="26"/>
          <w:u w:val="single"/>
          <w:lang w:val="uk-UA" w:eastAsia="uk-UA"/>
        </w:rPr>
        <w:t>. Порядок здійснення благоустрою та утримання прибудинкової території, територій ж</w:t>
      </w:r>
      <w:r>
        <w:rPr>
          <w:rStyle w:val="FontStyle28"/>
          <w:i w:val="0"/>
          <w:sz w:val="26"/>
          <w:szCs w:val="26"/>
          <w:u w:val="single"/>
          <w:lang w:val="uk-UA" w:eastAsia="uk-UA"/>
        </w:rPr>
        <w:t xml:space="preserve">итлової та громадської забудови </w:t>
      </w:r>
      <w:r w:rsidRPr="00706DA1">
        <w:rPr>
          <w:rStyle w:val="FontStyle28"/>
          <w:i w:val="0"/>
          <w:sz w:val="26"/>
          <w:szCs w:val="26"/>
          <w:u w:val="single"/>
          <w:lang w:val="uk-UA" w:eastAsia="uk-UA"/>
        </w:rPr>
        <w:t>та</w:t>
      </w:r>
      <w:r w:rsidRPr="00706DA1">
        <w:rPr>
          <w:rStyle w:val="FontStyle28"/>
          <w:b w:val="0"/>
          <w:i w:val="0"/>
          <w:sz w:val="26"/>
          <w:szCs w:val="26"/>
          <w:u w:val="single"/>
          <w:lang w:val="uk-UA" w:eastAsia="uk-UA"/>
        </w:rPr>
        <w:t xml:space="preserve"> </w:t>
      </w:r>
      <w:r w:rsidR="00C43C5F" w:rsidRPr="00C43C5F">
        <w:rPr>
          <w:b/>
          <w:color w:val="000000"/>
          <w:sz w:val="26"/>
          <w:szCs w:val="26"/>
          <w:u w:val="single"/>
          <w:lang w:val="uk-UA"/>
        </w:rPr>
        <w:t xml:space="preserve">прилеглої до присадибної ділянки території </w:t>
      </w:r>
      <w:r w:rsidR="00C43C5F">
        <w:rPr>
          <w:b/>
          <w:color w:val="000000"/>
          <w:sz w:val="26"/>
          <w:szCs w:val="26"/>
          <w:u w:val="single"/>
          <w:lang w:val="uk-UA"/>
        </w:rPr>
        <w:t>.</w:t>
      </w:r>
    </w:p>
    <w:p w:rsidR="00EC2DE7" w:rsidRPr="00EC2DE7" w:rsidRDefault="00651AFE" w:rsidP="00E3796E">
      <w:pPr>
        <w:pStyle w:val="Style4"/>
        <w:widowControl/>
        <w:spacing w:line="276" w:lineRule="auto"/>
        <w:ind w:firstLine="0"/>
        <w:rPr>
          <w:rStyle w:val="FontStyle30"/>
          <w:sz w:val="26"/>
          <w:szCs w:val="26"/>
          <w:lang w:val="uk-UA" w:eastAsia="uk-UA"/>
        </w:rPr>
      </w:pPr>
      <w:r>
        <w:rPr>
          <w:rStyle w:val="FontStyle29"/>
          <w:sz w:val="26"/>
          <w:szCs w:val="26"/>
          <w:lang w:val="uk-UA" w:eastAsia="uk-UA"/>
        </w:rPr>
        <w:t>7.1</w:t>
      </w:r>
      <w:r w:rsidR="00083BC4">
        <w:rPr>
          <w:rStyle w:val="FontStyle29"/>
          <w:sz w:val="26"/>
          <w:szCs w:val="26"/>
          <w:lang w:val="uk-UA" w:eastAsia="uk-UA"/>
        </w:rPr>
        <w:t>6</w:t>
      </w:r>
      <w:r w:rsidR="00EC2DE7">
        <w:rPr>
          <w:rStyle w:val="FontStyle29"/>
          <w:sz w:val="26"/>
          <w:szCs w:val="26"/>
          <w:lang w:val="uk-UA" w:eastAsia="uk-UA"/>
        </w:rPr>
        <w:t>.1.</w:t>
      </w:r>
      <w:r w:rsidR="00EC2DE7" w:rsidRPr="00EC2DE7">
        <w:rPr>
          <w:rStyle w:val="FontStyle29"/>
          <w:b w:val="0"/>
          <w:bCs w:val="0"/>
          <w:sz w:val="26"/>
          <w:szCs w:val="26"/>
          <w:lang w:val="uk-UA" w:eastAsia="uk-UA"/>
        </w:rPr>
        <w:tab/>
      </w:r>
      <w:r w:rsidR="00EC2DE7" w:rsidRPr="00EC2DE7">
        <w:rPr>
          <w:rStyle w:val="FontStyle30"/>
          <w:sz w:val="26"/>
          <w:szCs w:val="26"/>
          <w:lang w:val="uk-UA" w:eastAsia="uk-UA"/>
        </w:rPr>
        <w:t>Благоустрій території житлової та громадської забудови</w:t>
      </w:r>
      <w:r w:rsidR="00EC2DE7" w:rsidRPr="00EC2DE7">
        <w:rPr>
          <w:rStyle w:val="FontStyle30"/>
          <w:sz w:val="26"/>
          <w:szCs w:val="26"/>
          <w:lang w:val="uk-UA" w:eastAsia="uk-UA"/>
        </w:rPr>
        <w:br/>
        <w:t>здійснюється з урахуванням вимог використання цієї території відповідно до</w:t>
      </w:r>
      <w:r w:rsidR="00EC2DE7" w:rsidRPr="00EC2DE7">
        <w:rPr>
          <w:rStyle w:val="FontStyle30"/>
          <w:sz w:val="26"/>
          <w:szCs w:val="26"/>
          <w:lang w:val="uk-UA" w:eastAsia="uk-UA"/>
        </w:rPr>
        <w:br/>
        <w:t>затвердженої містобудівної документації, регіональних і місцевих правил</w:t>
      </w:r>
      <w:r w:rsidR="00EC2DE7" w:rsidRPr="00EC2DE7">
        <w:rPr>
          <w:rStyle w:val="FontStyle30"/>
          <w:sz w:val="26"/>
          <w:szCs w:val="26"/>
          <w:lang w:val="uk-UA" w:eastAsia="uk-UA"/>
        </w:rPr>
        <w:br/>
        <w:t>забудови, цих Правил, а також установлених державних стандартів, норм і</w:t>
      </w:r>
      <w:r w:rsidR="00EC2DE7" w:rsidRPr="00EC2DE7">
        <w:rPr>
          <w:rStyle w:val="FontStyle30"/>
          <w:sz w:val="26"/>
          <w:szCs w:val="26"/>
          <w:lang w:val="uk-UA" w:eastAsia="uk-UA"/>
        </w:rPr>
        <w:br/>
        <w:t>правил.</w:t>
      </w:r>
    </w:p>
    <w:p w:rsidR="00EC2DE7" w:rsidRPr="00EC2DE7" w:rsidRDefault="00EC2DE7" w:rsidP="00E3796E">
      <w:pPr>
        <w:pStyle w:val="Style2"/>
        <w:widowControl/>
        <w:spacing w:line="276" w:lineRule="auto"/>
        <w:ind w:firstLine="0"/>
        <w:rPr>
          <w:rStyle w:val="FontStyle27"/>
          <w:i w:val="0"/>
          <w:sz w:val="26"/>
          <w:szCs w:val="26"/>
          <w:lang w:val="uk-UA" w:eastAsia="uk-UA"/>
        </w:rPr>
      </w:pPr>
      <w:r>
        <w:rPr>
          <w:rStyle w:val="FontStyle28"/>
          <w:i w:val="0"/>
          <w:sz w:val="26"/>
          <w:szCs w:val="26"/>
          <w:lang w:val="uk-UA" w:eastAsia="uk-UA"/>
        </w:rPr>
        <w:t>7.</w:t>
      </w:r>
      <w:r w:rsidR="00651AFE">
        <w:rPr>
          <w:rStyle w:val="FontStyle28"/>
          <w:i w:val="0"/>
          <w:sz w:val="26"/>
          <w:szCs w:val="26"/>
          <w:lang w:val="uk-UA" w:eastAsia="uk-UA"/>
        </w:rPr>
        <w:t>1</w:t>
      </w:r>
      <w:r w:rsidR="00083BC4">
        <w:rPr>
          <w:rStyle w:val="FontStyle28"/>
          <w:i w:val="0"/>
          <w:sz w:val="26"/>
          <w:szCs w:val="26"/>
          <w:lang w:val="uk-UA" w:eastAsia="uk-UA"/>
        </w:rPr>
        <w:t>6</w:t>
      </w:r>
      <w:r>
        <w:rPr>
          <w:rStyle w:val="FontStyle28"/>
          <w:i w:val="0"/>
          <w:sz w:val="26"/>
          <w:szCs w:val="26"/>
          <w:lang w:val="uk-UA" w:eastAsia="uk-UA"/>
        </w:rPr>
        <w:t>.2.</w:t>
      </w:r>
      <w:r w:rsidRPr="00EC2DE7">
        <w:rPr>
          <w:rStyle w:val="FontStyle28"/>
          <w:i w:val="0"/>
          <w:sz w:val="26"/>
          <w:szCs w:val="26"/>
          <w:lang w:val="uk-UA" w:eastAsia="uk-UA"/>
        </w:rPr>
        <w:tab/>
      </w:r>
      <w:r w:rsidRPr="00EC2DE7">
        <w:rPr>
          <w:rStyle w:val="FontStyle27"/>
          <w:i w:val="0"/>
          <w:sz w:val="26"/>
          <w:szCs w:val="26"/>
          <w:lang w:val="uk-UA" w:eastAsia="uk-UA"/>
        </w:rPr>
        <w:t>Утримання в належному стані та благоустрій прибудинкової та</w:t>
      </w:r>
      <w:r w:rsidRPr="00EC2DE7">
        <w:rPr>
          <w:rStyle w:val="FontStyle27"/>
          <w:i w:val="0"/>
          <w:sz w:val="26"/>
          <w:szCs w:val="26"/>
          <w:lang w:val="uk-UA" w:eastAsia="uk-UA"/>
        </w:rPr>
        <w:br/>
        <w:t>прилеглої території багатоквартирного житлового будинку, належних до</w:t>
      </w:r>
      <w:r w:rsidRPr="00EC2DE7">
        <w:rPr>
          <w:rStyle w:val="FontStyle27"/>
          <w:i w:val="0"/>
          <w:sz w:val="26"/>
          <w:szCs w:val="26"/>
          <w:lang w:val="uk-UA" w:eastAsia="uk-UA"/>
        </w:rPr>
        <w:br/>
        <w:t>нього будівель, споруд проводиться балансоутримувачем цього будинку або</w:t>
      </w:r>
      <w:r>
        <w:rPr>
          <w:rStyle w:val="FontStyle27"/>
          <w:i w:val="0"/>
          <w:sz w:val="26"/>
          <w:szCs w:val="26"/>
          <w:lang w:val="uk-UA" w:eastAsia="uk-UA"/>
        </w:rPr>
        <w:t xml:space="preserve"> </w:t>
      </w:r>
      <w:r w:rsidRPr="00EC2DE7">
        <w:rPr>
          <w:rStyle w:val="FontStyle27"/>
          <w:i w:val="0"/>
          <w:sz w:val="26"/>
          <w:szCs w:val="26"/>
          <w:lang w:val="uk-UA" w:eastAsia="uk-UA"/>
        </w:rPr>
        <w:t>юридичною особою або фізичною особою, з якою балансоутримувачем укладено відповідний договір на утримання та благоустрій прибудинкової території.</w:t>
      </w:r>
    </w:p>
    <w:p w:rsidR="00EC2DE7" w:rsidRPr="00EC2DE7" w:rsidRDefault="00651AFE" w:rsidP="00E3796E">
      <w:pPr>
        <w:pStyle w:val="Style2"/>
        <w:widowControl/>
        <w:spacing w:line="276" w:lineRule="auto"/>
        <w:ind w:firstLine="0"/>
        <w:rPr>
          <w:rStyle w:val="FontStyle28"/>
          <w:i w:val="0"/>
          <w:sz w:val="26"/>
          <w:szCs w:val="26"/>
          <w:lang w:val="uk-UA"/>
        </w:rPr>
      </w:pPr>
      <w:r>
        <w:rPr>
          <w:rStyle w:val="FontStyle28"/>
          <w:i w:val="0"/>
          <w:sz w:val="26"/>
          <w:szCs w:val="26"/>
          <w:lang w:val="uk-UA" w:eastAsia="uk-UA"/>
        </w:rPr>
        <w:t>7.1</w:t>
      </w:r>
      <w:r w:rsidR="00083BC4">
        <w:rPr>
          <w:rStyle w:val="FontStyle28"/>
          <w:i w:val="0"/>
          <w:sz w:val="26"/>
          <w:szCs w:val="26"/>
          <w:lang w:val="uk-UA" w:eastAsia="uk-UA"/>
        </w:rPr>
        <w:t>6</w:t>
      </w:r>
      <w:r w:rsidR="00EC2DE7">
        <w:rPr>
          <w:rStyle w:val="FontStyle28"/>
          <w:i w:val="0"/>
          <w:sz w:val="26"/>
          <w:szCs w:val="26"/>
          <w:lang w:val="uk-UA" w:eastAsia="uk-UA"/>
        </w:rPr>
        <w:t>.</w:t>
      </w:r>
      <w:r>
        <w:rPr>
          <w:rStyle w:val="FontStyle28"/>
          <w:i w:val="0"/>
          <w:sz w:val="26"/>
          <w:szCs w:val="26"/>
          <w:lang w:val="uk-UA" w:eastAsia="uk-UA"/>
        </w:rPr>
        <w:t>3.</w:t>
      </w:r>
      <w:r w:rsidR="00EC2DE7" w:rsidRPr="00EC2DE7">
        <w:rPr>
          <w:rStyle w:val="FontStyle28"/>
          <w:i w:val="0"/>
          <w:sz w:val="26"/>
          <w:szCs w:val="26"/>
          <w:lang w:val="uk-UA" w:eastAsia="uk-UA"/>
        </w:rPr>
        <w:t xml:space="preserve">Заборонено </w:t>
      </w:r>
      <w:r w:rsidR="00EC2DE7" w:rsidRPr="00EC2DE7">
        <w:rPr>
          <w:rStyle w:val="FontStyle27"/>
          <w:i w:val="0"/>
          <w:sz w:val="26"/>
          <w:szCs w:val="26"/>
          <w:lang w:val="uk-UA" w:eastAsia="uk-UA"/>
        </w:rPr>
        <w:t>залишати автотранспортні засоби, механізми на внутрішньоквартальних проїздах, прибудинкових територіях, прилеглих територіях до житлової та громадської забудови, гаражів, автостоянок тощо, що заважає руху транспорту спеціального та спеціалізованого призначення.</w:t>
      </w:r>
    </w:p>
    <w:p w:rsidR="00EC2DE7" w:rsidRPr="00EC2DE7" w:rsidRDefault="00651AFE" w:rsidP="00E3796E">
      <w:pPr>
        <w:pStyle w:val="Style2"/>
        <w:widowControl/>
        <w:spacing w:line="276" w:lineRule="auto"/>
        <w:ind w:firstLine="0"/>
        <w:rPr>
          <w:rStyle w:val="FontStyle28"/>
          <w:i w:val="0"/>
          <w:sz w:val="26"/>
          <w:szCs w:val="26"/>
          <w:lang w:val="uk-UA"/>
        </w:rPr>
      </w:pPr>
      <w:r>
        <w:rPr>
          <w:rStyle w:val="FontStyle28"/>
          <w:i w:val="0"/>
          <w:sz w:val="26"/>
          <w:szCs w:val="26"/>
          <w:lang w:val="uk-UA" w:eastAsia="uk-UA"/>
        </w:rPr>
        <w:t>7.1</w:t>
      </w:r>
      <w:r w:rsidR="00083BC4">
        <w:rPr>
          <w:rStyle w:val="FontStyle28"/>
          <w:i w:val="0"/>
          <w:sz w:val="26"/>
          <w:szCs w:val="26"/>
          <w:lang w:val="uk-UA" w:eastAsia="uk-UA"/>
        </w:rPr>
        <w:t>6</w:t>
      </w:r>
      <w:r>
        <w:rPr>
          <w:rStyle w:val="FontStyle28"/>
          <w:i w:val="0"/>
          <w:sz w:val="26"/>
          <w:szCs w:val="26"/>
          <w:lang w:val="uk-UA" w:eastAsia="uk-UA"/>
        </w:rPr>
        <w:t>.4.</w:t>
      </w:r>
      <w:r w:rsidR="00EC2DE7" w:rsidRPr="00EC2DE7">
        <w:rPr>
          <w:rStyle w:val="FontStyle28"/>
          <w:i w:val="0"/>
          <w:sz w:val="26"/>
          <w:szCs w:val="26"/>
          <w:lang w:val="uk-UA" w:eastAsia="uk-UA"/>
        </w:rPr>
        <w:t xml:space="preserve"> Заборонено </w:t>
      </w:r>
      <w:r w:rsidR="00EC2DE7" w:rsidRPr="00EC2DE7">
        <w:rPr>
          <w:rStyle w:val="FontStyle27"/>
          <w:i w:val="0"/>
          <w:sz w:val="26"/>
          <w:szCs w:val="26"/>
          <w:lang w:val="uk-UA" w:eastAsia="uk-UA"/>
        </w:rPr>
        <w:t>перекривати проїзди загального користування будь-якими засобами без відповідного на те дозволу виданого в установленому порядку.</w:t>
      </w:r>
    </w:p>
    <w:p w:rsidR="00EC2DE7" w:rsidRPr="00EC2DE7" w:rsidRDefault="00651AFE" w:rsidP="00E3796E">
      <w:pPr>
        <w:pStyle w:val="Style2"/>
        <w:widowControl/>
        <w:spacing w:line="276" w:lineRule="auto"/>
        <w:ind w:firstLine="0"/>
        <w:rPr>
          <w:rStyle w:val="FontStyle27"/>
          <w:b/>
          <w:bCs/>
          <w:i w:val="0"/>
          <w:sz w:val="26"/>
          <w:szCs w:val="26"/>
          <w:lang w:val="uk-UA"/>
        </w:rPr>
      </w:pPr>
      <w:r>
        <w:rPr>
          <w:rStyle w:val="FontStyle28"/>
          <w:i w:val="0"/>
          <w:sz w:val="26"/>
          <w:szCs w:val="26"/>
          <w:lang w:val="uk-UA"/>
        </w:rPr>
        <w:t>7.1</w:t>
      </w:r>
      <w:r w:rsidR="00083BC4">
        <w:rPr>
          <w:rStyle w:val="FontStyle28"/>
          <w:i w:val="0"/>
          <w:sz w:val="26"/>
          <w:szCs w:val="26"/>
          <w:lang w:val="uk-UA"/>
        </w:rPr>
        <w:t>6</w:t>
      </w:r>
      <w:r>
        <w:rPr>
          <w:rStyle w:val="FontStyle28"/>
          <w:i w:val="0"/>
          <w:sz w:val="26"/>
          <w:szCs w:val="26"/>
          <w:lang w:val="uk-UA"/>
        </w:rPr>
        <w:t>.5.</w:t>
      </w:r>
      <w:r w:rsidR="00EC2DE7">
        <w:rPr>
          <w:rStyle w:val="FontStyle28"/>
          <w:i w:val="0"/>
          <w:sz w:val="26"/>
          <w:szCs w:val="26"/>
          <w:lang w:val="uk-UA"/>
        </w:rPr>
        <w:t>З</w:t>
      </w:r>
      <w:r w:rsidR="00EC2DE7" w:rsidRPr="00EC2DE7">
        <w:rPr>
          <w:rStyle w:val="FontStyle28"/>
          <w:i w:val="0"/>
          <w:sz w:val="26"/>
          <w:szCs w:val="26"/>
          <w:lang w:val="uk-UA"/>
        </w:rPr>
        <w:t xml:space="preserve">абороняється </w:t>
      </w:r>
      <w:r w:rsidR="00EC2DE7" w:rsidRPr="00EC2DE7">
        <w:rPr>
          <w:rStyle w:val="FontStyle27"/>
          <w:i w:val="0"/>
          <w:sz w:val="26"/>
          <w:szCs w:val="26"/>
          <w:lang w:val="uk-UA"/>
        </w:rPr>
        <w:t>розміщення та/або залишення будівельних</w:t>
      </w:r>
      <w:r w:rsidR="00EC2DE7" w:rsidRPr="00EC2DE7">
        <w:rPr>
          <w:rStyle w:val="FontStyle27"/>
          <w:i w:val="0"/>
          <w:sz w:val="26"/>
          <w:szCs w:val="26"/>
          <w:lang w:val="uk-UA"/>
        </w:rPr>
        <w:br/>
        <w:t>матеріалів (піску, щебеню, мішків із матеріалами тощо), будівельного сміття,</w:t>
      </w:r>
      <w:r w:rsidR="00EC2DE7" w:rsidRPr="00EC2DE7">
        <w:rPr>
          <w:rStyle w:val="FontStyle27"/>
          <w:i w:val="0"/>
          <w:sz w:val="26"/>
          <w:szCs w:val="26"/>
          <w:lang w:val="uk-UA"/>
        </w:rPr>
        <w:br/>
      </w:r>
      <w:r w:rsidR="00EC2DE7" w:rsidRPr="00EC2DE7">
        <w:rPr>
          <w:rStyle w:val="FontStyle27"/>
          <w:i w:val="0"/>
          <w:sz w:val="26"/>
          <w:szCs w:val="26"/>
          <w:lang w:val="uk-UA"/>
        </w:rPr>
        <w:lastRenderedPageBreak/>
        <w:t>відходів на прибудинкових територіях, територіях житлової та громадської</w:t>
      </w:r>
      <w:r w:rsidR="00EC2DE7" w:rsidRPr="00EC2DE7">
        <w:rPr>
          <w:rStyle w:val="FontStyle27"/>
          <w:i w:val="0"/>
          <w:sz w:val="26"/>
          <w:szCs w:val="26"/>
          <w:lang w:val="uk-UA"/>
        </w:rPr>
        <w:br/>
        <w:t>забудови, прилеглій території до території житлової та громадської забудови</w:t>
      </w:r>
      <w:r w:rsidR="00EC2DE7" w:rsidRPr="00EC2DE7">
        <w:rPr>
          <w:rStyle w:val="FontStyle27"/>
          <w:i w:val="0"/>
          <w:sz w:val="26"/>
          <w:szCs w:val="26"/>
          <w:lang w:val="uk-UA"/>
        </w:rPr>
        <w:br/>
        <w:t>без дозволу (ордеру) на тимчасове погіршення благоустрою, виданого в</w:t>
      </w:r>
      <w:r w:rsidR="00EC2DE7" w:rsidRPr="00EC2DE7">
        <w:rPr>
          <w:rStyle w:val="FontStyle27"/>
          <w:i w:val="0"/>
          <w:sz w:val="26"/>
          <w:szCs w:val="26"/>
          <w:lang w:val="uk-UA"/>
        </w:rPr>
        <w:br/>
        <w:t>установленому порядку.</w:t>
      </w:r>
    </w:p>
    <w:p w:rsidR="00EC2DE7" w:rsidRPr="00EC2DE7" w:rsidRDefault="00EC2DE7" w:rsidP="00E3796E">
      <w:pPr>
        <w:pStyle w:val="Style1"/>
        <w:widowControl/>
        <w:spacing w:line="276" w:lineRule="auto"/>
        <w:ind w:firstLine="0"/>
        <w:rPr>
          <w:rStyle w:val="FontStyle27"/>
          <w:i w:val="0"/>
          <w:sz w:val="26"/>
          <w:szCs w:val="26"/>
          <w:lang w:val="uk-UA"/>
        </w:rPr>
      </w:pPr>
      <w:r>
        <w:rPr>
          <w:rStyle w:val="FontStyle27"/>
          <w:b/>
          <w:i w:val="0"/>
          <w:sz w:val="26"/>
          <w:szCs w:val="26"/>
          <w:lang w:val="uk-UA"/>
        </w:rPr>
        <w:t>7.</w:t>
      </w:r>
      <w:r w:rsidR="00651AFE">
        <w:rPr>
          <w:rStyle w:val="FontStyle27"/>
          <w:b/>
          <w:i w:val="0"/>
          <w:sz w:val="26"/>
          <w:szCs w:val="26"/>
          <w:lang w:val="uk-UA"/>
        </w:rPr>
        <w:t>1</w:t>
      </w:r>
      <w:r w:rsidR="00083BC4">
        <w:rPr>
          <w:rStyle w:val="FontStyle27"/>
          <w:b/>
          <w:i w:val="0"/>
          <w:sz w:val="26"/>
          <w:szCs w:val="26"/>
          <w:lang w:val="uk-UA"/>
        </w:rPr>
        <w:t>6</w:t>
      </w:r>
      <w:r w:rsidR="00651AFE">
        <w:rPr>
          <w:rStyle w:val="FontStyle27"/>
          <w:b/>
          <w:i w:val="0"/>
          <w:sz w:val="26"/>
          <w:szCs w:val="26"/>
          <w:lang w:val="uk-UA"/>
        </w:rPr>
        <w:t>.6.</w:t>
      </w:r>
      <w:r w:rsidRPr="00EC2DE7">
        <w:rPr>
          <w:rStyle w:val="FontStyle27"/>
          <w:i w:val="0"/>
          <w:sz w:val="26"/>
          <w:szCs w:val="26"/>
          <w:lang w:val="uk-UA"/>
        </w:rPr>
        <w:t xml:space="preserve"> На час ремонту будинків, квартир в багатоповерхових будинках, особи, що проводять ремонт, узгоджують з балансоутримувачем місце для тимчасового складування будівельних матеріалів і будівельного сміття на час проведення ремонту з періодичністю вивозу не рідше </w:t>
      </w:r>
      <w:r w:rsidRPr="00EC2DE7">
        <w:rPr>
          <w:rStyle w:val="FontStyle28"/>
          <w:i w:val="0"/>
          <w:sz w:val="26"/>
          <w:szCs w:val="26"/>
          <w:lang w:val="uk-UA"/>
        </w:rPr>
        <w:t xml:space="preserve">1 разу на тиждень </w:t>
      </w:r>
      <w:r w:rsidRPr="00EC2DE7">
        <w:rPr>
          <w:rStyle w:val="FontStyle27"/>
          <w:i w:val="0"/>
          <w:sz w:val="26"/>
          <w:szCs w:val="26"/>
          <w:lang w:val="uk-UA"/>
        </w:rPr>
        <w:t xml:space="preserve">та отримують дозвіл (ордер) на тимчасове погіршення благоустрою в </w:t>
      </w:r>
      <w:r w:rsidR="00E678D9">
        <w:rPr>
          <w:rStyle w:val="FontStyle27"/>
          <w:i w:val="0"/>
          <w:sz w:val="26"/>
          <w:szCs w:val="26"/>
          <w:lang w:val="uk-UA"/>
        </w:rPr>
        <w:t>управлінні житлово-комунального господарства Козятинської міської ради</w:t>
      </w:r>
      <w:r>
        <w:rPr>
          <w:rStyle w:val="FontStyle27"/>
          <w:i w:val="0"/>
          <w:sz w:val="26"/>
          <w:szCs w:val="26"/>
          <w:lang w:val="uk-UA"/>
        </w:rPr>
        <w:t>.</w:t>
      </w:r>
    </w:p>
    <w:p w:rsidR="00EC2DE7" w:rsidRDefault="007430B0" w:rsidP="00E3796E">
      <w:pPr>
        <w:pStyle w:val="Style1"/>
        <w:widowControl/>
        <w:spacing w:line="276" w:lineRule="auto"/>
        <w:ind w:firstLine="0"/>
        <w:rPr>
          <w:rStyle w:val="FontStyle27"/>
          <w:i w:val="0"/>
          <w:sz w:val="26"/>
          <w:szCs w:val="26"/>
          <w:lang w:val="uk-UA"/>
        </w:rPr>
      </w:pPr>
      <w:r>
        <w:rPr>
          <w:rStyle w:val="FontStyle28"/>
          <w:i w:val="0"/>
          <w:sz w:val="26"/>
          <w:szCs w:val="26"/>
          <w:lang w:val="uk-UA"/>
        </w:rPr>
        <w:t>7.</w:t>
      </w:r>
      <w:r w:rsidR="00651AFE">
        <w:rPr>
          <w:rStyle w:val="FontStyle28"/>
          <w:i w:val="0"/>
          <w:sz w:val="26"/>
          <w:szCs w:val="26"/>
          <w:lang w:val="uk-UA"/>
        </w:rPr>
        <w:t>1</w:t>
      </w:r>
      <w:r w:rsidR="00083BC4">
        <w:rPr>
          <w:rStyle w:val="FontStyle28"/>
          <w:i w:val="0"/>
          <w:sz w:val="26"/>
          <w:szCs w:val="26"/>
          <w:lang w:val="uk-UA"/>
        </w:rPr>
        <w:t>6</w:t>
      </w:r>
      <w:r w:rsidR="00651AFE">
        <w:rPr>
          <w:rStyle w:val="FontStyle28"/>
          <w:i w:val="0"/>
          <w:sz w:val="26"/>
          <w:szCs w:val="26"/>
          <w:lang w:val="uk-UA"/>
        </w:rPr>
        <w:t>.7.</w:t>
      </w:r>
      <w:r w:rsidR="00EC2DE7" w:rsidRPr="00EC2DE7">
        <w:rPr>
          <w:rStyle w:val="FontStyle28"/>
          <w:i w:val="0"/>
          <w:sz w:val="26"/>
          <w:szCs w:val="26"/>
          <w:lang w:val="uk-UA"/>
        </w:rPr>
        <w:t xml:space="preserve"> Забороняється </w:t>
      </w:r>
      <w:r w:rsidR="00EC2DE7" w:rsidRPr="00EC2DE7">
        <w:rPr>
          <w:rStyle w:val="FontStyle27"/>
          <w:i w:val="0"/>
          <w:sz w:val="26"/>
          <w:szCs w:val="26"/>
          <w:lang w:val="uk-UA"/>
        </w:rPr>
        <w:t>складати опале листя, гілля на прибудинкових територіях, а також поряд з майданчиками для тимчасового накопичення відходів.</w:t>
      </w:r>
    </w:p>
    <w:p w:rsidR="007430B0" w:rsidRPr="007430B0" w:rsidRDefault="007430B0" w:rsidP="00E3796E">
      <w:pPr>
        <w:spacing w:after="0"/>
        <w:jc w:val="both"/>
        <w:rPr>
          <w:rFonts w:ascii="Times New Roman" w:hAnsi="Times New Roman" w:cs="Times New Roman"/>
          <w:sz w:val="26"/>
          <w:szCs w:val="26"/>
        </w:rPr>
      </w:pPr>
      <w:r w:rsidRPr="007430B0">
        <w:rPr>
          <w:rFonts w:ascii="Times New Roman" w:hAnsi="Times New Roman" w:cs="Times New Roman"/>
          <w:b/>
          <w:sz w:val="26"/>
          <w:szCs w:val="26"/>
        </w:rPr>
        <w:t>7.</w:t>
      </w:r>
      <w:r w:rsidR="00651AFE">
        <w:rPr>
          <w:rFonts w:ascii="Times New Roman" w:hAnsi="Times New Roman" w:cs="Times New Roman"/>
          <w:b/>
          <w:sz w:val="26"/>
          <w:szCs w:val="26"/>
        </w:rPr>
        <w:t>1</w:t>
      </w:r>
      <w:r w:rsidR="00083BC4">
        <w:rPr>
          <w:rFonts w:ascii="Times New Roman" w:hAnsi="Times New Roman" w:cs="Times New Roman"/>
          <w:b/>
          <w:sz w:val="26"/>
          <w:szCs w:val="26"/>
        </w:rPr>
        <w:t>6</w:t>
      </w:r>
      <w:r w:rsidR="00651AFE">
        <w:rPr>
          <w:rFonts w:ascii="Times New Roman" w:hAnsi="Times New Roman" w:cs="Times New Roman"/>
          <w:b/>
          <w:sz w:val="26"/>
          <w:szCs w:val="26"/>
        </w:rPr>
        <w:t>.8.</w:t>
      </w:r>
      <w:r w:rsidR="00E678D9">
        <w:rPr>
          <w:rFonts w:ascii="Times New Roman" w:hAnsi="Times New Roman" w:cs="Times New Roman"/>
          <w:sz w:val="26"/>
          <w:szCs w:val="26"/>
        </w:rPr>
        <w:t>Забороняється на при</w:t>
      </w:r>
      <w:r w:rsidRPr="007430B0">
        <w:rPr>
          <w:rFonts w:ascii="Times New Roman" w:hAnsi="Times New Roman" w:cs="Times New Roman"/>
          <w:sz w:val="26"/>
          <w:szCs w:val="26"/>
        </w:rPr>
        <w:t>будинкових територіях розводити вогнища, спалювати сміття.</w:t>
      </w:r>
    </w:p>
    <w:p w:rsidR="007430B0" w:rsidRDefault="007430B0" w:rsidP="00E3796E">
      <w:pPr>
        <w:spacing w:after="0"/>
        <w:jc w:val="both"/>
        <w:rPr>
          <w:rFonts w:ascii="Times New Roman" w:hAnsi="Times New Roman" w:cs="Times New Roman"/>
          <w:sz w:val="26"/>
          <w:szCs w:val="26"/>
        </w:rPr>
      </w:pPr>
      <w:r w:rsidRPr="007430B0">
        <w:rPr>
          <w:rFonts w:ascii="Times New Roman" w:hAnsi="Times New Roman" w:cs="Times New Roman"/>
          <w:b/>
          <w:sz w:val="26"/>
          <w:szCs w:val="26"/>
        </w:rPr>
        <w:t>7.</w:t>
      </w:r>
      <w:r w:rsidR="00651AFE">
        <w:rPr>
          <w:rFonts w:ascii="Times New Roman" w:hAnsi="Times New Roman" w:cs="Times New Roman"/>
          <w:b/>
          <w:sz w:val="26"/>
          <w:szCs w:val="26"/>
        </w:rPr>
        <w:t>1</w:t>
      </w:r>
      <w:r w:rsidR="00083BC4">
        <w:rPr>
          <w:rFonts w:ascii="Times New Roman" w:hAnsi="Times New Roman" w:cs="Times New Roman"/>
          <w:b/>
          <w:sz w:val="26"/>
          <w:szCs w:val="26"/>
        </w:rPr>
        <w:t>6</w:t>
      </w:r>
      <w:r w:rsidR="00651AFE">
        <w:rPr>
          <w:rFonts w:ascii="Times New Roman" w:hAnsi="Times New Roman" w:cs="Times New Roman"/>
          <w:b/>
          <w:sz w:val="26"/>
          <w:szCs w:val="26"/>
        </w:rPr>
        <w:t>.9.</w:t>
      </w:r>
      <w:r w:rsidR="00E678D9">
        <w:rPr>
          <w:rFonts w:ascii="Times New Roman" w:hAnsi="Times New Roman" w:cs="Times New Roman"/>
          <w:sz w:val="26"/>
          <w:szCs w:val="26"/>
        </w:rPr>
        <w:t>Забороняється на при</w:t>
      </w:r>
      <w:r w:rsidRPr="007430B0">
        <w:rPr>
          <w:rFonts w:ascii="Times New Roman" w:hAnsi="Times New Roman" w:cs="Times New Roman"/>
          <w:sz w:val="26"/>
          <w:szCs w:val="26"/>
        </w:rPr>
        <w:t>будинкових територіях мити, заправляти, ремонтувати автомобілі та інші транспортні засоби.</w:t>
      </w:r>
    </w:p>
    <w:p w:rsidR="009A6A1C" w:rsidRPr="009A6A1C" w:rsidRDefault="00651AFE" w:rsidP="00E3796E">
      <w:pPr>
        <w:spacing w:after="0"/>
        <w:jc w:val="both"/>
        <w:rPr>
          <w:rFonts w:ascii="Times New Roman" w:hAnsi="Times New Roman" w:cs="Times New Roman"/>
          <w:sz w:val="26"/>
          <w:szCs w:val="26"/>
        </w:rPr>
      </w:pPr>
      <w:r>
        <w:rPr>
          <w:rFonts w:ascii="Times New Roman" w:hAnsi="Times New Roman" w:cs="Times New Roman"/>
          <w:b/>
          <w:color w:val="000000"/>
          <w:sz w:val="26"/>
          <w:szCs w:val="26"/>
        </w:rPr>
        <w:t>7.1</w:t>
      </w:r>
      <w:r w:rsidR="00083BC4">
        <w:rPr>
          <w:rFonts w:ascii="Times New Roman" w:hAnsi="Times New Roman" w:cs="Times New Roman"/>
          <w:b/>
          <w:color w:val="000000"/>
          <w:sz w:val="26"/>
          <w:szCs w:val="26"/>
        </w:rPr>
        <w:t>6</w:t>
      </w:r>
      <w:r>
        <w:rPr>
          <w:rFonts w:ascii="Times New Roman" w:hAnsi="Times New Roman" w:cs="Times New Roman"/>
          <w:b/>
          <w:color w:val="000000"/>
          <w:sz w:val="26"/>
          <w:szCs w:val="26"/>
        </w:rPr>
        <w:t>.10.</w:t>
      </w:r>
      <w:r w:rsidR="009A6A1C" w:rsidRPr="009A6A1C">
        <w:rPr>
          <w:rFonts w:ascii="Times New Roman" w:hAnsi="Times New Roman" w:cs="Times New Roman"/>
          <w:color w:val="000000"/>
          <w:sz w:val="26"/>
          <w:szCs w:val="26"/>
        </w:rPr>
        <w:t xml:space="preserve"> 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r w:rsidR="00F51C69">
        <w:rPr>
          <w:rFonts w:ascii="Times New Roman" w:hAnsi="Times New Roman" w:cs="Times New Roman"/>
          <w:color w:val="000000"/>
          <w:sz w:val="26"/>
          <w:szCs w:val="26"/>
        </w:rPr>
        <w:t>.</w:t>
      </w:r>
    </w:p>
    <w:p w:rsidR="007430B0" w:rsidRPr="007430B0" w:rsidRDefault="00651AFE" w:rsidP="00E3796E">
      <w:pPr>
        <w:spacing w:after="0"/>
        <w:jc w:val="both"/>
        <w:rPr>
          <w:rFonts w:ascii="Times New Roman" w:hAnsi="Times New Roman" w:cs="Times New Roman"/>
          <w:sz w:val="26"/>
          <w:szCs w:val="26"/>
        </w:rPr>
      </w:pPr>
      <w:r>
        <w:rPr>
          <w:rFonts w:ascii="Times New Roman" w:hAnsi="Times New Roman" w:cs="Times New Roman"/>
          <w:b/>
          <w:sz w:val="26"/>
          <w:szCs w:val="26"/>
        </w:rPr>
        <w:t>7.1</w:t>
      </w:r>
      <w:r w:rsidR="00083BC4">
        <w:rPr>
          <w:rFonts w:ascii="Times New Roman" w:hAnsi="Times New Roman" w:cs="Times New Roman"/>
          <w:b/>
          <w:sz w:val="26"/>
          <w:szCs w:val="26"/>
        </w:rPr>
        <w:t>6</w:t>
      </w:r>
      <w:r>
        <w:rPr>
          <w:rFonts w:ascii="Times New Roman" w:hAnsi="Times New Roman" w:cs="Times New Roman"/>
          <w:b/>
          <w:sz w:val="26"/>
          <w:szCs w:val="26"/>
        </w:rPr>
        <w:t>.11.</w:t>
      </w:r>
      <w:r w:rsidR="007430B0" w:rsidRPr="007430B0">
        <w:rPr>
          <w:rFonts w:ascii="Times New Roman" w:hAnsi="Times New Roman" w:cs="Times New Roman"/>
          <w:sz w:val="26"/>
          <w:szCs w:val="26"/>
        </w:rPr>
        <w:t>Забороняється вигул домашніх та свійських тварин на спортивних та  дитячих майданчиках.</w:t>
      </w:r>
    </w:p>
    <w:p w:rsidR="007430B0" w:rsidRPr="007430B0" w:rsidRDefault="007430B0" w:rsidP="00E3796E">
      <w:pPr>
        <w:spacing w:after="0"/>
        <w:jc w:val="both"/>
        <w:rPr>
          <w:rFonts w:ascii="Times New Roman" w:hAnsi="Times New Roman" w:cs="Times New Roman"/>
          <w:sz w:val="26"/>
          <w:szCs w:val="26"/>
        </w:rPr>
      </w:pPr>
      <w:r w:rsidRPr="007430B0">
        <w:rPr>
          <w:rFonts w:ascii="Times New Roman" w:hAnsi="Times New Roman" w:cs="Times New Roman"/>
          <w:b/>
          <w:sz w:val="26"/>
          <w:szCs w:val="26"/>
        </w:rPr>
        <w:t>7.</w:t>
      </w:r>
      <w:r w:rsidR="00651AFE">
        <w:rPr>
          <w:rFonts w:ascii="Times New Roman" w:hAnsi="Times New Roman" w:cs="Times New Roman"/>
          <w:b/>
          <w:sz w:val="26"/>
          <w:szCs w:val="26"/>
        </w:rPr>
        <w:t>1</w:t>
      </w:r>
      <w:r w:rsidR="00083BC4">
        <w:rPr>
          <w:rFonts w:ascii="Times New Roman" w:hAnsi="Times New Roman" w:cs="Times New Roman"/>
          <w:b/>
          <w:sz w:val="26"/>
          <w:szCs w:val="26"/>
        </w:rPr>
        <w:t>6</w:t>
      </w:r>
      <w:r w:rsidR="00651AFE">
        <w:rPr>
          <w:rFonts w:ascii="Times New Roman" w:hAnsi="Times New Roman" w:cs="Times New Roman"/>
          <w:b/>
          <w:sz w:val="26"/>
          <w:szCs w:val="26"/>
        </w:rPr>
        <w:t>.12.</w:t>
      </w:r>
      <w:r w:rsidRPr="007430B0">
        <w:rPr>
          <w:rFonts w:ascii="Times New Roman" w:hAnsi="Times New Roman" w:cs="Times New Roman"/>
          <w:sz w:val="26"/>
          <w:szCs w:val="26"/>
        </w:rPr>
        <w:t>З метою недопущення затіненості в приміщеннях та будинках забороняється розташовувати</w:t>
      </w:r>
      <w:r w:rsidR="00F51C69">
        <w:rPr>
          <w:rFonts w:ascii="Times New Roman" w:hAnsi="Times New Roman" w:cs="Times New Roman"/>
          <w:sz w:val="26"/>
          <w:szCs w:val="26"/>
        </w:rPr>
        <w:t xml:space="preserve"> </w:t>
      </w:r>
      <w:r w:rsidRPr="007430B0">
        <w:rPr>
          <w:rFonts w:ascii="Times New Roman" w:hAnsi="Times New Roman" w:cs="Times New Roman"/>
          <w:sz w:val="26"/>
          <w:szCs w:val="26"/>
        </w:rPr>
        <w:t xml:space="preserve"> насадження</w:t>
      </w:r>
      <w:r w:rsidR="00F51C69">
        <w:rPr>
          <w:rFonts w:ascii="Times New Roman" w:hAnsi="Times New Roman" w:cs="Times New Roman"/>
          <w:sz w:val="26"/>
          <w:szCs w:val="26"/>
        </w:rPr>
        <w:t>:</w:t>
      </w:r>
    </w:p>
    <w:p w:rsidR="007430B0" w:rsidRPr="00C43C5F" w:rsidRDefault="007430B0" w:rsidP="00E3796E">
      <w:pPr>
        <w:spacing w:after="0"/>
        <w:jc w:val="both"/>
        <w:rPr>
          <w:rFonts w:ascii="Times New Roman" w:hAnsi="Times New Roman" w:cs="Times New Roman"/>
          <w:sz w:val="26"/>
          <w:szCs w:val="26"/>
        </w:rPr>
      </w:pPr>
      <w:r w:rsidRPr="007430B0">
        <w:rPr>
          <w:rFonts w:ascii="Times New Roman" w:hAnsi="Times New Roman" w:cs="Times New Roman"/>
          <w:sz w:val="26"/>
          <w:szCs w:val="26"/>
        </w:rPr>
        <w:t>від зовнішніх стін будів</w:t>
      </w:r>
      <w:r w:rsidRPr="00C43C5F">
        <w:rPr>
          <w:rFonts w:ascii="Times New Roman" w:hAnsi="Times New Roman" w:cs="Times New Roman"/>
          <w:sz w:val="26"/>
          <w:szCs w:val="26"/>
        </w:rPr>
        <w:t>ель і споруд дерев ближче ніж 5м, кущів – 1,5м.</w:t>
      </w:r>
    </w:p>
    <w:p w:rsidR="009A6A1C" w:rsidRDefault="007430B0" w:rsidP="009A6A1C">
      <w:pPr>
        <w:spacing w:after="0"/>
        <w:jc w:val="both"/>
        <w:rPr>
          <w:rFonts w:ascii="Times New Roman" w:hAnsi="Times New Roman" w:cs="Times New Roman"/>
          <w:sz w:val="26"/>
          <w:szCs w:val="26"/>
        </w:rPr>
      </w:pPr>
      <w:r w:rsidRPr="00C43C5F">
        <w:rPr>
          <w:rFonts w:ascii="Times New Roman" w:hAnsi="Times New Roman" w:cs="Times New Roman"/>
          <w:sz w:val="26"/>
          <w:szCs w:val="26"/>
        </w:rPr>
        <w:t>від межі сусідньої ділянки дерев ближче ніж 3м, кущів – 1м</w:t>
      </w:r>
    </w:p>
    <w:p w:rsidR="00C43C5F" w:rsidRPr="00C43C5F" w:rsidRDefault="00C43C5F" w:rsidP="009A6A1C">
      <w:pPr>
        <w:spacing w:after="0"/>
        <w:jc w:val="both"/>
        <w:rPr>
          <w:rFonts w:ascii="Times New Roman" w:hAnsi="Times New Roman" w:cs="Times New Roman"/>
          <w:sz w:val="26"/>
          <w:szCs w:val="26"/>
        </w:rPr>
      </w:pPr>
    </w:p>
    <w:p w:rsidR="00C43C5F" w:rsidRPr="00C43C5F" w:rsidRDefault="009A6A1C" w:rsidP="00C43C5F">
      <w:pPr>
        <w:spacing w:after="0"/>
        <w:jc w:val="center"/>
        <w:rPr>
          <w:rFonts w:ascii="Times New Roman" w:hAnsi="Times New Roman" w:cs="Times New Roman"/>
          <w:b/>
          <w:sz w:val="26"/>
          <w:szCs w:val="26"/>
          <w:u w:val="single"/>
        </w:rPr>
      </w:pPr>
      <w:r w:rsidRPr="00C43C5F">
        <w:rPr>
          <w:rFonts w:ascii="Times New Roman" w:hAnsi="Times New Roman" w:cs="Times New Roman"/>
          <w:b/>
          <w:sz w:val="26"/>
          <w:szCs w:val="26"/>
        </w:rPr>
        <w:t>7</w:t>
      </w:r>
      <w:r w:rsidR="00651AFE">
        <w:rPr>
          <w:rFonts w:ascii="Times New Roman" w:hAnsi="Times New Roman" w:cs="Times New Roman"/>
          <w:b/>
          <w:sz w:val="26"/>
          <w:szCs w:val="26"/>
          <w:u w:val="single"/>
        </w:rPr>
        <w:t>.1</w:t>
      </w:r>
      <w:r w:rsidR="00083BC4">
        <w:rPr>
          <w:rFonts w:ascii="Times New Roman" w:hAnsi="Times New Roman" w:cs="Times New Roman"/>
          <w:b/>
          <w:sz w:val="26"/>
          <w:szCs w:val="26"/>
          <w:u w:val="single"/>
        </w:rPr>
        <w:t>7</w:t>
      </w:r>
      <w:r w:rsidR="00651AFE">
        <w:rPr>
          <w:rFonts w:ascii="Times New Roman" w:hAnsi="Times New Roman" w:cs="Times New Roman"/>
          <w:b/>
          <w:sz w:val="26"/>
          <w:szCs w:val="26"/>
          <w:u w:val="single"/>
        </w:rPr>
        <w:t>.</w:t>
      </w:r>
      <w:r w:rsidRPr="00C43C5F">
        <w:rPr>
          <w:rFonts w:ascii="Times New Roman" w:hAnsi="Times New Roman" w:cs="Times New Roman"/>
          <w:b/>
          <w:sz w:val="26"/>
          <w:szCs w:val="26"/>
          <w:u w:val="single"/>
        </w:rPr>
        <w:t xml:space="preserve"> Благоустрій присадибної ділянки та прилеглої до присадибної ділянки</w:t>
      </w:r>
      <w:r w:rsidRPr="00C43C5F">
        <w:rPr>
          <w:rFonts w:ascii="Times New Roman" w:hAnsi="Times New Roman" w:cs="Times New Roman"/>
          <w:sz w:val="26"/>
          <w:szCs w:val="26"/>
          <w:u w:val="single"/>
        </w:rPr>
        <w:t xml:space="preserve"> </w:t>
      </w:r>
      <w:r w:rsidRPr="00C43C5F">
        <w:rPr>
          <w:rFonts w:ascii="Times New Roman" w:hAnsi="Times New Roman" w:cs="Times New Roman"/>
          <w:b/>
          <w:sz w:val="26"/>
          <w:szCs w:val="26"/>
          <w:u w:val="single"/>
        </w:rPr>
        <w:t>території</w:t>
      </w:r>
    </w:p>
    <w:p w:rsidR="00C544E1" w:rsidRDefault="00651AFE" w:rsidP="00C43C5F">
      <w:pPr>
        <w:spacing w:after="0"/>
        <w:jc w:val="both"/>
        <w:rPr>
          <w:rFonts w:ascii="Times New Roman" w:eastAsia="Times New Roman" w:hAnsi="Times New Roman" w:cs="Times New Roman"/>
          <w:b/>
          <w:sz w:val="26"/>
          <w:szCs w:val="26"/>
        </w:rPr>
      </w:pPr>
      <w:r>
        <w:rPr>
          <w:rFonts w:ascii="Times New Roman" w:hAnsi="Times New Roman" w:cs="Times New Roman"/>
          <w:b/>
          <w:sz w:val="26"/>
          <w:szCs w:val="26"/>
        </w:rPr>
        <w:t xml:space="preserve"> 7.1</w:t>
      </w:r>
      <w:r w:rsidR="00083BC4">
        <w:rPr>
          <w:rFonts w:ascii="Times New Roman" w:hAnsi="Times New Roman" w:cs="Times New Roman"/>
          <w:b/>
          <w:sz w:val="26"/>
          <w:szCs w:val="26"/>
        </w:rPr>
        <w:t>7</w:t>
      </w:r>
      <w:r w:rsidR="00C43C5F">
        <w:rPr>
          <w:rFonts w:ascii="Times New Roman" w:hAnsi="Times New Roman" w:cs="Times New Roman"/>
          <w:b/>
          <w:sz w:val="26"/>
          <w:szCs w:val="26"/>
        </w:rPr>
        <w:t xml:space="preserve">.1.  </w:t>
      </w:r>
      <w:r w:rsidR="00C544E1">
        <w:rPr>
          <w:rFonts w:ascii="Times New Roman" w:eastAsia="Times New Roman" w:hAnsi="Times New Roman" w:cs="Times New Roman"/>
          <w:sz w:val="26"/>
          <w:szCs w:val="26"/>
        </w:rPr>
        <w:t xml:space="preserve">Власник ,користувач присадибної ділянки </w:t>
      </w:r>
      <w:r w:rsidR="00C544E1" w:rsidRPr="00C544E1">
        <w:rPr>
          <w:rFonts w:ascii="Times New Roman" w:eastAsia="Times New Roman" w:hAnsi="Times New Roman" w:cs="Times New Roman"/>
          <w:b/>
          <w:sz w:val="26"/>
          <w:szCs w:val="26"/>
        </w:rPr>
        <w:t>зобов'язаний</w:t>
      </w:r>
      <w:r w:rsidR="00C544E1">
        <w:rPr>
          <w:rFonts w:ascii="Times New Roman" w:eastAsia="Times New Roman" w:hAnsi="Times New Roman" w:cs="Times New Roman"/>
          <w:b/>
          <w:sz w:val="26"/>
          <w:szCs w:val="26"/>
        </w:rPr>
        <w:t>:</w:t>
      </w:r>
    </w:p>
    <w:p w:rsidR="00C544E1" w:rsidRDefault="00651AFE" w:rsidP="00C544E1">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7.1</w:t>
      </w:r>
      <w:r w:rsidR="00083BC4">
        <w:rPr>
          <w:rFonts w:ascii="Times New Roman" w:eastAsia="Times New Roman" w:hAnsi="Times New Roman" w:cs="Times New Roman"/>
          <w:b/>
          <w:sz w:val="26"/>
          <w:szCs w:val="26"/>
        </w:rPr>
        <w:t>7</w:t>
      </w:r>
      <w:r>
        <w:rPr>
          <w:rFonts w:ascii="Times New Roman" w:eastAsia="Times New Roman" w:hAnsi="Times New Roman" w:cs="Times New Roman"/>
          <w:b/>
          <w:sz w:val="26"/>
          <w:szCs w:val="26"/>
        </w:rPr>
        <w:t>.1</w:t>
      </w:r>
      <w:r w:rsidR="00C544E1">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1.</w:t>
      </w:r>
      <w:r w:rsidR="00C544E1" w:rsidRPr="00C544E1">
        <w:rPr>
          <w:rFonts w:ascii="Times New Roman" w:eastAsia="Times New Roman" w:hAnsi="Times New Roman" w:cs="Times New Roman"/>
          <w:sz w:val="26"/>
          <w:szCs w:val="26"/>
        </w:rPr>
        <w:t xml:space="preserve"> </w:t>
      </w:r>
      <w:r w:rsidR="00C544E1">
        <w:rPr>
          <w:rFonts w:ascii="Times New Roman" w:eastAsia="Times New Roman" w:hAnsi="Times New Roman" w:cs="Times New Roman"/>
          <w:sz w:val="26"/>
          <w:szCs w:val="26"/>
        </w:rPr>
        <w:t>у</w:t>
      </w:r>
      <w:r w:rsidR="00C544E1" w:rsidRPr="00256006">
        <w:rPr>
          <w:rFonts w:ascii="Times New Roman" w:eastAsia="Times New Roman" w:hAnsi="Times New Roman" w:cs="Times New Roman"/>
          <w:sz w:val="26"/>
          <w:szCs w:val="26"/>
        </w:rPr>
        <w:t xml:space="preserve">тримувати в належному санітарному стані прилеглу територію вздовж всієї своєї земельної ділянки в межах червоної </w:t>
      </w:r>
      <w:r w:rsidR="00C544E1">
        <w:rPr>
          <w:rFonts w:ascii="Times New Roman" w:eastAsia="Times New Roman" w:hAnsi="Times New Roman" w:cs="Times New Roman"/>
          <w:sz w:val="26"/>
          <w:szCs w:val="26"/>
        </w:rPr>
        <w:t>лінії вулиці – газон, тротуар В</w:t>
      </w:r>
      <w:r w:rsidR="00C544E1" w:rsidRPr="00256006">
        <w:rPr>
          <w:rFonts w:ascii="Times New Roman" w:eastAsia="Times New Roman" w:hAnsi="Times New Roman" w:cs="Times New Roman"/>
          <w:sz w:val="26"/>
          <w:szCs w:val="26"/>
        </w:rPr>
        <w:t xml:space="preserve"> зимовий період проводити розчистку </w:t>
      </w:r>
      <w:r w:rsidR="00C544E1">
        <w:rPr>
          <w:rFonts w:ascii="Times New Roman" w:eastAsia="Times New Roman" w:hAnsi="Times New Roman" w:cs="Times New Roman"/>
          <w:sz w:val="26"/>
          <w:szCs w:val="26"/>
        </w:rPr>
        <w:t>прилеглої території від снігу згідно вимог цих Правил.</w:t>
      </w:r>
      <w:r w:rsidR="00C544E1" w:rsidRPr="00256006">
        <w:rPr>
          <w:rFonts w:ascii="Times New Roman" w:eastAsia="Times New Roman" w:hAnsi="Times New Roman" w:cs="Times New Roman"/>
          <w:sz w:val="26"/>
          <w:szCs w:val="26"/>
        </w:rPr>
        <w:t xml:space="preserve"> </w:t>
      </w:r>
    </w:p>
    <w:p w:rsidR="00C544E1" w:rsidRDefault="00C544E1" w:rsidP="00C544E1">
      <w:pPr>
        <w:spacing w:after="0"/>
        <w:jc w:val="both"/>
        <w:rPr>
          <w:rFonts w:ascii="Times New Roman" w:eastAsia="Times New Roman" w:hAnsi="Times New Roman" w:cs="Times New Roman"/>
          <w:sz w:val="26"/>
          <w:szCs w:val="26"/>
        </w:rPr>
      </w:pPr>
      <w:r w:rsidRPr="00C43C5F">
        <w:rPr>
          <w:rFonts w:ascii="Times New Roman" w:hAnsi="Times New Roman" w:cs="Times New Roman"/>
          <w:sz w:val="26"/>
          <w:szCs w:val="26"/>
        </w:rPr>
        <w:t>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C544E1" w:rsidRDefault="00651AFE" w:rsidP="00C43C5F">
      <w:pPr>
        <w:jc w:val="both"/>
        <w:rPr>
          <w:rFonts w:ascii="Times New Roman" w:hAnsi="Times New Roman" w:cs="Times New Roman"/>
          <w:sz w:val="26"/>
          <w:szCs w:val="26"/>
        </w:rPr>
      </w:pPr>
      <w:r>
        <w:rPr>
          <w:rFonts w:ascii="Times New Roman" w:eastAsia="Times New Roman" w:hAnsi="Times New Roman" w:cs="Times New Roman"/>
          <w:b/>
          <w:sz w:val="26"/>
          <w:szCs w:val="26"/>
        </w:rPr>
        <w:t>7.1</w:t>
      </w:r>
      <w:r w:rsidR="00083BC4">
        <w:rPr>
          <w:rFonts w:ascii="Times New Roman" w:eastAsia="Times New Roman" w:hAnsi="Times New Roman" w:cs="Times New Roman"/>
          <w:b/>
          <w:sz w:val="26"/>
          <w:szCs w:val="26"/>
        </w:rPr>
        <w:t>7</w:t>
      </w:r>
      <w:r>
        <w:rPr>
          <w:rFonts w:ascii="Times New Roman" w:eastAsia="Times New Roman" w:hAnsi="Times New Roman" w:cs="Times New Roman"/>
          <w:b/>
          <w:sz w:val="26"/>
          <w:szCs w:val="26"/>
        </w:rPr>
        <w:t>.1.2.</w:t>
      </w:r>
      <w:r w:rsidR="00C544E1" w:rsidRPr="00256006">
        <w:rPr>
          <w:rFonts w:ascii="Times New Roman" w:eastAsia="Times New Roman" w:hAnsi="Times New Roman" w:cs="Times New Roman"/>
          <w:sz w:val="26"/>
          <w:szCs w:val="26"/>
        </w:rPr>
        <w:t>При наявності в</w:t>
      </w:r>
      <w:r w:rsidR="00C544E1">
        <w:rPr>
          <w:rFonts w:ascii="Times New Roman" w:eastAsia="Times New Roman" w:hAnsi="Times New Roman" w:cs="Times New Roman"/>
          <w:sz w:val="26"/>
          <w:szCs w:val="26"/>
        </w:rPr>
        <w:t>одовідвідних канав</w:t>
      </w:r>
      <w:r w:rsidR="00C544E1" w:rsidRPr="00256006">
        <w:rPr>
          <w:rFonts w:ascii="Times New Roman" w:eastAsia="Times New Roman" w:hAnsi="Times New Roman" w:cs="Times New Roman"/>
          <w:sz w:val="26"/>
          <w:szCs w:val="26"/>
        </w:rPr>
        <w:t xml:space="preserve"> своєчасно проводити їх очистку, викос трави.</w:t>
      </w:r>
      <w:r w:rsidR="009A6A1C" w:rsidRPr="00C43C5F">
        <w:rPr>
          <w:rFonts w:ascii="Times New Roman" w:hAnsi="Times New Roman" w:cs="Times New Roman"/>
          <w:sz w:val="26"/>
          <w:szCs w:val="26"/>
        </w:rPr>
        <w:t>.</w:t>
      </w:r>
      <w:bookmarkStart w:id="116" w:name="n199"/>
      <w:bookmarkStart w:id="117" w:name="n200"/>
      <w:bookmarkStart w:id="118" w:name="n201"/>
      <w:bookmarkStart w:id="119" w:name="n202"/>
      <w:bookmarkEnd w:id="116"/>
      <w:bookmarkEnd w:id="117"/>
      <w:bookmarkEnd w:id="118"/>
      <w:bookmarkEnd w:id="119"/>
    </w:p>
    <w:p w:rsidR="00546619" w:rsidRDefault="00651AFE" w:rsidP="00546619">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7.1</w:t>
      </w:r>
      <w:r w:rsidR="00083BC4">
        <w:rPr>
          <w:rFonts w:ascii="Times New Roman" w:eastAsia="Times New Roman" w:hAnsi="Times New Roman" w:cs="Times New Roman"/>
          <w:b/>
          <w:sz w:val="26"/>
          <w:szCs w:val="26"/>
        </w:rPr>
        <w:t>7</w:t>
      </w:r>
      <w:r>
        <w:rPr>
          <w:rFonts w:ascii="Times New Roman" w:eastAsia="Times New Roman" w:hAnsi="Times New Roman" w:cs="Times New Roman"/>
          <w:b/>
          <w:sz w:val="26"/>
          <w:szCs w:val="26"/>
        </w:rPr>
        <w:t>.1.3.</w:t>
      </w:r>
      <w:r w:rsidR="00C43C5F" w:rsidRPr="00256006">
        <w:rPr>
          <w:rFonts w:ascii="Times New Roman" w:eastAsia="Times New Roman" w:hAnsi="Times New Roman" w:cs="Times New Roman"/>
          <w:sz w:val="26"/>
          <w:szCs w:val="26"/>
        </w:rPr>
        <w:t>Вивішувати номерний знак на будинку з назвою вулиці встановленого зразку та забезпечувати його збереження.</w:t>
      </w:r>
    </w:p>
    <w:p w:rsidR="00546619" w:rsidRPr="00546619" w:rsidRDefault="00546619" w:rsidP="00546619">
      <w:pPr>
        <w:jc w:val="both"/>
        <w:rPr>
          <w:rFonts w:ascii="Times New Roman" w:hAnsi="Times New Roman" w:cs="Times New Roman"/>
          <w:sz w:val="26"/>
          <w:szCs w:val="26"/>
        </w:rPr>
      </w:pPr>
      <w:r w:rsidRPr="00546619">
        <w:rPr>
          <w:sz w:val="28"/>
        </w:rPr>
        <w:t xml:space="preserve"> </w:t>
      </w:r>
      <w:r w:rsidR="00651AFE" w:rsidRPr="00651AFE">
        <w:rPr>
          <w:rFonts w:ascii="Times New Roman" w:hAnsi="Times New Roman" w:cs="Times New Roman"/>
          <w:b/>
          <w:sz w:val="26"/>
          <w:szCs w:val="26"/>
        </w:rPr>
        <w:t>7.1</w:t>
      </w:r>
      <w:r w:rsidR="00083BC4">
        <w:rPr>
          <w:rFonts w:ascii="Times New Roman" w:hAnsi="Times New Roman" w:cs="Times New Roman"/>
          <w:b/>
          <w:sz w:val="26"/>
          <w:szCs w:val="26"/>
        </w:rPr>
        <w:t>7</w:t>
      </w:r>
      <w:r w:rsidR="00651AFE" w:rsidRPr="00651AFE">
        <w:rPr>
          <w:rFonts w:ascii="Times New Roman" w:hAnsi="Times New Roman" w:cs="Times New Roman"/>
          <w:b/>
          <w:sz w:val="26"/>
          <w:szCs w:val="26"/>
        </w:rPr>
        <w:t>.1.4.</w:t>
      </w:r>
      <w:r w:rsidRPr="00546619">
        <w:rPr>
          <w:rFonts w:ascii="Times New Roman" w:hAnsi="Times New Roman" w:cs="Times New Roman"/>
          <w:sz w:val="26"/>
          <w:szCs w:val="26"/>
        </w:rPr>
        <w:t>Заключати договори з комунальним підприємством міста на регулярний вивіз побутового сміття від домоволодіння та вивіз рідких нечистот.</w:t>
      </w:r>
    </w:p>
    <w:p w:rsidR="00546619" w:rsidRDefault="00651AFE" w:rsidP="00546619">
      <w:pPr>
        <w:jc w:val="both"/>
        <w:rPr>
          <w:sz w:val="28"/>
        </w:rPr>
      </w:pPr>
      <w:r w:rsidRPr="00651AFE">
        <w:rPr>
          <w:rFonts w:ascii="Times New Roman" w:hAnsi="Times New Roman" w:cs="Times New Roman"/>
          <w:b/>
          <w:sz w:val="26"/>
          <w:szCs w:val="26"/>
        </w:rPr>
        <w:lastRenderedPageBreak/>
        <w:t>7.1</w:t>
      </w:r>
      <w:r w:rsidR="00083BC4">
        <w:rPr>
          <w:rFonts w:ascii="Times New Roman" w:hAnsi="Times New Roman" w:cs="Times New Roman"/>
          <w:b/>
          <w:sz w:val="26"/>
          <w:szCs w:val="26"/>
        </w:rPr>
        <w:t>7</w:t>
      </w:r>
      <w:r w:rsidRPr="00651AFE">
        <w:rPr>
          <w:rFonts w:ascii="Times New Roman" w:hAnsi="Times New Roman" w:cs="Times New Roman"/>
          <w:b/>
          <w:sz w:val="26"/>
          <w:szCs w:val="26"/>
        </w:rPr>
        <w:t>.1.5.</w:t>
      </w:r>
      <w:r w:rsidR="00546619" w:rsidRPr="00546619">
        <w:rPr>
          <w:rFonts w:ascii="Times New Roman" w:hAnsi="Times New Roman" w:cs="Times New Roman"/>
          <w:sz w:val="26"/>
          <w:szCs w:val="26"/>
        </w:rPr>
        <w:t>Підтримувати в належному стані та естетичному вигляді загорожу свого домоволодіння та фасаду будинку, прилеглої території</w:t>
      </w:r>
      <w:r w:rsidR="00546619">
        <w:rPr>
          <w:sz w:val="28"/>
        </w:rPr>
        <w:t>.</w:t>
      </w:r>
    </w:p>
    <w:p w:rsidR="00C43C5F" w:rsidRDefault="00651AFE" w:rsidP="00C43C5F">
      <w:pPr>
        <w:jc w:val="both"/>
        <w:rPr>
          <w:rFonts w:ascii="Times New Roman" w:eastAsia="Times New Roman" w:hAnsi="Times New Roman" w:cs="Times New Roman"/>
          <w:sz w:val="26"/>
          <w:szCs w:val="26"/>
        </w:rPr>
      </w:pPr>
      <w:r w:rsidRPr="00651AFE">
        <w:rPr>
          <w:rFonts w:ascii="Times New Roman" w:hAnsi="Times New Roman" w:cs="Times New Roman"/>
          <w:b/>
          <w:sz w:val="26"/>
          <w:szCs w:val="26"/>
        </w:rPr>
        <w:t>7.1</w:t>
      </w:r>
      <w:r w:rsidR="00083BC4">
        <w:rPr>
          <w:rFonts w:ascii="Times New Roman" w:hAnsi="Times New Roman" w:cs="Times New Roman"/>
          <w:b/>
          <w:sz w:val="26"/>
          <w:szCs w:val="26"/>
        </w:rPr>
        <w:t>7</w:t>
      </w:r>
      <w:r w:rsidRPr="00651AFE">
        <w:rPr>
          <w:rFonts w:ascii="Times New Roman" w:hAnsi="Times New Roman" w:cs="Times New Roman"/>
          <w:b/>
          <w:sz w:val="26"/>
          <w:szCs w:val="26"/>
        </w:rPr>
        <w:t>.1.6.</w:t>
      </w:r>
      <w:r w:rsidR="00546619" w:rsidRPr="00546619">
        <w:rPr>
          <w:rFonts w:ascii="Times New Roman" w:hAnsi="Times New Roman" w:cs="Times New Roman"/>
          <w:sz w:val="26"/>
          <w:szCs w:val="26"/>
        </w:rPr>
        <w:t>Доглядати за зеленими насадженнями, що ростуть на прилеглій території, косити газони.</w:t>
      </w:r>
    </w:p>
    <w:p w:rsidR="00D52882" w:rsidRPr="00D52882" w:rsidRDefault="00D52882" w:rsidP="00D52882">
      <w:pPr>
        <w:jc w:val="both"/>
        <w:rPr>
          <w:rFonts w:ascii="Times New Roman" w:eastAsia="Times New Roman" w:hAnsi="Times New Roman" w:cs="Times New Roman"/>
          <w:sz w:val="26"/>
          <w:szCs w:val="26"/>
        </w:rPr>
      </w:pPr>
      <w:r w:rsidRPr="00D52882">
        <w:rPr>
          <w:rFonts w:ascii="Times New Roman" w:eastAsia="Times New Roman" w:hAnsi="Times New Roman" w:cs="Times New Roman"/>
          <w:b/>
          <w:sz w:val="26"/>
          <w:szCs w:val="26"/>
        </w:rPr>
        <w:t>7.</w:t>
      </w:r>
      <w:r w:rsidR="00651AFE">
        <w:rPr>
          <w:rFonts w:ascii="Times New Roman" w:eastAsia="Times New Roman" w:hAnsi="Times New Roman" w:cs="Times New Roman"/>
          <w:b/>
          <w:sz w:val="26"/>
          <w:szCs w:val="26"/>
        </w:rPr>
        <w:t>1</w:t>
      </w:r>
      <w:r w:rsidR="00083BC4">
        <w:rPr>
          <w:rFonts w:ascii="Times New Roman" w:eastAsia="Times New Roman" w:hAnsi="Times New Roman" w:cs="Times New Roman"/>
          <w:b/>
          <w:sz w:val="26"/>
          <w:szCs w:val="26"/>
        </w:rPr>
        <w:t>7</w:t>
      </w:r>
      <w:r w:rsidR="00651AFE">
        <w:rPr>
          <w:rFonts w:ascii="Times New Roman" w:eastAsia="Times New Roman" w:hAnsi="Times New Roman" w:cs="Times New Roman"/>
          <w:b/>
          <w:sz w:val="26"/>
          <w:szCs w:val="26"/>
        </w:rPr>
        <w:t>.1.7.</w:t>
      </w:r>
      <w:r w:rsidRPr="00D52882">
        <w:rPr>
          <w:rFonts w:ascii="Times New Roman" w:eastAsia="Times New Roman" w:hAnsi="Times New Roman" w:cs="Times New Roman"/>
          <w:sz w:val="26"/>
          <w:szCs w:val="26"/>
        </w:rPr>
        <w:t xml:space="preserve"> В будинках, де проживають кілька власників, в дворах, на територіях загального користування </w:t>
      </w:r>
      <w:r w:rsidRPr="00D52882">
        <w:rPr>
          <w:rFonts w:ascii="Times New Roman" w:eastAsia="Times New Roman" w:hAnsi="Times New Roman" w:cs="Times New Roman"/>
          <w:b/>
          <w:sz w:val="26"/>
          <w:szCs w:val="26"/>
        </w:rPr>
        <w:t xml:space="preserve">забороняється </w:t>
      </w:r>
      <w:r w:rsidRPr="00D52882">
        <w:rPr>
          <w:rFonts w:ascii="Times New Roman" w:eastAsia="Times New Roman" w:hAnsi="Times New Roman" w:cs="Times New Roman"/>
          <w:sz w:val="26"/>
          <w:szCs w:val="26"/>
        </w:rPr>
        <w:t xml:space="preserve">на тривалий час складувати будь-які </w:t>
      </w:r>
      <w:r>
        <w:rPr>
          <w:rFonts w:ascii="Times New Roman" w:eastAsia="Times New Roman" w:hAnsi="Times New Roman" w:cs="Times New Roman"/>
          <w:sz w:val="26"/>
          <w:szCs w:val="26"/>
        </w:rPr>
        <w:t xml:space="preserve"> </w:t>
      </w:r>
      <w:r w:rsidRPr="00D52882">
        <w:rPr>
          <w:rFonts w:ascii="Times New Roman" w:eastAsia="Times New Roman" w:hAnsi="Times New Roman" w:cs="Times New Roman"/>
          <w:sz w:val="26"/>
          <w:szCs w:val="26"/>
        </w:rPr>
        <w:t xml:space="preserve">матеріали, конструкції, </w:t>
      </w:r>
      <w:r w:rsidR="00BC523E">
        <w:rPr>
          <w:rFonts w:ascii="Times New Roman" w:eastAsia="Times New Roman" w:hAnsi="Times New Roman" w:cs="Times New Roman"/>
          <w:sz w:val="26"/>
          <w:szCs w:val="26"/>
        </w:rPr>
        <w:t>сміття,</w:t>
      </w:r>
      <w:r w:rsidRPr="00D52882">
        <w:rPr>
          <w:rFonts w:ascii="Times New Roman" w:eastAsia="Times New Roman" w:hAnsi="Times New Roman" w:cs="Times New Roman"/>
          <w:sz w:val="26"/>
          <w:szCs w:val="26"/>
        </w:rPr>
        <w:t>тримати автотранспорт, утримувати собаку і вивішувати білизну дозволяється за погодженням із сусідами-співвласниками.</w:t>
      </w:r>
    </w:p>
    <w:p w:rsidR="00D52882" w:rsidRDefault="00BC523E" w:rsidP="00D52882">
      <w:pPr>
        <w:jc w:val="both"/>
        <w:rPr>
          <w:rFonts w:ascii="Times New Roman" w:eastAsia="Times New Roman" w:hAnsi="Times New Roman" w:cs="Times New Roman"/>
          <w:sz w:val="26"/>
          <w:szCs w:val="26"/>
        </w:rPr>
      </w:pPr>
      <w:r w:rsidRPr="00BC523E">
        <w:rPr>
          <w:rFonts w:ascii="Times New Roman" w:eastAsia="Times New Roman" w:hAnsi="Times New Roman" w:cs="Times New Roman"/>
          <w:b/>
          <w:sz w:val="26"/>
          <w:szCs w:val="26"/>
        </w:rPr>
        <w:t>7.</w:t>
      </w:r>
      <w:r w:rsidR="00651AFE">
        <w:rPr>
          <w:rFonts w:ascii="Times New Roman" w:eastAsia="Times New Roman" w:hAnsi="Times New Roman" w:cs="Times New Roman"/>
          <w:b/>
          <w:sz w:val="26"/>
          <w:szCs w:val="26"/>
        </w:rPr>
        <w:t>1</w:t>
      </w:r>
      <w:r w:rsidR="00083BC4">
        <w:rPr>
          <w:rFonts w:ascii="Times New Roman" w:eastAsia="Times New Roman" w:hAnsi="Times New Roman" w:cs="Times New Roman"/>
          <w:b/>
          <w:sz w:val="26"/>
          <w:szCs w:val="26"/>
        </w:rPr>
        <w:t>7</w:t>
      </w:r>
      <w:r w:rsidR="00651AFE">
        <w:rPr>
          <w:rFonts w:ascii="Times New Roman" w:eastAsia="Times New Roman" w:hAnsi="Times New Roman" w:cs="Times New Roman"/>
          <w:b/>
          <w:sz w:val="26"/>
          <w:szCs w:val="26"/>
        </w:rPr>
        <w:t>.1.8.</w:t>
      </w:r>
      <w:r>
        <w:rPr>
          <w:rFonts w:ascii="Times New Roman" w:eastAsia="Times New Roman" w:hAnsi="Times New Roman" w:cs="Times New Roman"/>
          <w:sz w:val="26"/>
          <w:szCs w:val="26"/>
        </w:rPr>
        <w:t xml:space="preserve"> </w:t>
      </w:r>
      <w:r w:rsidR="00D52882" w:rsidRPr="00256006">
        <w:rPr>
          <w:rFonts w:ascii="Times New Roman" w:eastAsia="Times New Roman" w:hAnsi="Times New Roman" w:cs="Times New Roman"/>
          <w:sz w:val="26"/>
          <w:szCs w:val="26"/>
        </w:rPr>
        <w:t xml:space="preserve">Мешканці будинків, які користуються криницями, повинні утримувати їх в справному стані, </w:t>
      </w:r>
      <w:r w:rsidR="00E678D9">
        <w:rPr>
          <w:rFonts w:ascii="Times New Roman" w:eastAsia="Times New Roman" w:hAnsi="Times New Roman" w:cs="Times New Roman"/>
          <w:sz w:val="26"/>
          <w:szCs w:val="26"/>
        </w:rPr>
        <w:t xml:space="preserve">з </w:t>
      </w:r>
      <w:r w:rsidR="00D52882" w:rsidRPr="00256006">
        <w:rPr>
          <w:rFonts w:ascii="Times New Roman" w:eastAsia="Times New Roman" w:hAnsi="Times New Roman" w:cs="Times New Roman"/>
          <w:sz w:val="26"/>
          <w:szCs w:val="26"/>
        </w:rPr>
        <w:t>кришками, відмосткою. Слідкувати за санітарним станом криниці, якістю води, хлорувати воду після зими та тривалих дощів.</w:t>
      </w:r>
    </w:p>
    <w:p w:rsidR="00D52882" w:rsidRDefault="00BC523E" w:rsidP="00C43C5F">
      <w:pPr>
        <w:jc w:val="both"/>
        <w:rPr>
          <w:rFonts w:ascii="Times New Roman" w:hAnsi="Times New Roman" w:cs="Times New Roman"/>
          <w:sz w:val="26"/>
          <w:szCs w:val="26"/>
        </w:rPr>
      </w:pPr>
      <w:r w:rsidRPr="00BC523E">
        <w:rPr>
          <w:rFonts w:ascii="Times New Roman" w:hAnsi="Times New Roman" w:cs="Times New Roman"/>
          <w:b/>
          <w:sz w:val="26"/>
          <w:szCs w:val="26"/>
        </w:rPr>
        <w:t>7.</w:t>
      </w:r>
      <w:r w:rsidR="00651AFE">
        <w:rPr>
          <w:rFonts w:ascii="Times New Roman" w:hAnsi="Times New Roman" w:cs="Times New Roman"/>
          <w:b/>
          <w:sz w:val="26"/>
          <w:szCs w:val="26"/>
        </w:rPr>
        <w:t>1</w:t>
      </w:r>
      <w:r w:rsidR="00083BC4">
        <w:rPr>
          <w:rFonts w:ascii="Times New Roman" w:hAnsi="Times New Roman" w:cs="Times New Roman"/>
          <w:b/>
          <w:sz w:val="26"/>
          <w:szCs w:val="26"/>
        </w:rPr>
        <w:t>7</w:t>
      </w:r>
      <w:r w:rsidR="00651AFE">
        <w:rPr>
          <w:rFonts w:ascii="Times New Roman" w:hAnsi="Times New Roman" w:cs="Times New Roman"/>
          <w:b/>
          <w:sz w:val="26"/>
          <w:szCs w:val="26"/>
        </w:rPr>
        <w:t>.1.9.</w:t>
      </w:r>
      <w:r w:rsidR="00D52882" w:rsidRPr="00256006">
        <w:rPr>
          <w:rFonts w:ascii="Times New Roman" w:hAnsi="Times New Roman" w:cs="Times New Roman"/>
          <w:sz w:val="26"/>
          <w:szCs w:val="26"/>
        </w:rPr>
        <w:t>Власники собак зобов’язані утримувати собак на міцній прив’язі. Відпускати собак дозволяється тільки в закритих дворах</w:t>
      </w:r>
      <w:r>
        <w:rPr>
          <w:rFonts w:ascii="Times New Roman" w:hAnsi="Times New Roman" w:cs="Times New Roman"/>
          <w:sz w:val="26"/>
          <w:szCs w:val="26"/>
        </w:rPr>
        <w:t>.</w:t>
      </w:r>
    </w:p>
    <w:p w:rsidR="00F51C69" w:rsidRDefault="00F51C69" w:rsidP="00C43C5F">
      <w:pPr>
        <w:jc w:val="both"/>
        <w:rPr>
          <w:rFonts w:ascii="Times New Roman" w:hAnsi="Times New Roman" w:cs="Times New Roman"/>
          <w:sz w:val="26"/>
          <w:szCs w:val="26"/>
        </w:rPr>
      </w:pPr>
      <w:r w:rsidRPr="00A6578F">
        <w:rPr>
          <w:rFonts w:ascii="Times New Roman" w:hAnsi="Times New Roman" w:cs="Times New Roman"/>
          <w:b/>
          <w:sz w:val="26"/>
          <w:szCs w:val="26"/>
        </w:rPr>
        <w:t>7.17.1.10</w:t>
      </w:r>
      <w:r>
        <w:rPr>
          <w:rFonts w:ascii="Times New Roman" w:hAnsi="Times New Roman" w:cs="Times New Roman"/>
          <w:sz w:val="26"/>
          <w:szCs w:val="26"/>
        </w:rPr>
        <w:t>.Не дозволяється випас</w:t>
      </w:r>
      <w:r w:rsidR="00A6578F">
        <w:rPr>
          <w:rFonts w:ascii="Times New Roman" w:hAnsi="Times New Roman" w:cs="Times New Roman"/>
          <w:sz w:val="26"/>
          <w:szCs w:val="26"/>
        </w:rPr>
        <w:t xml:space="preserve"> домашньої птиці, тварин  за межами земельної ділянки.</w:t>
      </w:r>
    </w:p>
    <w:p w:rsidR="00D16DC1" w:rsidRDefault="00D16DC1" w:rsidP="00E3796E">
      <w:pPr>
        <w:spacing w:after="0"/>
        <w:jc w:val="both"/>
        <w:rPr>
          <w:rFonts w:ascii="Times New Roman" w:hAnsi="Times New Roman" w:cs="Times New Roman"/>
          <w:sz w:val="26"/>
          <w:szCs w:val="26"/>
        </w:rPr>
      </w:pPr>
    </w:p>
    <w:p w:rsidR="00620055" w:rsidRPr="00620055" w:rsidRDefault="00620055" w:rsidP="00E3796E">
      <w:pPr>
        <w:pStyle w:val="Style23"/>
        <w:widowControl/>
        <w:spacing w:line="240" w:lineRule="auto"/>
        <w:ind w:firstLine="567"/>
        <w:rPr>
          <w:rStyle w:val="FontStyle28"/>
          <w:i w:val="0"/>
          <w:sz w:val="26"/>
          <w:szCs w:val="26"/>
          <w:u w:val="single"/>
          <w:lang w:val="uk-UA"/>
        </w:rPr>
      </w:pPr>
      <w:r>
        <w:rPr>
          <w:rStyle w:val="FontStyle28"/>
          <w:i w:val="0"/>
          <w:sz w:val="26"/>
          <w:szCs w:val="26"/>
          <w:u w:val="single"/>
          <w:lang w:val="uk-UA"/>
        </w:rPr>
        <w:t>7.</w:t>
      </w:r>
      <w:r w:rsidR="00816A2E">
        <w:rPr>
          <w:rStyle w:val="FontStyle28"/>
          <w:i w:val="0"/>
          <w:sz w:val="26"/>
          <w:szCs w:val="26"/>
          <w:u w:val="single"/>
          <w:lang w:val="uk-UA"/>
        </w:rPr>
        <w:t>1</w:t>
      </w:r>
      <w:r w:rsidR="00083BC4">
        <w:rPr>
          <w:rStyle w:val="FontStyle28"/>
          <w:i w:val="0"/>
          <w:sz w:val="26"/>
          <w:szCs w:val="26"/>
          <w:u w:val="single"/>
          <w:lang w:val="uk-UA"/>
        </w:rPr>
        <w:t>8</w:t>
      </w:r>
      <w:r w:rsidR="00816A2E">
        <w:rPr>
          <w:rStyle w:val="FontStyle28"/>
          <w:i w:val="0"/>
          <w:sz w:val="26"/>
          <w:szCs w:val="26"/>
          <w:u w:val="single"/>
          <w:lang w:val="uk-UA"/>
        </w:rPr>
        <w:t>.</w:t>
      </w:r>
      <w:r w:rsidRPr="00620055">
        <w:rPr>
          <w:rStyle w:val="FontStyle28"/>
          <w:i w:val="0"/>
          <w:sz w:val="26"/>
          <w:szCs w:val="26"/>
          <w:u w:val="single"/>
          <w:lang w:val="uk-UA"/>
        </w:rPr>
        <w:t xml:space="preserve"> Порядок здійснення благоустрою та утримання територій підприємств, установ, організацій, фізичних осіб - суб'єктів підприємницької діяльності, прилеглих до них територій та закріплених за ними територій на умовах договору</w:t>
      </w:r>
    </w:p>
    <w:p w:rsidR="00620055" w:rsidRPr="00620055" w:rsidRDefault="00620055" w:rsidP="00E3796E">
      <w:pPr>
        <w:pStyle w:val="Style23"/>
        <w:widowControl/>
        <w:spacing w:line="276" w:lineRule="auto"/>
        <w:ind w:firstLine="567"/>
        <w:rPr>
          <w:rStyle w:val="FontStyle28"/>
          <w:i w:val="0"/>
          <w:sz w:val="26"/>
          <w:szCs w:val="26"/>
          <w:u w:val="single"/>
          <w:lang w:val="uk-UA" w:eastAsia="uk-UA"/>
        </w:rPr>
      </w:pPr>
    </w:p>
    <w:p w:rsidR="00620055" w:rsidRPr="00620055" w:rsidRDefault="00620055" w:rsidP="00E3796E">
      <w:pPr>
        <w:pStyle w:val="Style1"/>
        <w:widowControl/>
        <w:spacing w:line="276" w:lineRule="auto"/>
        <w:ind w:firstLine="0"/>
        <w:rPr>
          <w:rStyle w:val="FontStyle27"/>
          <w:i w:val="0"/>
          <w:sz w:val="26"/>
          <w:szCs w:val="26"/>
          <w:lang w:val="uk-UA" w:eastAsia="uk-UA"/>
        </w:rPr>
      </w:pPr>
      <w:r>
        <w:rPr>
          <w:rStyle w:val="FontStyle28"/>
          <w:i w:val="0"/>
          <w:sz w:val="26"/>
          <w:szCs w:val="26"/>
          <w:lang w:val="uk-UA"/>
        </w:rPr>
        <w:t>7.</w:t>
      </w:r>
      <w:r w:rsidR="00816A2E">
        <w:rPr>
          <w:rStyle w:val="FontStyle28"/>
          <w:i w:val="0"/>
          <w:sz w:val="26"/>
          <w:szCs w:val="26"/>
          <w:lang w:val="uk-UA"/>
        </w:rPr>
        <w:t>1</w:t>
      </w:r>
      <w:r w:rsidR="00083BC4">
        <w:rPr>
          <w:rStyle w:val="FontStyle28"/>
          <w:i w:val="0"/>
          <w:sz w:val="26"/>
          <w:szCs w:val="26"/>
          <w:lang w:val="uk-UA"/>
        </w:rPr>
        <w:t>8</w:t>
      </w:r>
      <w:r w:rsidR="00816A2E">
        <w:rPr>
          <w:rStyle w:val="FontStyle28"/>
          <w:i w:val="0"/>
          <w:sz w:val="26"/>
          <w:szCs w:val="26"/>
          <w:lang w:val="uk-UA"/>
        </w:rPr>
        <w:t>.1.</w:t>
      </w:r>
      <w:r w:rsidRPr="00620055">
        <w:rPr>
          <w:rStyle w:val="FontStyle28"/>
          <w:i w:val="0"/>
          <w:sz w:val="26"/>
          <w:szCs w:val="26"/>
          <w:lang w:val="uk-UA"/>
        </w:rPr>
        <w:t xml:space="preserve"> </w:t>
      </w:r>
      <w:r w:rsidRPr="00620055">
        <w:rPr>
          <w:rStyle w:val="FontStyle27"/>
          <w:i w:val="0"/>
          <w:sz w:val="26"/>
          <w:szCs w:val="26"/>
          <w:lang w:val="uk-UA"/>
        </w:rPr>
        <w:t xml:space="preserve">Підприємства, установи, організації, фізичні особи — суб'єкти підприємницької діяльності </w:t>
      </w:r>
      <w:r w:rsidRPr="00620055">
        <w:rPr>
          <w:rStyle w:val="FontStyle28"/>
          <w:i w:val="0"/>
          <w:sz w:val="26"/>
          <w:szCs w:val="26"/>
          <w:lang w:val="uk-UA"/>
        </w:rPr>
        <w:t xml:space="preserve">зобов'язані </w:t>
      </w:r>
      <w:r w:rsidRPr="00620055">
        <w:rPr>
          <w:rStyle w:val="FontStyle27"/>
          <w:i w:val="0"/>
          <w:sz w:val="26"/>
          <w:szCs w:val="26"/>
          <w:lang w:val="uk-UA"/>
        </w:rPr>
        <w:t xml:space="preserve">забезпечувати благоустрій та утримання в належному стані земельних ділянок,  наданих їм на праві власності чи </w:t>
      </w:r>
      <w:r w:rsidRPr="00620055">
        <w:rPr>
          <w:rStyle w:val="FontStyle27"/>
          <w:i w:val="0"/>
          <w:sz w:val="26"/>
          <w:szCs w:val="26"/>
          <w:lang w:val="uk-UA" w:eastAsia="uk-UA"/>
        </w:rPr>
        <w:t>користування, прилеглої до них території відповідно до чинного законодавства, цих Правил та інших нормативно-правових актів.</w:t>
      </w:r>
    </w:p>
    <w:p w:rsidR="00620055" w:rsidRPr="00620055" w:rsidRDefault="00620055" w:rsidP="00E3796E">
      <w:pPr>
        <w:pStyle w:val="Style2"/>
        <w:widowControl/>
        <w:spacing w:line="276" w:lineRule="auto"/>
        <w:ind w:firstLine="0"/>
        <w:rPr>
          <w:rStyle w:val="FontStyle27"/>
          <w:i w:val="0"/>
          <w:sz w:val="26"/>
          <w:szCs w:val="26"/>
          <w:lang w:val="uk-UA" w:eastAsia="uk-UA"/>
        </w:rPr>
      </w:pPr>
      <w:r>
        <w:rPr>
          <w:rStyle w:val="FontStyle28"/>
          <w:i w:val="0"/>
          <w:sz w:val="26"/>
          <w:szCs w:val="26"/>
          <w:lang w:val="uk-UA" w:eastAsia="uk-UA"/>
        </w:rPr>
        <w:t>7.</w:t>
      </w:r>
      <w:r w:rsidR="00816A2E">
        <w:rPr>
          <w:rStyle w:val="FontStyle28"/>
          <w:i w:val="0"/>
          <w:sz w:val="26"/>
          <w:szCs w:val="26"/>
          <w:lang w:val="uk-UA" w:eastAsia="uk-UA"/>
        </w:rPr>
        <w:t>1</w:t>
      </w:r>
      <w:r w:rsidR="00083BC4">
        <w:rPr>
          <w:rStyle w:val="FontStyle28"/>
          <w:i w:val="0"/>
          <w:sz w:val="26"/>
          <w:szCs w:val="26"/>
          <w:lang w:val="uk-UA" w:eastAsia="uk-UA"/>
        </w:rPr>
        <w:t>8</w:t>
      </w:r>
      <w:r w:rsidR="00816A2E">
        <w:rPr>
          <w:rStyle w:val="FontStyle28"/>
          <w:i w:val="0"/>
          <w:sz w:val="26"/>
          <w:szCs w:val="26"/>
          <w:lang w:val="uk-UA" w:eastAsia="uk-UA"/>
        </w:rPr>
        <w:t>.2.</w:t>
      </w:r>
      <w:r>
        <w:rPr>
          <w:rStyle w:val="FontStyle28"/>
          <w:i w:val="0"/>
          <w:sz w:val="26"/>
          <w:szCs w:val="26"/>
          <w:lang w:val="uk-UA" w:eastAsia="uk-UA"/>
        </w:rPr>
        <w:t xml:space="preserve"> </w:t>
      </w:r>
      <w:r w:rsidRPr="00620055">
        <w:rPr>
          <w:rStyle w:val="FontStyle27"/>
          <w:i w:val="0"/>
          <w:sz w:val="26"/>
          <w:szCs w:val="26"/>
          <w:lang w:val="uk-UA" w:eastAsia="uk-UA"/>
        </w:rPr>
        <w:t>Органи державної влади та органи місцевого самоврядування можуть передавати об'єкти благоустрою на баланс підприємств, установ, організацій, фізичних осіб - суб'єктів підприємницької діяльності відповідно до вимог чинного законодавства.</w:t>
      </w:r>
    </w:p>
    <w:p w:rsidR="00620055" w:rsidRPr="00620055" w:rsidRDefault="00816A2E" w:rsidP="00E3796E">
      <w:pPr>
        <w:pStyle w:val="Style2"/>
        <w:widowControl/>
        <w:spacing w:line="276" w:lineRule="auto"/>
        <w:ind w:firstLine="0"/>
        <w:rPr>
          <w:rStyle w:val="FontStyle27"/>
          <w:i w:val="0"/>
          <w:sz w:val="26"/>
          <w:szCs w:val="26"/>
          <w:lang w:val="uk-UA" w:eastAsia="uk-UA"/>
        </w:rPr>
      </w:pPr>
      <w:r>
        <w:rPr>
          <w:rStyle w:val="FontStyle28"/>
          <w:i w:val="0"/>
          <w:sz w:val="26"/>
          <w:szCs w:val="26"/>
          <w:lang w:val="uk-UA" w:eastAsia="uk-UA"/>
        </w:rPr>
        <w:t>7.1</w:t>
      </w:r>
      <w:r w:rsidR="00083BC4">
        <w:rPr>
          <w:rStyle w:val="FontStyle28"/>
          <w:i w:val="0"/>
          <w:sz w:val="26"/>
          <w:szCs w:val="26"/>
          <w:lang w:val="uk-UA" w:eastAsia="uk-UA"/>
        </w:rPr>
        <w:t>8</w:t>
      </w:r>
      <w:r>
        <w:rPr>
          <w:rStyle w:val="FontStyle28"/>
          <w:i w:val="0"/>
          <w:sz w:val="26"/>
          <w:szCs w:val="26"/>
          <w:lang w:val="uk-UA" w:eastAsia="uk-UA"/>
        </w:rPr>
        <w:t>.3.</w:t>
      </w:r>
      <w:r w:rsidR="00620055" w:rsidRPr="00620055">
        <w:rPr>
          <w:rStyle w:val="FontStyle28"/>
          <w:i w:val="0"/>
          <w:sz w:val="26"/>
          <w:szCs w:val="26"/>
          <w:lang w:val="uk-UA" w:eastAsia="uk-UA"/>
        </w:rPr>
        <w:t xml:space="preserve"> </w:t>
      </w:r>
      <w:r w:rsidR="00620055" w:rsidRPr="00620055">
        <w:rPr>
          <w:rStyle w:val="FontStyle27"/>
          <w:i w:val="0"/>
          <w:sz w:val="26"/>
          <w:szCs w:val="26"/>
          <w:lang w:val="uk-UA" w:eastAsia="uk-UA"/>
        </w:rPr>
        <w:t>Балансоутримувач об'єкта благоустрою з метою належного його утримання та здійснення своєчасного ремонту може залучати для цього на умовах договору інші юридичні особи, фізичні особи — суб'єкти підприємницької діяльності.</w:t>
      </w:r>
    </w:p>
    <w:p w:rsidR="00620055" w:rsidRDefault="00816A2E" w:rsidP="00E3796E">
      <w:pPr>
        <w:pStyle w:val="Style2"/>
        <w:widowControl/>
        <w:spacing w:line="276" w:lineRule="auto"/>
        <w:ind w:firstLine="0"/>
        <w:rPr>
          <w:rStyle w:val="FontStyle27"/>
          <w:i w:val="0"/>
          <w:sz w:val="26"/>
          <w:szCs w:val="26"/>
          <w:lang w:val="uk-UA" w:eastAsia="uk-UA"/>
        </w:rPr>
      </w:pPr>
      <w:r>
        <w:rPr>
          <w:rStyle w:val="FontStyle27"/>
          <w:b/>
          <w:i w:val="0"/>
          <w:sz w:val="26"/>
          <w:szCs w:val="26"/>
          <w:lang w:val="uk-UA" w:eastAsia="uk-UA"/>
        </w:rPr>
        <w:t>7.1</w:t>
      </w:r>
      <w:r w:rsidR="00083BC4">
        <w:rPr>
          <w:rStyle w:val="FontStyle27"/>
          <w:b/>
          <w:i w:val="0"/>
          <w:sz w:val="26"/>
          <w:szCs w:val="26"/>
          <w:lang w:val="uk-UA" w:eastAsia="uk-UA"/>
        </w:rPr>
        <w:t>8</w:t>
      </w:r>
      <w:r>
        <w:rPr>
          <w:rStyle w:val="FontStyle27"/>
          <w:b/>
          <w:i w:val="0"/>
          <w:sz w:val="26"/>
          <w:szCs w:val="26"/>
          <w:lang w:val="uk-UA" w:eastAsia="uk-UA"/>
        </w:rPr>
        <w:t>.4.</w:t>
      </w:r>
      <w:r w:rsidR="00620055" w:rsidRPr="00620055">
        <w:rPr>
          <w:rStyle w:val="FontStyle27"/>
          <w:i w:val="0"/>
          <w:sz w:val="26"/>
          <w:szCs w:val="26"/>
          <w:lang w:val="uk-UA" w:eastAsia="uk-UA"/>
        </w:rPr>
        <w:t xml:space="preserve"> Підприємства, установи, організації, фізичні особи - суб'єкти підприємницької діяльності, які розміщуються на території об'єкта благоустрою, можуть утримувати закріплену за ними територію та брати пайову участь в утриманні цього об'єкта </w:t>
      </w:r>
      <w:r w:rsidR="00F3681B">
        <w:rPr>
          <w:rStyle w:val="FontStyle27"/>
          <w:i w:val="0"/>
          <w:sz w:val="26"/>
          <w:szCs w:val="26"/>
          <w:lang w:val="uk-UA" w:eastAsia="uk-UA"/>
        </w:rPr>
        <w:t>на умовах договору, укладеного із балансоутримувачем.</w:t>
      </w:r>
    </w:p>
    <w:p w:rsidR="00EE4489" w:rsidRDefault="00F3681B" w:rsidP="00EE4489">
      <w:pPr>
        <w:pStyle w:val="Style2"/>
        <w:widowControl/>
        <w:spacing w:line="276" w:lineRule="auto"/>
        <w:ind w:firstLine="0"/>
        <w:rPr>
          <w:rStyle w:val="FontStyle27"/>
          <w:i w:val="0"/>
          <w:sz w:val="26"/>
          <w:szCs w:val="26"/>
          <w:lang w:val="uk-UA" w:eastAsia="uk-UA"/>
        </w:rPr>
      </w:pPr>
      <w:r>
        <w:rPr>
          <w:rStyle w:val="FontStyle27"/>
          <w:i w:val="0"/>
          <w:sz w:val="26"/>
          <w:szCs w:val="26"/>
          <w:lang w:val="uk-UA" w:eastAsia="uk-UA"/>
        </w:rPr>
        <w:t>Визначення меж утримання територій,прилеглих до території  підприємств,установ,організацій,здійснюється  відповідно</w:t>
      </w:r>
      <w:r w:rsidR="00EE4489">
        <w:rPr>
          <w:rStyle w:val="FontStyle27"/>
          <w:i w:val="0"/>
          <w:sz w:val="26"/>
          <w:szCs w:val="26"/>
          <w:lang w:val="uk-UA" w:eastAsia="uk-UA"/>
        </w:rPr>
        <w:t xml:space="preserve"> цих Правил.</w:t>
      </w:r>
    </w:p>
    <w:p w:rsidR="00434BA1" w:rsidRPr="00CB5491" w:rsidRDefault="00816A2E" w:rsidP="00EE4489">
      <w:pPr>
        <w:pStyle w:val="Style2"/>
        <w:widowControl/>
        <w:spacing w:line="276" w:lineRule="auto"/>
        <w:ind w:firstLine="0"/>
        <w:rPr>
          <w:rStyle w:val="FontStyle37"/>
          <w:b w:val="0"/>
          <w:lang w:val="uk-UA" w:eastAsia="uk-UA"/>
        </w:rPr>
      </w:pPr>
      <w:r w:rsidRPr="00816A2E">
        <w:rPr>
          <w:b/>
          <w:color w:val="000000"/>
          <w:sz w:val="26"/>
          <w:szCs w:val="26"/>
          <w:shd w:val="clear" w:color="auto" w:fill="FFFFFF"/>
          <w:lang w:val="uk-UA"/>
        </w:rPr>
        <w:lastRenderedPageBreak/>
        <w:t>7.1</w:t>
      </w:r>
      <w:r w:rsidR="00083BC4">
        <w:rPr>
          <w:b/>
          <w:color w:val="000000"/>
          <w:sz w:val="26"/>
          <w:szCs w:val="26"/>
          <w:shd w:val="clear" w:color="auto" w:fill="FFFFFF"/>
          <w:lang w:val="uk-UA"/>
        </w:rPr>
        <w:t>8</w:t>
      </w:r>
      <w:r w:rsidRPr="00816A2E">
        <w:rPr>
          <w:b/>
          <w:color w:val="000000"/>
          <w:sz w:val="26"/>
          <w:szCs w:val="26"/>
          <w:shd w:val="clear" w:color="auto" w:fill="FFFFFF"/>
          <w:lang w:val="uk-UA"/>
        </w:rPr>
        <w:t>.5</w:t>
      </w:r>
      <w:r>
        <w:rPr>
          <w:color w:val="000000"/>
          <w:sz w:val="26"/>
          <w:szCs w:val="26"/>
          <w:shd w:val="clear" w:color="auto" w:fill="FFFFFF"/>
          <w:lang w:val="uk-UA"/>
        </w:rPr>
        <w:t>.</w:t>
      </w:r>
      <w:r w:rsidR="00434BA1" w:rsidRPr="00CB5491">
        <w:rPr>
          <w:color w:val="000000"/>
          <w:sz w:val="26"/>
          <w:szCs w:val="26"/>
          <w:shd w:val="clear" w:color="auto" w:fill="FFFFFF"/>
          <w:lang w:val="uk-UA"/>
        </w:rPr>
        <w:t>Визначення обсягів пайової участі підприємств, установ, організацій , які розміщуються на території об’єкта благоустрою, в утриманні цього об’єкта здійснюють органи місцевого самоврядування</w:t>
      </w:r>
      <w:r w:rsidR="00434BA1" w:rsidRPr="00CB5491">
        <w:rPr>
          <w:color w:val="000000"/>
          <w:sz w:val="26"/>
          <w:szCs w:val="26"/>
          <w:shd w:val="clear" w:color="auto" w:fill="FFFFFF"/>
        </w:rPr>
        <w:t> </w:t>
      </w:r>
    </w:p>
    <w:p w:rsidR="00434BA1" w:rsidRPr="00620055" w:rsidRDefault="00434BA1" w:rsidP="00E3796E">
      <w:pPr>
        <w:pStyle w:val="Style2"/>
        <w:widowControl/>
        <w:spacing w:line="276" w:lineRule="auto"/>
        <w:ind w:firstLine="0"/>
        <w:rPr>
          <w:rStyle w:val="FontStyle28"/>
          <w:i w:val="0"/>
          <w:sz w:val="26"/>
          <w:szCs w:val="26"/>
          <w:lang w:val="uk-UA" w:eastAsia="uk-UA"/>
        </w:rPr>
      </w:pPr>
    </w:p>
    <w:p w:rsidR="00816A2E" w:rsidRDefault="00620055" w:rsidP="00E3796E">
      <w:pPr>
        <w:pStyle w:val="a4"/>
        <w:spacing w:line="276" w:lineRule="auto"/>
        <w:jc w:val="both"/>
        <w:rPr>
          <w:rStyle w:val="FontStyle36"/>
          <w:lang w:val="uk-UA" w:eastAsia="uk-UA"/>
        </w:rPr>
      </w:pPr>
      <w:r>
        <w:rPr>
          <w:rStyle w:val="FontStyle27"/>
          <w:b/>
          <w:i w:val="0"/>
          <w:sz w:val="26"/>
          <w:szCs w:val="26"/>
          <w:lang w:val="uk-UA" w:eastAsia="uk-UA"/>
        </w:rPr>
        <w:t>7.</w:t>
      </w:r>
      <w:r w:rsidR="00816A2E">
        <w:rPr>
          <w:rStyle w:val="FontStyle27"/>
          <w:b/>
          <w:i w:val="0"/>
          <w:sz w:val="26"/>
          <w:szCs w:val="26"/>
          <w:lang w:val="uk-UA" w:eastAsia="uk-UA"/>
        </w:rPr>
        <w:t>1</w:t>
      </w:r>
      <w:r w:rsidR="00083BC4">
        <w:rPr>
          <w:rStyle w:val="FontStyle27"/>
          <w:b/>
          <w:i w:val="0"/>
          <w:sz w:val="26"/>
          <w:szCs w:val="26"/>
          <w:lang w:val="uk-UA" w:eastAsia="uk-UA"/>
        </w:rPr>
        <w:t>8</w:t>
      </w:r>
      <w:r w:rsidR="00816A2E">
        <w:rPr>
          <w:rStyle w:val="FontStyle27"/>
          <w:b/>
          <w:i w:val="0"/>
          <w:sz w:val="26"/>
          <w:szCs w:val="26"/>
          <w:lang w:val="uk-UA" w:eastAsia="uk-UA"/>
        </w:rPr>
        <w:t>.6.</w:t>
      </w:r>
      <w:r w:rsidR="00434BA1" w:rsidRPr="00434BA1">
        <w:rPr>
          <w:rStyle w:val="FontStyle36"/>
          <w:lang w:val="uk-UA" w:eastAsia="uk-UA"/>
        </w:rPr>
        <w:t xml:space="preserve"> </w:t>
      </w:r>
      <w:r w:rsidR="00434BA1" w:rsidRPr="00896AE9">
        <w:rPr>
          <w:rStyle w:val="FontStyle36"/>
          <w:lang w:val="uk-UA" w:eastAsia="uk-UA"/>
        </w:rPr>
        <w:t xml:space="preserve">Підприємства, установи, організації, фізичні особи - суб'єкти підприємницької діяльності </w:t>
      </w:r>
      <w:r w:rsidR="00434BA1" w:rsidRPr="00896AE9">
        <w:rPr>
          <w:rStyle w:val="FontStyle37"/>
          <w:b w:val="0"/>
          <w:lang w:val="uk-UA" w:eastAsia="uk-UA"/>
        </w:rPr>
        <w:t xml:space="preserve">зобов'язані </w:t>
      </w:r>
      <w:r w:rsidR="00434BA1" w:rsidRPr="00896AE9">
        <w:rPr>
          <w:rStyle w:val="FontStyle36"/>
          <w:lang w:val="uk-UA" w:eastAsia="uk-UA"/>
        </w:rPr>
        <w:t>утримувати закріплені за ними рішенням виконавчого комітету</w:t>
      </w:r>
      <w:r w:rsidR="00434BA1">
        <w:rPr>
          <w:rStyle w:val="FontStyle36"/>
          <w:lang w:val="uk-UA" w:eastAsia="uk-UA"/>
        </w:rPr>
        <w:t xml:space="preserve"> Козятинської</w:t>
      </w:r>
      <w:r w:rsidR="00434BA1" w:rsidRPr="00896AE9">
        <w:rPr>
          <w:rStyle w:val="FontStyle36"/>
          <w:lang w:val="uk-UA" w:eastAsia="uk-UA"/>
        </w:rPr>
        <w:t xml:space="preserve"> міської ради території в належному стані та у відповідності до вимог даних Правил.</w:t>
      </w:r>
    </w:p>
    <w:p w:rsidR="00434BA1" w:rsidRPr="00896AE9" w:rsidRDefault="00816A2E" w:rsidP="00E3796E">
      <w:pPr>
        <w:pStyle w:val="a4"/>
        <w:spacing w:line="276" w:lineRule="auto"/>
        <w:jc w:val="both"/>
        <w:rPr>
          <w:rStyle w:val="FontStyle36"/>
          <w:lang w:val="uk-UA" w:eastAsia="uk-UA"/>
        </w:rPr>
      </w:pPr>
      <w:r w:rsidRPr="00816A2E">
        <w:rPr>
          <w:rStyle w:val="FontStyle36"/>
          <w:b/>
          <w:lang w:val="uk-UA" w:eastAsia="uk-UA"/>
        </w:rPr>
        <w:t>7.1</w:t>
      </w:r>
      <w:r w:rsidR="00083BC4">
        <w:rPr>
          <w:rStyle w:val="FontStyle36"/>
          <w:b/>
          <w:lang w:val="uk-UA" w:eastAsia="uk-UA"/>
        </w:rPr>
        <w:t>8</w:t>
      </w:r>
      <w:r w:rsidRPr="00816A2E">
        <w:rPr>
          <w:rStyle w:val="FontStyle36"/>
          <w:b/>
          <w:lang w:val="uk-UA" w:eastAsia="uk-UA"/>
        </w:rPr>
        <w:t>.7.</w:t>
      </w:r>
      <w:r w:rsidR="00434BA1" w:rsidRPr="00896AE9">
        <w:rPr>
          <w:rStyle w:val="FontStyle36"/>
          <w:lang w:val="uk-UA" w:eastAsia="uk-UA"/>
        </w:rPr>
        <w:t xml:space="preserve"> Суб’єкти господарювання всіх форм власності укладають з  визначеним виконавчим комітетом міської ради суб’єктом владних чи делегованих повноважень договір </w:t>
      </w:r>
      <w:r w:rsidR="00434BA1" w:rsidRPr="00896AE9">
        <w:rPr>
          <w:rFonts w:ascii="Times New Roman" w:hAnsi="Times New Roman"/>
          <w:sz w:val="26"/>
          <w:szCs w:val="26"/>
          <w:lang w:val="uk-UA"/>
        </w:rPr>
        <w:t>про участь в утриманні та благоустрої території</w:t>
      </w:r>
      <w:r w:rsidR="00434BA1" w:rsidRPr="00896AE9">
        <w:rPr>
          <w:rStyle w:val="FontStyle36"/>
          <w:lang w:val="uk-UA" w:eastAsia="uk-UA"/>
        </w:rPr>
        <w:t>.</w:t>
      </w:r>
    </w:p>
    <w:p w:rsidR="00434BA1" w:rsidRPr="00896AE9" w:rsidRDefault="00816A2E" w:rsidP="00816A2E">
      <w:pPr>
        <w:pStyle w:val="a4"/>
        <w:spacing w:line="276" w:lineRule="auto"/>
        <w:jc w:val="both"/>
        <w:rPr>
          <w:rStyle w:val="FontStyle37"/>
          <w:b w:val="0"/>
          <w:lang w:val="uk-UA" w:eastAsia="uk-UA"/>
        </w:rPr>
      </w:pPr>
      <w:r w:rsidRPr="00816A2E">
        <w:rPr>
          <w:rStyle w:val="FontStyle36"/>
          <w:b/>
          <w:lang w:val="uk-UA" w:eastAsia="uk-UA"/>
        </w:rPr>
        <w:t>7.1</w:t>
      </w:r>
      <w:r w:rsidR="00083BC4">
        <w:rPr>
          <w:rStyle w:val="FontStyle36"/>
          <w:b/>
          <w:lang w:val="uk-UA" w:eastAsia="uk-UA"/>
        </w:rPr>
        <w:t>8</w:t>
      </w:r>
      <w:r w:rsidRPr="00816A2E">
        <w:rPr>
          <w:rStyle w:val="FontStyle36"/>
          <w:b/>
          <w:lang w:val="uk-UA" w:eastAsia="uk-UA"/>
        </w:rPr>
        <w:t>.</w:t>
      </w:r>
      <w:r>
        <w:rPr>
          <w:rStyle w:val="FontStyle36"/>
          <w:b/>
          <w:lang w:val="uk-UA" w:eastAsia="uk-UA"/>
        </w:rPr>
        <w:t>8</w:t>
      </w:r>
      <w:r w:rsidRPr="00816A2E">
        <w:rPr>
          <w:rStyle w:val="FontStyle36"/>
          <w:b/>
          <w:lang w:val="uk-UA" w:eastAsia="uk-UA"/>
        </w:rPr>
        <w:t>.</w:t>
      </w:r>
      <w:r w:rsidR="00434BA1" w:rsidRPr="00896AE9">
        <w:rPr>
          <w:rStyle w:val="FontStyle36"/>
          <w:lang w:val="uk-UA" w:eastAsia="uk-UA"/>
        </w:rPr>
        <w:t xml:space="preserve">Порядок укладання, виконання та форма договору </w:t>
      </w:r>
      <w:r w:rsidR="00434BA1" w:rsidRPr="00896AE9">
        <w:rPr>
          <w:rFonts w:ascii="Times New Roman" w:hAnsi="Times New Roman"/>
          <w:sz w:val="26"/>
          <w:szCs w:val="26"/>
          <w:lang w:val="uk-UA"/>
        </w:rPr>
        <w:t xml:space="preserve">про участь в утриманні та благоустрою території встановлюється рішенням виконавчого комітету </w:t>
      </w:r>
      <w:r w:rsidR="00434BA1">
        <w:rPr>
          <w:rFonts w:ascii="Times New Roman" w:hAnsi="Times New Roman"/>
          <w:sz w:val="26"/>
          <w:szCs w:val="26"/>
          <w:lang w:val="uk-UA"/>
        </w:rPr>
        <w:t>Козятинської</w:t>
      </w:r>
      <w:r w:rsidR="00434BA1" w:rsidRPr="00896AE9">
        <w:rPr>
          <w:rFonts w:ascii="Times New Roman" w:hAnsi="Times New Roman"/>
          <w:sz w:val="26"/>
          <w:szCs w:val="26"/>
          <w:lang w:val="uk-UA"/>
        </w:rPr>
        <w:t xml:space="preserve"> міської ради.</w:t>
      </w:r>
    </w:p>
    <w:p w:rsidR="00620055" w:rsidRPr="00620055" w:rsidRDefault="00620055" w:rsidP="00E3796E">
      <w:pPr>
        <w:pStyle w:val="Style2"/>
        <w:widowControl/>
        <w:spacing w:line="276" w:lineRule="auto"/>
        <w:ind w:firstLine="0"/>
        <w:rPr>
          <w:rStyle w:val="FontStyle28"/>
          <w:i w:val="0"/>
          <w:sz w:val="26"/>
          <w:szCs w:val="26"/>
          <w:lang w:val="uk-UA" w:eastAsia="uk-UA"/>
        </w:rPr>
      </w:pPr>
      <w:r w:rsidRPr="00620055">
        <w:rPr>
          <w:rStyle w:val="FontStyle27"/>
          <w:i w:val="0"/>
          <w:sz w:val="26"/>
          <w:szCs w:val="26"/>
          <w:lang w:val="uk-UA" w:eastAsia="uk-UA"/>
        </w:rPr>
        <w:t>.</w:t>
      </w:r>
    </w:p>
    <w:p w:rsidR="00620055" w:rsidRPr="002E3044" w:rsidRDefault="00620055" w:rsidP="00E3796E">
      <w:pPr>
        <w:pStyle w:val="Style2"/>
        <w:widowControl/>
        <w:spacing w:line="276" w:lineRule="auto"/>
        <w:ind w:firstLine="0"/>
        <w:rPr>
          <w:rStyle w:val="FontStyle27"/>
          <w:b/>
          <w:bCs/>
          <w:i w:val="0"/>
          <w:sz w:val="26"/>
          <w:szCs w:val="26"/>
          <w:lang w:val="uk-UA" w:eastAsia="uk-UA"/>
        </w:rPr>
      </w:pPr>
      <w:r>
        <w:rPr>
          <w:rStyle w:val="FontStyle27"/>
          <w:b/>
          <w:i w:val="0"/>
          <w:sz w:val="26"/>
          <w:szCs w:val="26"/>
          <w:lang w:val="uk-UA" w:eastAsia="uk-UA"/>
        </w:rPr>
        <w:t>7.</w:t>
      </w:r>
      <w:r w:rsidR="00816A2E">
        <w:rPr>
          <w:rStyle w:val="FontStyle27"/>
          <w:b/>
          <w:i w:val="0"/>
          <w:sz w:val="26"/>
          <w:szCs w:val="26"/>
          <w:lang w:val="uk-UA" w:eastAsia="uk-UA"/>
        </w:rPr>
        <w:t>1</w:t>
      </w:r>
      <w:r w:rsidR="00083BC4">
        <w:rPr>
          <w:rStyle w:val="FontStyle27"/>
          <w:b/>
          <w:i w:val="0"/>
          <w:sz w:val="26"/>
          <w:szCs w:val="26"/>
          <w:lang w:val="uk-UA" w:eastAsia="uk-UA"/>
        </w:rPr>
        <w:t>8</w:t>
      </w:r>
      <w:r w:rsidR="00816A2E">
        <w:rPr>
          <w:rStyle w:val="FontStyle27"/>
          <w:b/>
          <w:i w:val="0"/>
          <w:sz w:val="26"/>
          <w:szCs w:val="26"/>
          <w:lang w:val="uk-UA" w:eastAsia="uk-UA"/>
        </w:rPr>
        <w:t>.9.</w:t>
      </w:r>
      <w:r w:rsidRPr="00620055">
        <w:rPr>
          <w:rStyle w:val="FontStyle27"/>
          <w:i w:val="0"/>
          <w:sz w:val="26"/>
          <w:szCs w:val="26"/>
          <w:lang w:val="uk-UA" w:eastAsia="uk-UA"/>
        </w:rPr>
        <w:t xml:space="preserve"> Межі та режим використання закріпленої за підприємствами, установами, організаціями, фізичними особами - суб'єктами підприємницької діяльності території визначають відповідні органи державної влади та органи місцевого самоврядування залежно від підпорядкування об'єкта благоустрою</w:t>
      </w:r>
      <w:r w:rsidR="002E3044" w:rsidRPr="002E3044">
        <w:rPr>
          <w:color w:val="000000"/>
          <w:shd w:val="clear" w:color="auto" w:fill="FFFFFF"/>
          <w:lang w:val="uk-UA"/>
        </w:rPr>
        <w:t xml:space="preserve"> </w:t>
      </w:r>
      <w:r w:rsidR="002E3044" w:rsidRPr="002E3044">
        <w:rPr>
          <w:color w:val="000000"/>
          <w:sz w:val="26"/>
          <w:szCs w:val="26"/>
          <w:shd w:val="clear" w:color="auto" w:fill="FFFFFF"/>
          <w:lang w:val="uk-UA"/>
        </w:rPr>
        <w:t>або власник, якщо територія перебуває у приватній власності.</w:t>
      </w:r>
    </w:p>
    <w:p w:rsidR="00915DBA" w:rsidRDefault="002E3044" w:rsidP="00915DBA">
      <w:pPr>
        <w:pStyle w:val="Style2"/>
        <w:widowControl/>
        <w:spacing w:line="276" w:lineRule="auto"/>
        <w:ind w:firstLine="0"/>
        <w:rPr>
          <w:rStyle w:val="FontStyle28"/>
          <w:i w:val="0"/>
          <w:sz w:val="26"/>
          <w:szCs w:val="26"/>
          <w:lang w:val="uk-UA" w:eastAsia="uk-UA"/>
        </w:rPr>
      </w:pPr>
      <w:r>
        <w:rPr>
          <w:rStyle w:val="FontStyle27"/>
          <w:b/>
          <w:i w:val="0"/>
          <w:sz w:val="26"/>
          <w:szCs w:val="26"/>
          <w:lang w:val="uk-UA" w:eastAsia="uk-UA"/>
        </w:rPr>
        <w:t>7.</w:t>
      </w:r>
      <w:r w:rsidR="00816A2E">
        <w:rPr>
          <w:rStyle w:val="FontStyle27"/>
          <w:b/>
          <w:i w:val="0"/>
          <w:sz w:val="26"/>
          <w:szCs w:val="26"/>
          <w:lang w:val="uk-UA" w:eastAsia="uk-UA"/>
        </w:rPr>
        <w:t>1</w:t>
      </w:r>
      <w:r w:rsidR="00083BC4">
        <w:rPr>
          <w:rStyle w:val="FontStyle27"/>
          <w:b/>
          <w:i w:val="0"/>
          <w:sz w:val="26"/>
          <w:szCs w:val="26"/>
          <w:lang w:val="uk-UA" w:eastAsia="uk-UA"/>
        </w:rPr>
        <w:t>8</w:t>
      </w:r>
      <w:r w:rsidR="00816A2E">
        <w:rPr>
          <w:rStyle w:val="FontStyle27"/>
          <w:b/>
          <w:i w:val="0"/>
          <w:sz w:val="26"/>
          <w:szCs w:val="26"/>
          <w:lang w:val="uk-UA" w:eastAsia="uk-UA"/>
        </w:rPr>
        <w:t>.10.</w:t>
      </w:r>
      <w:r w:rsidR="00620055" w:rsidRPr="00620055">
        <w:rPr>
          <w:rStyle w:val="FontStyle27"/>
          <w:i w:val="0"/>
          <w:sz w:val="26"/>
          <w:szCs w:val="26"/>
          <w:lang w:val="uk-UA" w:eastAsia="uk-UA"/>
        </w:rPr>
        <w:t xml:space="preserve"> Посадові особи юридичних осіб, фізичні особи — суб'єкти підприємницької діяльності несуть відповідальність за невиконання заходів з благоустрою, а також за дії чи бездіяльність, що призвели до порушення вимог цих Правил або завдання шкоди майну та/або здоров'ю громадян на власних та закріплених за юридичними особами, фізичними особами - суб'єктами підприємницької діяльності територіях, відповідно до чинного законодавства.</w:t>
      </w:r>
    </w:p>
    <w:p w:rsidR="00915DBA" w:rsidRDefault="00915DBA" w:rsidP="00FC3F12">
      <w:pPr>
        <w:pStyle w:val="Style2"/>
        <w:widowControl/>
        <w:spacing w:line="276" w:lineRule="auto"/>
        <w:ind w:left="142" w:hanging="425"/>
        <w:rPr>
          <w:rStyle w:val="FontStyle28"/>
          <w:i w:val="0"/>
          <w:sz w:val="26"/>
          <w:szCs w:val="26"/>
          <w:lang w:val="uk-UA" w:eastAsia="uk-UA"/>
        </w:rPr>
      </w:pPr>
    </w:p>
    <w:p w:rsidR="00FC3F12" w:rsidRDefault="00FC3F12" w:rsidP="00EE4489">
      <w:pPr>
        <w:pStyle w:val="Style2"/>
        <w:widowControl/>
        <w:spacing w:line="276" w:lineRule="auto"/>
        <w:ind w:left="142" w:hanging="425"/>
        <w:rPr>
          <w:b/>
          <w:sz w:val="28"/>
          <w:szCs w:val="28"/>
          <w:lang w:val="uk-UA"/>
        </w:rPr>
      </w:pPr>
      <w:r>
        <w:rPr>
          <w:rStyle w:val="FontStyle28"/>
          <w:i w:val="0"/>
          <w:sz w:val="26"/>
          <w:szCs w:val="26"/>
          <w:lang w:val="uk-UA" w:eastAsia="uk-UA"/>
        </w:rPr>
        <w:t xml:space="preserve">       </w:t>
      </w:r>
      <w:r w:rsidR="00816A2E">
        <w:rPr>
          <w:rStyle w:val="FontStyle28"/>
          <w:i w:val="0"/>
          <w:sz w:val="26"/>
          <w:szCs w:val="26"/>
          <w:lang w:val="uk-UA" w:eastAsia="uk-UA"/>
        </w:rPr>
        <w:t>7.1</w:t>
      </w:r>
      <w:r w:rsidR="00083BC4">
        <w:rPr>
          <w:rStyle w:val="FontStyle28"/>
          <w:i w:val="0"/>
          <w:sz w:val="26"/>
          <w:szCs w:val="26"/>
          <w:lang w:val="uk-UA" w:eastAsia="uk-UA"/>
        </w:rPr>
        <w:t>8</w:t>
      </w:r>
      <w:r w:rsidR="00816A2E">
        <w:rPr>
          <w:rStyle w:val="FontStyle28"/>
          <w:i w:val="0"/>
          <w:sz w:val="26"/>
          <w:szCs w:val="26"/>
          <w:lang w:val="uk-UA" w:eastAsia="uk-UA"/>
        </w:rPr>
        <w:t>.11. І</w:t>
      </w:r>
      <w:r w:rsidR="007F6C40" w:rsidRPr="00350E96">
        <w:rPr>
          <w:rStyle w:val="FontStyle28"/>
          <w:i w:val="0"/>
          <w:sz w:val="26"/>
          <w:szCs w:val="26"/>
          <w:lang w:val="uk-UA" w:eastAsia="uk-UA"/>
        </w:rPr>
        <w:t xml:space="preserve">стотною умовою </w:t>
      </w:r>
      <w:r w:rsidR="007F6C40" w:rsidRPr="00816A2E">
        <w:rPr>
          <w:rStyle w:val="FontStyle30"/>
          <w:b/>
          <w:sz w:val="26"/>
          <w:szCs w:val="26"/>
          <w:lang w:val="uk-UA" w:eastAsia="uk-UA"/>
        </w:rPr>
        <w:t>для всіх договорів купівлі-продажу земельних ділянок, договорів оренди землі або об'єктів нерухомості є визначення прилеглої території, яка підлягає благоустрою та дотримання Правил благоустрою. Недосягнення згоди по зазначених пунктах договору є підставою для відмови від укладення вище вказаних договорів. Договір на благоустрій території може бути укладено у формі окремого документу.</w:t>
      </w:r>
      <w:r>
        <w:rPr>
          <w:b/>
          <w:sz w:val="28"/>
          <w:szCs w:val="28"/>
          <w:lang w:val="uk-UA"/>
        </w:rPr>
        <w:t xml:space="preserve">                            </w:t>
      </w:r>
    </w:p>
    <w:p w:rsidR="00FC3F12" w:rsidRDefault="00FC3F12" w:rsidP="00FC3F12">
      <w:pPr>
        <w:pStyle w:val="Style4"/>
        <w:widowControl/>
        <w:spacing w:line="240" w:lineRule="auto"/>
        <w:ind w:left="851" w:hanging="426"/>
        <w:rPr>
          <w:b/>
          <w:sz w:val="28"/>
          <w:szCs w:val="28"/>
          <w:lang w:val="uk-UA"/>
        </w:rPr>
      </w:pPr>
    </w:p>
    <w:p w:rsidR="00FC3F12" w:rsidRDefault="00FC3F12" w:rsidP="00FC3F12">
      <w:pPr>
        <w:pStyle w:val="Style4"/>
        <w:widowControl/>
        <w:spacing w:line="240" w:lineRule="auto"/>
        <w:ind w:left="851" w:hanging="426"/>
        <w:rPr>
          <w:b/>
          <w:sz w:val="28"/>
          <w:szCs w:val="28"/>
          <w:lang w:val="uk-UA"/>
        </w:rPr>
      </w:pPr>
    </w:p>
    <w:p w:rsidR="00546619" w:rsidRDefault="00FC3F12" w:rsidP="00FC3F12">
      <w:pPr>
        <w:pStyle w:val="Style4"/>
        <w:widowControl/>
        <w:spacing w:line="240" w:lineRule="auto"/>
        <w:ind w:left="851" w:hanging="426"/>
        <w:rPr>
          <w:b/>
          <w:sz w:val="28"/>
          <w:szCs w:val="28"/>
          <w:u w:val="single"/>
          <w:lang w:val="uk-UA"/>
        </w:rPr>
      </w:pPr>
      <w:r w:rsidRPr="00F25A4A">
        <w:rPr>
          <w:b/>
          <w:sz w:val="26"/>
          <w:szCs w:val="26"/>
          <w:lang w:val="uk-UA"/>
        </w:rPr>
        <w:t xml:space="preserve"> </w:t>
      </w:r>
      <w:r w:rsidR="00816A2E" w:rsidRPr="00F25A4A">
        <w:rPr>
          <w:b/>
          <w:sz w:val="26"/>
          <w:szCs w:val="26"/>
          <w:lang w:val="uk-UA"/>
        </w:rPr>
        <w:t xml:space="preserve">  </w:t>
      </w:r>
      <w:r w:rsidR="00546619" w:rsidRPr="00F25A4A">
        <w:rPr>
          <w:b/>
          <w:sz w:val="26"/>
          <w:szCs w:val="26"/>
          <w:lang w:val="uk-UA"/>
        </w:rPr>
        <w:t>7</w:t>
      </w:r>
      <w:r w:rsidR="00816A2E" w:rsidRPr="00F25A4A">
        <w:rPr>
          <w:b/>
          <w:sz w:val="26"/>
          <w:szCs w:val="26"/>
          <w:u w:val="single"/>
          <w:lang w:val="uk-UA"/>
        </w:rPr>
        <w:t>.1</w:t>
      </w:r>
      <w:r w:rsidR="00212FB8" w:rsidRPr="00F25A4A">
        <w:rPr>
          <w:b/>
          <w:sz w:val="26"/>
          <w:szCs w:val="26"/>
          <w:u w:val="single"/>
          <w:lang w:val="uk-UA"/>
        </w:rPr>
        <w:t>9</w:t>
      </w:r>
      <w:r w:rsidR="00816A2E">
        <w:rPr>
          <w:b/>
          <w:sz w:val="28"/>
          <w:szCs w:val="28"/>
          <w:u w:val="single"/>
          <w:lang w:val="uk-UA"/>
        </w:rPr>
        <w:t>.</w:t>
      </w:r>
      <w:r w:rsidR="00546619" w:rsidRPr="00546619">
        <w:rPr>
          <w:b/>
          <w:sz w:val="28"/>
          <w:szCs w:val="28"/>
          <w:u w:val="single"/>
          <w:lang w:val="uk-UA"/>
        </w:rPr>
        <w:t xml:space="preserve"> Порядок утримання будівель та споруд системи інженерного захисту територій, комунікацій, санітарних споруд</w:t>
      </w:r>
    </w:p>
    <w:p w:rsidR="00546619" w:rsidRPr="00546619" w:rsidRDefault="00546619" w:rsidP="00E3796E">
      <w:pPr>
        <w:pStyle w:val="Style4"/>
        <w:widowControl/>
        <w:spacing w:line="240" w:lineRule="auto"/>
        <w:ind w:firstLine="0"/>
        <w:rPr>
          <w:b/>
          <w:sz w:val="28"/>
          <w:szCs w:val="28"/>
          <w:u w:val="single"/>
          <w:lang w:val="uk-UA"/>
        </w:rPr>
      </w:pPr>
    </w:p>
    <w:p w:rsidR="00546619" w:rsidRPr="00546619" w:rsidRDefault="00816A2E" w:rsidP="00546619">
      <w:pPr>
        <w:pStyle w:val="Style4"/>
        <w:widowControl/>
        <w:spacing w:line="276" w:lineRule="auto"/>
        <w:ind w:firstLine="0"/>
        <w:rPr>
          <w:sz w:val="26"/>
          <w:szCs w:val="26"/>
          <w:lang w:val="uk-UA"/>
        </w:rPr>
      </w:pPr>
      <w:r w:rsidRPr="00816A2E">
        <w:rPr>
          <w:b/>
          <w:sz w:val="26"/>
          <w:szCs w:val="26"/>
          <w:lang w:val="uk-UA"/>
        </w:rPr>
        <w:t xml:space="preserve"> 7.1</w:t>
      </w:r>
      <w:r w:rsidR="00212FB8">
        <w:rPr>
          <w:b/>
          <w:sz w:val="26"/>
          <w:szCs w:val="26"/>
          <w:lang w:val="uk-UA"/>
        </w:rPr>
        <w:t>9</w:t>
      </w:r>
      <w:r w:rsidRPr="00816A2E">
        <w:rPr>
          <w:b/>
          <w:sz w:val="26"/>
          <w:szCs w:val="26"/>
          <w:lang w:val="uk-UA"/>
        </w:rPr>
        <w:t>.1.</w:t>
      </w:r>
      <w:r w:rsidR="00546619" w:rsidRPr="00546619">
        <w:rPr>
          <w:sz w:val="26"/>
          <w:szCs w:val="26"/>
          <w:lang w:val="uk-UA"/>
        </w:rPr>
        <w:t xml:space="preserve"> Утримання у належному стані територій будівель та споруд інженерного захисту територій, комунікацій, санітарних споруд здійснюється їх балансоутримувачами відповідно до закону, цих Правил та інших нормативно-правових актів.</w:t>
      </w:r>
    </w:p>
    <w:p w:rsidR="00546619" w:rsidRPr="00546619" w:rsidRDefault="00546619" w:rsidP="00546619">
      <w:pPr>
        <w:pStyle w:val="Style4"/>
        <w:widowControl/>
        <w:spacing w:line="276" w:lineRule="auto"/>
        <w:ind w:firstLine="0"/>
        <w:rPr>
          <w:sz w:val="26"/>
          <w:szCs w:val="26"/>
          <w:lang w:val="uk-UA"/>
        </w:rPr>
      </w:pPr>
      <w:r w:rsidRPr="00816A2E">
        <w:rPr>
          <w:b/>
          <w:sz w:val="26"/>
          <w:szCs w:val="26"/>
          <w:lang w:val="uk-UA"/>
        </w:rPr>
        <w:lastRenderedPageBreak/>
        <w:t xml:space="preserve"> </w:t>
      </w:r>
      <w:r w:rsidR="00816A2E" w:rsidRPr="00816A2E">
        <w:rPr>
          <w:b/>
          <w:sz w:val="26"/>
          <w:szCs w:val="26"/>
          <w:lang w:val="uk-UA"/>
        </w:rPr>
        <w:t>7.1</w:t>
      </w:r>
      <w:r w:rsidR="00212FB8">
        <w:rPr>
          <w:b/>
          <w:sz w:val="26"/>
          <w:szCs w:val="26"/>
          <w:lang w:val="uk-UA"/>
        </w:rPr>
        <w:t>9</w:t>
      </w:r>
      <w:r w:rsidR="00816A2E" w:rsidRPr="00816A2E">
        <w:rPr>
          <w:b/>
          <w:sz w:val="26"/>
          <w:szCs w:val="26"/>
          <w:lang w:val="uk-UA"/>
        </w:rPr>
        <w:t>.2.</w:t>
      </w:r>
      <w:r w:rsidRPr="00546619">
        <w:rPr>
          <w:sz w:val="26"/>
          <w:szCs w:val="26"/>
          <w:lang w:val="uk-UA"/>
        </w:rPr>
        <w:t xml:space="preserve">Балансоутримувачі будівель та споруд інженерного захисту територій, комунікацій,санітарних споруд зобов'язані своєчасно здійснювати обстеження та паспортизацію, поточний та капітальний ремонт вказаних будівель та споруд, забезпечити їх належну та безпечну роботу. </w:t>
      </w:r>
    </w:p>
    <w:p w:rsidR="00546619" w:rsidRPr="00816A2E" w:rsidRDefault="00816A2E" w:rsidP="00546619">
      <w:pPr>
        <w:pStyle w:val="Style4"/>
        <w:widowControl/>
        <w:spacing w:line="276" w:lineRule="auto"/>
        <w:ind w:firstLine="0"/>
        <w:rPr>
          <w:b/>
          <w:sz w:val="26"/>
          <w:szCs w:val="26"/>
          <w:lang w:val="uk-UA"/>
        </w:rPr>
      </w:pPr>
      <w:r w:rsidRPr="00816A2E">
        <w:rPr>
          <w:b/>
          <w:sz w:val="26"/>
          <w:szCs w:val="26"/>
          <w:lang w:val="uk-UA"/>
        </w:rPr>
        <w:t>7.1</w:t>
      </w:r>
      <w:r w:rsidR="00212FB8">
        <w:rPr>
          <w:b/>
          <w:sz w:val="26"/>
          <w:szCs w:val="26"/>
          <w:lang w:val="uk-UA"/>
        </w:rPr>
        <w:t>9</w:t>
      </w:r>
      <w:r w:rsidRPr="00816A2E">
        <w:rPr>
          <w:b/>
          <w:sz w:val="26"/>
          <w:szCs w:val="26"/>
          <w:lang w:val="uk-UA"/>
        </w:rPr>
        <w:t>.3.</w:t>
      </w:r>
      <w:r w:rsidR="00546619" w:rsidRPr="00546619">
        <w:rPr>
          <w:sz w:val="26"/>
          <w:szCs w:val="26"/>
          <w:lang w:val="uk-UA"/>
        </w:rPr>
        <w:t xml:space="preserve"> Власники або балансоутримувачі підземних комунікацій (споруд), зливної каналізації, оглядових та дощеприймальних колодязів, канав, труб, дренажів, оглядових колодязів інженерних комунікацій </w:t>
      </w:r>
      <w:r w:rsidR="00546619" w:rsidRPr="00816A2E">
        <w:rPr>
          <w:b/>
          <w:sz w:val="26"/>
          <w:szCs w:val="26"/>
          <w:lang w:val="uk-UA"/>
        </w:rPr>
        <w:t>зобов’язані:</w:t>
      </w:r>
    </w:p>
    <w:p w:rsidR="00546619" w:rsidRPr="00546619" w:rsidRDefault="00816A2E" w:rsidP="00546619">
      <w:pPr>
        <w:pStyle w:val="Style4"/>
        <w:widowControl/>
        <w:spacing w:line="276" w:lineRule="auto"/>
        <w:ind w:firstLine="0"/>
        <w:rPr>
          <w:sz w:val="26"/>
          <w:szCs w:val="26"/>
          <w:lang w:val="uk-UA"/>
        </w:rPr>
      </w:pPr>
      <w:r w:rsidRPr="00816A2E">
        <w:rPr>
          <w:b/>
          <w:sz w:val="26"/>
          <w:szCs w:val="26"/>
          <w:lang w:val="uk-UA"/>
        </w:rPr>
        <w:t xml:space="preserve"> 7.1</w:t>
      </w:r>
      <w:r w:rsidR="00212FB8">
        <w:rPr>
          <w:b/>
          <w:sz w:val="26"/>
          <w:szCs w:val="26"/>
          <w:lang w:val="uk-UA"/>
        </w:rPr>
        <w:t>9</w:t>
      </w:r>
      <w:r w:rsidRPr="00816A2E">
        <w:rPr>
          <w:b/>
          <w:sz w:val="26"/>
          <w:szCs w:val="26"/>
          <w:lang w:val="uk-UA"/>
        </w:rPr>
        <w:t>.3.1.</w:t>
      </w:r>
      <w:r w:rsidR="00546619" w:rsidRPr="00546619">
        <w:rPr>
          <w:sz w:val="26"/>
          <w:szCs w:val="26"/>
          <w:lang w:val="uk-UA"/>
        </w:rPr>
        <w:t xml:space="preserve"> утримувати кришки люків, решіток оглядових та приймальних колодязів та дренажної системи в справному технічному стані, на рівні дорожнього покриття; </w:t>
      </w:r>
    </w:p>
    <w:p w:rsidR="00546619" w:rsidRPr="00546619" w:rsidRDefault="00816A2E" w:rsidP="00546619">
      <w:pPr>
        <w:pStyle w:val="Style4"/>
        <w:widowControl/>
        <w:spacing w:line="276" w:lineRule="auto"/>
        <w:ind w:firstLine="0"/>
        <w:rPr>
          <w:sz w:val="26"/>
          <w:szCs w:val="26"/>
          <w:lang w:val="uk-UA"/>
        </w:rPr>
      </w:pPr>
      <w:r w:rsidRPr="00816A2E">
        <w:rPr>
          <w:b/>
          <w:sz w:val="26"/>
          <w:szCs w:val="26"/>
          <w:lang w:val="uk-UA"/>
        </w:rPr>
        <w:t>7.1</w:t>
      </w:r>
      <w:r w:rsidR="00212FB8">
        <w:rPr>
          <w:b/>
          <w:sz w:val="26"/>
          <w:szCs w:val="26"/>
          <w:lang w:val="uk-UA"/>
        </w:rPr>
        <w:t>9</w:t>
      </w:r>
      <w:r w:rsidRPr="00816A2E">
        <w:rPr>
          <w:b/>
          <w:sz w:val="26"/>
          <w:szCs w:val="26"/>
          <w:lang w:val="uk-UA"/>
        </w:rPr>
        <w:t>.3.2.</w:t>
      </w:r>
      <w:r w:rsidR="00546619" w:rsidRPr="00546619">
        <w:rPr>
          <w:sz w:val="26"/>
          <w:szCs w:val="26"/>
          <w:lang w:val="uk-UA"/>
        </w:rPr>
        <w:t xml:space="preserve"> прибирати і очищувати оглядові та приймальні колодязі інженерних комунікацій, канави, труби, дренажі, що призначаються для відводу поверхневих і ґрунтових вод;</w:t>
      </w:r>
    </w:p>
    <w:p w:rsidR="00256006" w:rsidRPr="005328E6" w:rsidRDefault="00546619" w:rsidP="00546619">
      <w:pPr>
        <w:pStyle w:val="Style4"/>
        <w:widowControl/>
        <w:spacing w:line="276" w:lineRule="auto"/>
        <w:ind w:firstLine="0"/>
        <w:rPr>
          <w:rStyle w:val="FontStyle37"/>
          <w:u w:val="single"/>
          <w:lang w:val="uk-UA" w:eastAsia="uk-UA"/>
        </w:rPr>
      </w:pPr>
      <w:r w:rsidRPr="00546619">
        <w:rPr>
          <w:lang w:val="uk-UA"/>
        </w:rPr>
        <w:t xml:space="preserve"> </w:t>
      </w:r>
      <w:r w:rsidR="00816A2E" w:rsidRPr="00816A2E">
        <w:rPr>
          <w:b/>
          <w:sz w:val="26"/>
          <w:szCs w:val="26"/>
          <w:lang w:val="uk-UA"/>
        </w:rPr>
        <w:t>7.1</w:t>
      </w:r>
      <w:r w:rsidR="00212FB8">
        <w:rPr>
          <w:b/>
          <w:sz w:val="26"/>
          <w:szCs w:val="26"/>
          <w:lang w:val="uk-UA"/>
        </w:rPr>
        <w:t>9</w:t>
      </w:r>
      <w:r w:rsidR="00816A2E" w:rsidRPr="00816A2E">
        <w:rPr>
          <w:b/>
          <w:sz w:val="26"/>
          <w:szCs w:val="26"/>
          <w:lang w:val="uk-UA"/>
        </w:rPr>
        <w:t>.3.3.</w:t>
      </w:r>
      <w:r w:rsidRPr="005328E6">
        <w:rPr>
          <w:sz w:val="26"/>
          <w:szCs w:val="26"/>
          <w:lang w:val="uk-UA"/>
        </w:rPr>
        <w:t xml:space="preserve"> негайно вивозити відходи, які утворились підчас очищення оглядових, приймальних колодязів та зливної каналізації;</w:t>
      </w:r>
    </w:p>
    <w:p w:rsidR="00896AE9" w:rsidRPr="00896AE9" w:rsidRDefault="00896AE9" w:rsidP="00E3796E">
      <w:pPr>
        <w:pStyle w:val="a4"/>
        <w:spacing w:line="276" w:lineRule="auto"/>
        <w:ind w:firstLine="720"/>
        <w:jc w:val="both"/>
        <w:rPr>
          <w:rStyle w:val="FontStyle36"/>
          <w:lang w:val="uk-UA"/>
        </w:rPr>
      </w:pPr>
    </w:p>
    <w:p w:rsidR="00896AE9" w:rsidRPr="00FC3F12" w:rsidRDefault="00816A2E" w:rsidP="00E3796E">
      <w:pPr>
        <w:pStyle w:val="a4"/>
        <w:spacing w:line="276" w:lineRule="auto"/>
        <w:ind w:firstLine="720"/>
        <w:jc w:val="both"/>
        <w:rPr>
          <w:rStyle w:val="FontStyle37"/>
          <w:u w:val="single"/>
          <w:lang w:val="uk-UA"/>
        </w:rPr>
      </w:pPr>
      <w:r w:rsidRPr="00FC3F12">
        <w:rPr>
          <w:rStyle w:val="FontStyle37"/>
          <w:bCs w:val="0"/>
          <w:lang w:val="uk-UA"/>
        </w:rPr>
        <w:t xml:space="preserve">     </w:t>
      </w:r>
      <w:r w:rsidR="00FC3F12">
        <w:rPr>
          <w:rStyle w:val="FontStyle37"/>
          <w:bCs w:val="0"/>
          <w:lang w:val="uk-UA"/>
        </w:rPr>
        <w:t xml:space="preserve">   </w:t>
      </w:r>
      <w:r w:rsidR="005F1F02">
        <w:rPr>
          <w:rFonts w:ascii="Times New Roman" w:hAnsi="Times New Roman"/>
          <w:b/>
          <w:sz w:val="26"/>
          <w:szCs w:val="26"/>
          <w:lang w:val="ru-RU"/>
        </w:rPr>
        <w:t>Розділ 8</w:t>
      </w:r>
      <w:r w:rsidR="005F1F02" w:rsidRPr="005F1F02">
        <w:rPr>
          <w:rFonts w:ascii="Times New Roman" w:hAnsi="Times New Roman"/>
          <w:b/>
          <w:sz w:val="26"/>
          <w:szCs w:val="26"/>
          <w:lang w:val="ru-RU"/>
        </w:rPr>
        <w:t>.</w:t>
      </w:r>
      <w:r w:rsidR="005F1F02" w:rsidRPr="00332E60">
        <w:rPr>
          <w:rFonts w:ascii="Times New Roman" w:hAnsi="Times New Roman"/>
          <w:b/>
          <w:sz w:val="26"/>
          <w:szCs w:val="26"/>
        </w:rPr>
        <w:t> </w:t>
      </w:r>
      <w:r w:rsidR="002C44F3">
        <w:rPr>
          <w:rFonts w:ascii="Times New Roman" w:hAnsi="Times New Roman"/>
          <w:b/>
          <w:sz w:val="26"/>
          <w:szCs w:val="26"/>
          <w:lang w:val="ru-RU"/>
        </w:rPr>
        <w:t>САНІТАРНЕ ОЧИЩЕННЯ  ТЕРИТОРІЙ МІСТА</w:t>
      </w:r>
      <w:r w:rsidR="005F1F02">
        <w:rPr>
          <w:rFonts w:ascii="Times New Roman" w:hAnsi="Times New Roman"/>
          <w:b/>
          <w:sz w:val="26"/>
          <w:szCs w:val="26"/>
          <w:lang w:val="ru-RU"/>
        </w:rPr>
        <w:t xml:space="preserve"> КОЗЯТИНА</w:t>
      </w:r>
      <w:r w:rsidR="00212FB8">
        <w:rPr>
          <w:rFonts w:ascii="Times New Roman" w:hAnsi="Times New Roman"/>
          <w:b/>
          <w:sz w:val="26"/>
          <w:szCs w:val="26"/>
          <w:lang w:val="ru-RU"/>
        </w:rPr>
        <w:t>.</w:t>
      </w:r>
    </w:p>
    <w:p w:rsidR="00816A2E" w:rsidRPr="00FC3F12" w:rsidRDefault="00816A2E" w:rsidP="00E3796E">
      <w:pPr>
        <w:pStyle w:val="a4"/>
        <w:spacing w:line="276" w:lineRule="auto"/>
        <w:ind w:firstLine="720"/>
        <w:jc w:val="both"/>
        <w:rPr>
          <w:rStyle w:val="FontStyle37"/>
          <w:u w:val="single"/>
          <w:lang w:val="uk-UA"/>
        </w:rPr>
      </w:pPr>
    </w:p>
    <w:p w:rsidR="000756D7" w:rsidRPr="000756D7" w:rsidRDefault="000756D7" w:rsidP="00E3796E">
      <w:pPr>
        <w:pStyle w:val="a4"/>
        <w:spacing w:line="276" w:lineRule="auto"/>
        <w:jc w:val="both"/>
        <w:rPr>
          <w:rFonts w:ascii="Times New Roman" w:eastAsia="Times New Roman" w:hAnsi="Times New Roman"/>
          <w:color w:val="FF0000"/>
          <w:sz w:val="26"/>
          <w:szCs w:val="26"/>
          <w:lang w:val="uk-UA" w:eastAsia="ru-RU"/>
        </w:rPr>
      </w:pPr>
      <w:r w:rsidRPr="00415C0A">
        <w:rPr>
          <w:rFonts w:ascii="Times New Roman" w:eastAsia="Times New Roman" w:hAnsi="Times New Roman"/>
          <w:sz w:val="28"/>
          <w:szCs w:val="28"/>
          <w:lang w:val="uk-UA" w:eastAsia="ru-RU"/>
        </w:rPr>
        <w:t xml:space="preserve"> </w:t>
      </w:r>
      <w:r w:rsidR="005F1F02">
        <w:rPr>
          <w:rFonts w:ascii="Times New Roman" w:eastAsia="Times New Roman" w:hAnsi="Times New Roman"/>
          <w:b/>
          <w:sz w:val="28"/>
          <w:szCs w:val="28"/>
          <w:lang w:val="uk-UA" w:eastAsia="ru-RU"/>
        </w:rPr>
        <w:t>8</w:t>
      </w:r>
      <w:r w:rsidR="007D0865" w:rsidRPr="007D0865">
        <w:rPr>
          <w:rFonts w:ascii="Times New Roman" w:eastAsia="Times New Roman" w:hAnsi="Times New Roman"/>
          <w:b/>
          <w:sz w:val="28"/>
          <w:szCs w:val="28"/>
          <w:lang w:val="uk-UA" w:eastAsia="ru-RU"/>
        </w:rPr>
        <w:t>.</w:t>
      </w:r>
      <w:r w:rsidR="00816A2E">
        <w:rPr>
          <w:rFonts w:ascii="Times New Roman" w:eastAsia="Times New Roman" w:hAnsi="Times New Roman"/>
          <w:b/>
          <w:sz w:val="28"/>
          <w:szCs w:val="28"/>
          <w:lang w:val="uk-UA" w:eastAsia="ru-RU"/>
        </w:rPr>
        <w:t>1.</w:t>
      </w:r>
      <w:r w:rsidRPr="000756D7">
        <w:rPr>
          <w:rFonts w:ascii="Times New Roman" w:eastAsia="Times New Roman" w:hAnsi="Times New Roman"/>
          <w:sz w:val="26"/>
          <w:szCs w:val="26"/>
          <w:lang w:val="uk-UA" w:eastAsia="ru-RU"/>
        </w:rPr>
        <w:t xml:space="preserve"> Санітарне очищення територій населених пунктів повинно бути планово-регулярним і включати раціональне та своєчасне збирання, зберігання, перевезення та видалення, надійне знешкодження, економічно доцільну утилізацію побутових відходів і екологічно безпечне захоронення побутових відходів, що утворюються на території населеного пункту та у місцях перебування людей за його межами відповідно до схеми санітарного очищення та правил благоустрою населеного пункту, затверджених місцевими органами виконавчої влади та органами місцевого самоврядування за погодженням з </w:t>
      </w:r>
      <w:r w:rsidR="007D0865">
        <w:rPr>
          <w:rFonts w:ascii="Times New Roman" w:eastAsia="Times New Roman" w:hAnsi="Times New Roman"/>
          <w:sz w:val="26"/>
          <w:szCs w:val="26"/>
          <w:lang w:val="uk-UA" w:eastAsia="ru-RU"/>
        </w:rPr>
        <w:t xml:space="preserve"> Козятинським районним управлінням ГУ Держпро</w:t>
      </w:r>
      <w:r w:rsidR="00433402">
        <w:rPr>
          <w:rFonts w:ascii="Times New Roman" w:eastAsia="Times New Roman" w:hAnsi="Times New Roman"/>
          <w:sz w:val="26"/>
          <w:szCs w:val="26"/>
          <w:lang w:val="uk-UA" w:eastAsia="ru-RU"/>
        </w:rPr>
        <w:t>д</w:t>
      </w:r>
      <w:r w:rsidR="007D0865">
        <w:rPr>
          <w:rFonts w:ascii="Times New Roman" w:eastAsia="Times New Roman" w:hAnsi="Times New Roman"/>
          <w:sz w:val="26"/>
          <w:szCs w:val="26"/>
          <w:lang w:val="uk-UA" w:eastAsia="ru-RU"/>
        </w:rPr>
        <w:t>споживслужби</w:t>
      </w:r>
      <w:r w:rsidRPr="000756D7">
        <w:rPr>
          <w:rFonts w:ascii="Times New Roman" w:eastAsia="Times New Roman" w:hAnsi="Times New Roman"/>
          <w:color w:val="FF0000"/>
          <w:sz w:val="26"/>
          <w:szCs w:val="26"/>
          <w:lang w:val="uk-UA" w:eastAsia="ru-RU"/>
        </w:rPr>
        <w:t xml:space="preserve">. </w:t>
      </w:r>
    </w:p>
    <w:p w:rsidR="000756D7" w:rsidRPr="000756D7" w:rsidRDefault="000756D7" w:rsidP="00E3796E">
      <w:pPr>
        <w:pStyle w:val="Style11"/>
        <w:widowControl/>
        <w:ind w:firstLine="567"/>
        <w:rPr>
          <w:rStyle w:val="FontStyle28"/>
          <w:i w:val="0"/>
          <w:sz w:val="26"/>
          <w:szCs w:val="26"/>
          <w:u w:val="single"/>
          <w:lang w:val="uk-UA" w:eastAsia="uk-UA"/>
        </w:rPr>
      </w:pPr>
    </w:p>
    <w:p w:rsidR="000756D7" w:rsidRPr="00DC0647" w:rsidRDefault="00DC0647" w:rsidP="00816A2E">
      <w:pPr>
        <w:pStyle w:val="Style11"/>
        <w:widowControl/>
        <w:rPr>
          <w:rStyle w:val="FontStyle28"/>
          <w:i w:val="0"/>
          <w:sz w:val="26"/>
          <w:szCs w:val="26"/>
          <w:u w:val="single"/>
          <w:lang w:val="uk-UA" w:eastAsia="uk-UA"/>
        </w:rPr>
      </w:pPr>
      <w:r w:rsidRPr="00DC0647">
        <w:rPr>
          <w:rStyle w:val="FontStyle28"/>
          <w:i w:val="0"/>
          <w:sz w:val="26"/>
          <w:szCs w:val="26"/>
          <w:lang w:val="uk-UA" w:eastAsia="uk-UA"/>
        </w:rPr>
        <w:t xml:space="preserve">             </w:t>
      </w:r>
      <w:r w:rsidR="005F1F02">
        <w:rPr>
          <w:rStyle w:val="FontStyle28"/>
          <w:i w:val="0"/>
          <w:sz w:val="26"/>
          <w:szCs w:val="26"/>
          <w:u w:val="single"/>
          <w:lang w:val="uk-UA" w:eastAsia="uk-UA"/>
        </w:rPr>
        <w:t>8.2.</w:t>
      </w:r>
      <w:r w:rsidR="000756D7" w:rsidRPr="00DC0647">
        <w:rPr>
          <w:rStyle w:val="FontStyle28"/>
          <w:i w:val="0"/>
          <w:sz w:val="26"/>
          <w:szCs w:val="26"/>
          <w:u w:val="single"/>
          <w:lang w:val="uk-UA" w:eastAsia="uk-UA"/>
        </w:rPr>
        <w:t xml:space="preserve"> Порядок санітарного очищення території міста Козятина</w:t>
      </w:r>
    </w:p>
    <w:p w:rsidR="000756D7" w:rsidRPr="00DC0647" w:rsidRDefault="000756D7" w:rsidP="00E3796E">
      <w:pPr>
        <w:pStyle w:val="Style11"/>
        <w:widowControl/>
        <w:spacing w:line="276" w:lineRule="auto"/>
        <w:ind w:firstLine="567"/>
        <w:rPr>
          <w:rStyle w:val="FontStyle28"/>
          <w:i w:val="0"/>
          <w:sz w:val="26"/>
          <w:szCs w:val="26"/>
          <w:u w:val="single"/>
          <w:lang w:val="uk-UA" w:eastAsia="uk-UA"/>
        </w:rPr>
      </w:pPr>
    </w:p>
    <w:p w:rsidR="000756D7" w:rsidRPr="000756D7" w:rsidRDefault="002B1535" w:rsidP="00816A2E">
      <w:pPr>
        <w:pStyle w:val="Style13"/>
        <w:widowControl/>
        <w:spacing w:line="276" w:lineRule="auto"/>
        <w:rPr>
          <w:rStyle w:val="FontStyle30"/>
          <w:sz w:val="26"/>
          <w:szCs w:val="26"/>
          <w:lang w:val="uk-UA" w:eastAsia="uk-UA"/>
        </w:rPr>
      </w:pPr>
      <w:r>
        <w:rPr>
          <w:rStyle w:val="FontStyle29"/>
          <w:sz w:val="26"/>
          <w:szCs w:val="26"/>
          <w:lang w:val="uk-UA" w:eastAsia="uk-UA"/>
        </w:rPr>
        <w:t xml:space="preserve"> </w:t>
      </w:r>
      <w:r w:rsidR="005F1F02">
        <w:rPr>
          <w:rStyle w:val="FontStyle29"/>
          <w:sz w:val="26"/>
          <w:szCs w:val="26"/>
          <w:lang w:val="uk-UA" w:eastAsia="uk-UA"/>
        </w:rPr>
        <w:t>8.2</w:t>
      </w:r>
      <w:r w:rsidR="00DC0647">
        <w:rPr>
          <w:rStyle w:val="FontStyle29"/>
          <w:sz w:val="26"/>
          <w:szCs w:val="26"/>
          <w:lang w:val="uk-UA" w:eastAsia="uk-UA"/>
        </w:rPr>
        <w:t>.1.</w:t>
      </w:r>
      <w:r w:rsidR="000756D7" w:rsidRPr="000756D7">
        <w:rPr>
          <w:rStyle w:val="FontStyle29"/>
          <w:sz w:val="26"/>
          <w:szCs w:val="26"/>
          <w:lang w:val="uk-UA" w:eastAsia="uk-UA"/>
        </w:rPr>
        <w:t xml:space="preserve"> </w:t>
      </w:r>
      <w:r w:rsidR="000756D7" w:rsidRPr="000756D7">
        <w:rPr>
          <w:rStyle w:val="FontStyle30"/>
          <w:sz w:val="26"/>
          <w:szCs w:val="26"/>
          <w:lang w:val="uk-UA" w:eastAsia="uk-UA"/>
        </w:rPr>
        <w:t xml:space="preserve">Санітарне очищення території міста </w:t>
      </w:r>
      <w:r w:rsidR="000756D7">
        <w:rPr>
          <w:rStyle w:val="FontStyle30"/>
          <w:sz w:val="26"/>
          <w:szCs w:val="26"/>
          <w:lang w:val="uk-UA" w:eastAsia="uk-UA"/>
        </w:rPr>
        <w:t>Козятина</w:t>
      </w:r>
      <w:r w:rsidR="000756D7" w:rsidRPr="000756D7">
        <w:rPr>
          <w:rStyle w:val="FontStyle30"/>
          <w:sz w:val="26"/>
          <w:szCs w:val="26"/>
          <w:lang w:val="uk-UA" w:eastAsia="uk-UA"/>
        </w:rPr>
        <w:t xml:space="preserve"> </w:t>
      </w:r>
      <w:r w:rsidR="000756D7" w:rsidRPr="000756D7">
        <w:rPr>
          <w:rStyle w:val="FontStyle29"/>
          <w:sz w:val="26"/>
          <w:szCs w:val="26"/>
          <w:lang w:val="uk-UA" w:eastAsia="uk-UA"/>
        </w:rPr>
        <w:t xml:space="preserve">включає </w:t>
      </w:r>
      <w:r w:rsidR="000756D7" w:rsidRPr="000756D7">
        <w:rPr>
          <w:rStyle w:val="FontStyle30"/>
          <w:sz w:val="26"/>
          <w:szCs w:val="26"/>
          <w:lang w:val="uk-UA" w:eastAsia="uk-UA"/>
        </w:rPr>
        <w:t xml:space="preserve">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обробку, утилізацію, знешкодження та інші дії, що забезпечують утримання території міста відповідно до вимог цих Правил, санітарних норм та правил, рішень виконкому міської ради, чинного законодавства. </w:t>
      </w:r>
    </w:p>
    <w:p w:rsidR="000756D7" w:rsidRDefault="002B1535" w:rsidP="00E3796E">
      <w:pPr>
        <w:pStyle w:val="Style13"/>
        <w:widowControl/>
        <w:spacing w:line="276" w:lineRule="auto"/>
        <w:rPr>
          <w:sz w:val="26"/>
          <w:szCs w:val="26"/>
          <w:lang w:val="uk-UA"/>
        </w:rPr>
      </w:pPr>
      <w:r>
        <w:rPr>
          <w:rStyle w:val="FontStyle30"/>
          <w:b/>
          <w:sz w:val="26"/>
          <w:szCs w:val="26"/>
          <w:lang w:val="uk-UA" w:eastAsia="uk-UA"/>
        </w:rPr>
        <w:t xml:space="preserve">  </w:t>
      </w:r>
      <w:r w:rsidR="005F1F02">
        <w:rPr>
          <w:rStyle w:val="FontStyle30"/>
          <w:b/>
          <w:sz w:val="26"/>
          <w:szCs w:val="26"/>
          <w:lang w:val="uk-UA" w:eastAsia="uk-UA"/>
        </w:rPr>
        <w:t>8</w:t>
      </w:r>
      <w:r w:rsidR="00816A2E">
        <w:rPr>
          <w:rStyle w:val="FontStyle30"/>
          <w:b/>
          <w:sz w:val="26"/>
          <w:szCs w:val="26"/>
          <w:lang w:val="uk-UA" w:eastAsia="uk-UA"/>
        </w:rPr>
        <w:t>.</w:t>
      </w:r>
      <w:r w:rsidR="005F1F02">
        <w:rPr>
          <w:rStyle w:val="FontStyle30"/>
          <w:b/>
          <w:sz w:val="26"/>
          <w:szCs w:val="26"/>
          <w:lang w:val="uk-UA" w:eastAsia="uk-UA"/>
        </w:rPr>
        <w:t>2.3</w:t>
      </w:r>
      <w:r w:rsidR="00DC0647">
        <w:rPr>
          <w:rStyle w:val="FontStyle30"/>
          <w:b/>
          <w:sz w:val="26"/>
          <w:szCs w:val="26"/>
          <w:lang w:val="uk-UA" w:eastAsia="uk-UA"/>
        </w:rPr>
        <w:t>.</w:t>
      </w:r>
      <w:r w:rsidR="000756D7" w:rsidRPr="000756D7">
        <w:rPr>
          <w:rStyle w:val="FontStyle30"/>
          <w:b/>
          <w:sz w:val="26"/>
          <w:szCs w:val="26"/>
          <w:lang w:val="uk-UA" w:eastAsia="uk-UA"/>
        </w:rPr>
        <w:t xml:space="preserve"> </w:t>
      </w:r>
      <w:r w:rsidR="000756D7" w:rsidRPr="000756D7">
        <w:rPr>
          <w:sz w:val="26"/>
          <w:szCs w:val="26"/>
          <w:lang w:val="uk-UA"/>
        </w:rPr>
        <w:t>Санітарне очищення територі</w:t>
      </w:r>
      <w:r w:rsidR="007F6C40">
        <w:rPr>
          <w:sz w:val="26"/>
          <w:szCs w:val="26"/>
          <w:lang w:val="uk-UA"/>
        </w:rPr>
        <w:t>ї міста Козятина</w:t>
      </w:r>
      <w:r w:rsidR="000756D7" w:rsidRPr="000756D7">
        <w:rPr>
          <w:sz w:val="26"/>
          <w:szCs w:val="26"/>
          <w:lang w:val="uk-UA"/>
        </w:rPr>
        <w:t xml:space="preserve"> місць здійснюється спеціалізованими підприємствами, установами та організаціями незалежно від форми власності та підпорядкування відповідно до вимог законодавства про відходи та санітарного законодавства на договірних засадах з власниками чи балансоутримувачами об'єктів благоустрою. </w:t>
      </w:r>
    </w:p>
    <w:p w:rsidR="00B1078D" w:rsidRPr="000756D7" w:rsidRDefault="00B1078D" w:rsidP="00E3796E">
      <w:pPr>
        <w:pStyle w:val="Style13"/>
        <w:widowControl/>
        <w:spacing w:line="276" w:lineRule="auto"/>
        <w:rPr>
          <w:sz w:val="26"/>
          <w:szCs w:val="26"/>
          <w:lang w:val="uk-UA"/>
        </w:rPr>
      </w:pPr>
      <w:r>
        <w:rPr>
          <w:rStyle w:val="FontStyle37"/>
          <w:lang w:val="uk-UA"/>
        </w:rPr>
        <w:t>8.2.4.</w:t>
      </w:r>
      <w:r w:rsidRPr="008908AE">
        <w:rPr>
          <w:rStyle w:val="FontStyle37"/>
          <w:b w:val="0"/>
          <w:lang w:val="uk-UA"/>
        </w:rPr>
        <w:t xml:space="preserve"> </w:t>
      </w:r>
      <w:r w:rsidRPr="008908AE">
        <w:rPr>
          <w:rStyle w:val="FontStyle36"/>
          <w:lang w:val="uk-UA"/>
        </w:rPr>
        <w:t>Санітарне очищення території м. Козятина здійснюється у відповідності до вимог наказу МОЗ України від 17.03.2011 № 145 «</w:t>
      </w:r>
      <w:r w:rsidRPr="008908AE">
        <w:rPr>
          <w:sz w:val="26"/>
          <w:szCs w:val="26"/>
          <w:lang w:val="uk-UA"/>
        </w:rPr>
        <w:t xml:space="preserve">Про затвердження Державних санітарних норм та правил утримання територій населених місць» та </w:t>
      </w:r>
      <w:r w:rsidRPr="008908AE">
        <w:rPr>
          <w:rStyle w:val="FontStyle36"/>
          <w:lang w:val="uk-UA"/>
        </w:rPr>
        <w:t>повинно бути планово-</w:t>
      </w:r>
      <w:r w:rsidRPr="008908AE">
        <w:rPr>
          <w:rStyle w:val="FontStyle36"/>
          <w:lang w:val="uk-UA"/>
        </w:rPr>
        <w:lastRenderedPageBreak/>
        <w:t xml:space="preserve">регулярним і включати раціональне та своєчасне збирання, зберігання, перевезення та видалення, надійне знешкодження, економічно доцільну утилізацію побутових відходів і екологічно безпечне захоронення побутових відходів, що утворюються на території м. Козятина та у місцях перебування людей за його межами відповідно </w:t>
      </w:r>
      <w:r>
        <w:rPr>
          <w:rStyle w:val="FontStyle36"/>
          <w:lang w:val="uk-UA"/>
        </w:rPr>
        <w:t xml:space="preserve">до </w:t>
      </w:r>
      <w:r w:rsidRPr="008908AE">
        <w:rPr>
          <w:rStyle w:val="FontStyle36"/>
          <w:lang w:val="uk-UA"/>
        </w:rPr>
        <w:t>цих Правил</w:t>
      </w:r>
    </w:p>
    <w:p w:rsidR="000756D7" w:rsidRPr="00B1078D" w:rsidRDefault="000756D7" w:rsidP="00E3796E">
      <w:pPr>
        <w:pStyle w:val="Style13"/>
        <w:widowControl/>
        <w:spacing w:line="240" w:lineRule="auto"/>
        <w:ind w:firstLine="567"/>
        <w:rPr>
          <w:rStyle w:val="FontStyle30"/>
          <w:sz w:val="26"/>
          <w:szCs w:val="26"/>
          <w:lang w:val="uk-UA" w:eastAsia="uk-UA"/>
        </w:rPr>
      </w:pPr>
    </w:p>
    <w:p w:rsidR="00816A2E" w:rsidRPr="00FC3F12" w:rsidRDefault="00FC3F12" w:rsidP="005F1F02">
      <w:pPr>
        <w:pStyle w:val="Style11"/>
        <w:widowControl/>
        <w:spacing w:line="276" w:lineRule="auto"/>
        <w:ind w:left="1276" w:hanging="567"/>
        <w:rPr>
          <w:rStyle w:val="FontStyle28"/>
          <w:i w:val="0"/>
          <w:sz w:val="26"/>
          <w:szCs w:val="26"/>
          <w:u w:val="single"/>
          <w:lang w:val="uk-UA" w:eastAsia="uk-UA"/>
        </w:rPr>
      </w:pPr>
      <w:r w:rsidRPr="00FC3F12">
        <w:rPr>
          <w:rStyle w:val="FontStyle28"/>
          <w:i w:val="0"/>
          <w:sz w:val="26"/>
          <w:szCs w:val="26"/>
          <w:lang w:val="uk-UA" w:eastAsia="uk-UA"/>
        </w:rPr>
        <w:t xml:space="preserve"> </w:t>
      </w:r>
      <w:r w:rsidR="005F1F02">
        <w:rPr>
          <w:rStyle w:val="FontStyle28"/>
          <w:i w:val="0"/>
          <w:sz w:val="26"/>
          <w:szCs w:val="26"/>
          <w:u w:val="single"/>
          <w:lang w:val="uk-UA" w:eastAsia="uk-UA"/>
        </w:rPr>
        <w:t>8.3.</w:t>
      </w:r>
      <w:r w:rsidR="000756D7" w:rsidRPr="00FC3F12">
        <w:rPr>
          <w:rStyle w:val="FontStyle28"/>
          <w:i w:val="0"/>
          <w:sz w:val="26"/>
          <w:szCs w:val="26"/>
          <w:u w:val="single"/>
          <w:lang w:val="uk-UA" w:eastAsia="uk-UA"/>
        </w:rPr>
        <w:t xml:space="preserve"> Обов'язок по механізованому та ручному прибиранню та </w:t>
      </w:r>
      <w:r>
        <w:rPr>
          <w:rStyle w:val="FontStyle28"/>
          <w:i w:val="0"/>
          <w:sz w:val="26"/>
          <w:szCs w:val="26"/>
          <w:u w:val="single"/>
          <w:lang w:val="uk-UA" w:eastAsia="uk-UA"/>
        </w:rPr>
        <w:t xml:space="preserve">      </w:t>
      </w:r>
      <w:r w:rsidR="000756D7" w:rsidRPr="00FC3F12">
        <w:rPr>
          <w:rStyle w:val="FontStyle28"/>
          <w:i w:val="0"/>
          <w:sz w:val="26"/>
          <w:szCs w:val="26"/>
          <w:u w:val="single"/>
          <w:lang w:val="uk-UA" w:eastAsia="uk-UA"/>
        </w:rPr>
        <w:t xml:space="preserve">утриманню </w:t>
      </w:r>
      <w:r w:rsidRPr="00FC3F12">
        <w:rPr>
          <w:rStyle w:val="FontStyle28"/>
          <w:i w:val="0"/>
          <w:sz w:val="26"/>
          <w:szCs w:val="26"/>
          <w:u w:val="single"/>
          <w:lang w:val="uk-UA" w:eastAsia="uk-UA"/>
        </w:rPr>
        <w:t xml:space="preserve">    </w:t>
      </w:r>
      <w:r w:rsidR="000756D7" w:rsidRPr="00FC3F12">
        <w:rPr>
          <w:rStyle w:val="FontStyle28"/>
          <w:i w:val="0"/>
          <w:sz w:val="26"/>
          <w:szCs w:val="26"/>
          <w:u w:val="single"/>
          <w:lang w:val="uk-UA" w:eastAsia="uk-UA"/>
        </w:rPr>
        <w:t>територій, вчинення протиожеледних заходів</w:t>
      </w:r>
    </w:p>
    <w:p w:rsidR="000756D7" w:rsidRPr="00816A2E" w:rsidRDefault="005F1F02" w:rsidP="00EE4489">
      <w:pPr>
        <w:pStyle w:val="Style11"/>
        <w:widowControl/>
        <w:spacing w:line="276" w:lineRule="auto"/>
        <w:jc w:val="both"/>
        <w:rPr>
          <w:rStyle w:val="FontStyle29"/>
          <w:i/>
          <w:iCs/>
          <w:sz w:val="26"/>
          <w:szCs w:val="26"/>
          <w:u w:val="single"/>
          <w:lang w:val="uk-UA" w:eastAsia="uk-UA"/>
        </w:rPr>
      </w:pPr>
      <w:r>
        <w:rPr>
          <w:rStyle w:val="FontStyle28"/>
          <w:i w:val="0"/>
          <w:sz w:val="26"/>
          <w:szCs w:val="26"/>
          <w:lang w:val="uk-UA" w:eastAsia="uk-UA"/>
        </w:rPr>
        <w:t xml:space="preserve">      </w:t>
      </w:r>
      <w:r w:rsidR="002B1535">
        <w:rPr>
          <w:rStyle w:val="FontStyle28"/>
          <w:i w:val="0"/>
          <w:sz w:val="26"/>
          <w:szCs w:val="26"/>
          <w:lang w:val="uk-UA" w:eastAsia="uk-UA"/>
        </w:rPr>
        <w:t xml:space="preserve">  </w:t>
      </w:r>
      <w:r>
        <w:rPr>
          <w:rStyle w:val="FontStyle28"/>
          <w:i w:val="0"/>
          <w:sz w:val="26"/>
          <w:szCs w:val="26"/>
          <w:lang w:val="uk-UA" w:eastAsia="uk-UA"/>
        </w:rPr>
        <w:t>8</w:t>
      </w:r>
      <w:r w:rsidR="00816A2E" w:rsidRPr="00816A2E">
        <w:rPr>
          <w:rStyle w:val="FontStyle28"/>
          <w:i w:val="0"/>
          <w:sz w:val="26"/>
          <w:szCs w:val="26"/>
          <w:lang w:val="uk-UA" w:eastAsia="uk-UA"/>
        </w:rPr>
        <w:t>.</w:t>
      </w:r>
      <w:r>
        <w:rPr>
          <w:rStyle w:val="FontStyle28"/>
          <w:i w:val="0"/>
          <w:sz w:val="26"/>
          <w:szCs w:val="26"/>
          <w:lang w:val="uk-UA" w:eastAsia="uk-UA"/>
        </w:rPr>
        <w:t>3</w:t>
      </w:r>
      <w:r w:rsidR="00DC0647">
        <w:rPr>
          <w:rStyle w:val="FontStyle28"/>
          <w:i w:val="0"/>
          <w:sz w:val="26"/>
          <w:szCs w:val="26"/>
          <w:lang w:val="uk-UA" w:eastAsia="uk-UA"/>
        </w:rPr>
        <w:t xml:space="preserve">.1. </w:t>
      </w:r>
      <w:r w:rsidR="000756D7" w:rsidRPr="000756D7">
        <w:rPr>
          <w:rStyle w:val="FontStyle30"/>
          <w:sz w:val="26"/>
          <w:szCs w:val="26"/>
          <w:lang w:val="uk-UA" w:eastAsia="uk-UA"/>
        </w:rPr>
        <w:t xml:space="preserve"> покриття проїжджої частини міських  вулиць, провулків, а</w:t>
      </w:r>
      <w:r w:rsidR="00EE4489">
        <w:rPr>
          <w:rStyle w:val="FontStyle30"/>
          <w:sz w:val="26"/>
          <w:szCs w:val="26"/>
          <w:lang w:val="uk-UA" w:eastAsia="uk-UA"/>
        </w:rPr>
        <w:t xml:space="preserve"> також покриття тротуарів, площ</w:t>
      </w:r>
      <w:r w:rsidR="000756D7" w:rsidRPr="000756D7">
        <w:rPr>
          <w:rStyle w:val="FontStyle30"/>
          <w:sz w:val="26"/>
          <w:szCs w:val="26"/>
          <w:lang w:val="uk-UA" w:eastAsia="uk-UA"/>
        </w:rPr>
        <w:t xml:space="preserve"> </w:t>
      </w:r>
      <w:r w:rsidR="00F521A0">
        <w:rPr>
          <w:rStyle w:val="FontStyle30"/>
          <w:sz w:val="26"/>
          <w:szCs w:val="26"/>
          <w:lang w:val="uk-UA" w:eastAsia="uk-UA"/>
        </w:rPr>
        <w:t>,</w:t>
      </w:r>
      <w:r w:rsidR="000756D7" w:rsidRPr="000756D7">
        <w:rPr>
          <w:rStyle w:val="FontStyle30"/>
          <w:sz w:val="26"/>
          <w:szCs w:val="26"/>
          <w:lang w:val="uk-UA" w:eastAsia="uk-UA"/>
        </w:rPr>
        <w:t xml:space="preserve">за кошти міського бюджету - покладається на уповноважені виконкомом </w:t>
      </w:r>
      <w:r w:rsidR="00AC1B7F">
        <w:rPr>
          <w:rStyle w:val="FontStyle30"/>
          <w:sz w:val="26"/>
          <w:szCs w:val="26"/>
          <w:lang w:val="uk-UA" w:eastAsia="uk-UA"/>
        </w:rPr>
        <w:t xml:space="preserve">Козятинської міської ради </w:t>
      </w:r>
      <w:r w:rsidR="000756D7" w:rsidRPr="000756D7">
        <w:rPr>
          <w:rStyle w:val="FontStyle30"/>
          <w:sz w:val="26"/>
          <w:szCs w:val="26"/>
          <w:lang w:val="uk-UA" w:eastAsia="uk-UA"/>
        </w:rPr>
        <w:t xml:space="preserve"> органи;</w:t>
      </w:r>
    </w:p>
    <w:p w:rsidR="000756D7" w:rsidRPr="000756D7" w:rsidRDefault="005F1F02" w:rsidP="00E3796E">
      <w:pPr>
        <w:pStyle w:val="Style4"/>
        <w:widowControl/>
        <w:spacing w:line="276" w:lineRule="auto"/>
        <w:ind w:firstLine="567"/>
        <w:rPr>
          <w:rStyle w:val="FontStyle29"/>
          <w:i/>
          <w:sz w:val="26"/>
          <w:szCs w:val="26"/>
          <w:lang w:val="uk-UA" w:eastAsia="uk-UA"/>
        </w:rPr>
      </w:pPr>
      <w:r>
        <w:rPr>
          <w:rStyle w:val="FontStyle30"/>
          <w:b/>
          <w:sz w:val="26"/>
          <w:szCs w:val="26"/>
          <w:lang w:val="uk-UA" w:eastAsia="uk-UA"/>
        </w:rPr>
        <w:t>8.3</w:t>
      </w:r>
      <w:r w:rsidR="00DC0647">
        <w:rPr>
          <w:rStyle w:val="FontStyle30"/>
          <w:b/>
          <w:sz w:val="26"/>
          <w:szCs w:val="26"/>
          <w:lang w:val="uk-UA" w:eastAsia="uk-UA"/>
        </w:rPr>
        <w:t>.2.</w:t>
      </w:r>
      <w:r w:rsidR="000756D7" w:rsidRPr="000756D7">
        <w:rPr>
          <w:rStyle w:val="FontStyle30"/>
          <w:i/>
          <w:sz w:val="26"/>
          <w:szCs w:val="26"/>
          <w:lang w:val="uk-UA" w:eastAsia="uk-UA"/>
        </w:rPr>
        <w:t xml:space="preserve"> </w:t>
      </w:r>
      <w:r w:rsidR="000756D7" w:rsidRPr="00003DAF">
        <w:rPr>
          <w:rStyle w:val="FontStyle30"/>
          <w:sz w:val="26"/>
          <w:szCs w:val="26"/>
          <w:lang w:val="uk-UA" w:eastAsia="uk-UA"/>
        </w:rPr>
        <w:t>покриття дворів, тротуарів, проїжджої частини вулиць, провулків, прилеглих до житлового фонду територіальної громади, покладається на уповноважені виконкомом міської ради органи</w:t>
      </w:r>
      <w:r w:rsidR="000756D7" w:rsidRPr="000756D7">
        <w:rPr>
          <w:rStyle w:val="FontStyle30"/>
          <w:i/>
          <w:sz w:val="26"/>
          <w:szCs w:val="26"/>
          <w:lang w:val="uk-UA" w:eastAsia="uk-UA"/>
        </w:rPr>
        <w:t>;</w:t>
      </w:r>
    </w:p>
    <w:p w:rsidR="000756D7" w:rsidRPr="00003DAF" w:rsidRDefault="005F1F02" w:rsidP="00E3796E">
      <w:pPr>
        <w:pStyle w:val="Style2"/>
        <w:widowControl/>
        <w:spacing w:line="276" w:lineRule="auto"/>
        <w:ind w:firstLine="567"/>
        <w:rPr>
          <w:rStyle w:val="FontStyle27"/>
          <w:i w:val="0"/>
          <w:sz w:val="26"/>
          <w:szCs w:val="26"/>
          <w:lang w:val="uk-UA" w:eastAsia="uk-UA"/>
        </w:rPr>
      </w:pPr>
      <w:r>
        <w:rPr>
          <w:rStyle w:val="FontStyle30"/>
          <w:b/>
          <w:sz w:val="26"/>
          <w:szCs w:val="26"/>
          <w:lang w:val="uk-UA" w:eastAsia="uk-UA"/>
        </w:rPr>
        <w:t>8.3</w:t>
      </w:r>
      <w:r w:rsidR="002B02FC">
        <w:rPr>
          <w:rStyle w:val="FontStyle30"/>
          <w:b/>
          <w:sz w:val="26"/>
          <w:szCs w:val="26"/>
          <w:lang w:val="uk-UA" w:eastAsia="uk-UA"/>
        </w:rPr>
        <w:t>.3.</w:t>
      </w:r>
      <w:r w:rsidR="00D86924">
        <w:rPr>
          <w:rStyle w:val="FontStyle27"/>
          <w:b/>
          <w:i w:val="0"/>
          <w:sz w:val="26"/>
          <w:szCs w:val="26"/>
          <w:lang w:val="uk-UA" w:eastAsia="uk-UA"/>
        </w:rPr>
        <w:t xml:space="preserve"> </w:t>
      </w:r>
      <w:r w:rsidR="000756D7" w:rsidRPr="00350E96">
        <w:rPr>
          <w:rStyle w:val="FontStyle27"/>
          <w:i w:val="0"/>
          <w:sz w:val="26"/>
          <w:szCs w:val="26"/>
          <w:lang w:val="uk-UA" w:eastAsia="uk-UA"/>
        </w:rPr>
        <w:t>покриття тротуарів</w:t>
      </w:r>
      <w:r w:rsidR="000756D7" w:rsidRPr="00003DAF">
        <w:rPr>
          <w:rStyle w:val="FontStyle27"/>
          <w:i w:val="0"/>
          <w:sz w:val="26"/>
          <w:szCs w:val="26"/>
          <w:lang w:val="uk-UA" w:eastAsia="uk-UA"/>
        </w:rPr>
        <w:t xml:space="preserve">, </w:t>
      </w:r>
      <w:r w:rsidR="00003DAF">
        <w:rPr>
          <w:rStyle w:val="FontStyle27"/>
          <w:i w:val="0"/>
          <w:sz w:val="26"/>
          <w:szCs w:val="26"/>
          <w:lang w:val="uk-UA" w:eastAsia="uk-UA"/>
        </w:rPr>
        <w:t xml:space="preserve">а також </w:t>
      </w:r>
      <w:r w:rsidR="000756D7" w:rsidRPr="00003DAF">
        <w:rPr>
          <w:rStyle w:val="FontStyle27"/>
          <w:i w:val="0"/>
          <w:sz w:val="26"/>
          <w:szCs w:val="26"/>
          <w:lang w:val="uk-UA" w:eastAsia="uk-UA"/>
        </w:rPr>
        <w:t xml:space="preserve">територій, суміжних (прилеглих) з приватними домоволодіннями на відстані </w:t>
      </w:r>
      <w:r w:rsidR="000756D7" w:rsidRPr="00003DAF">
        <w:rPr>
          <w:rStyle w:val="FontStyle28"/>
          <w:i w:val="0"/>
          <w:sz w:val="26"/>
          <w:szCs w:val="26"/>
          <w:lang w:val="uk-UA" w:eastAsia="uk-UA"/>
        </w:rPr>
        <w:t xml:space="preserve">5 метрів </w:t>
      </w:r>
      <w:r w:rsidR="000756D7" w:rsidRPr="00003DAF">
        <w:rPr>
          <w:rStyle w:val="FontStyle27"/>
          <w:i w:val="0"/>
          <w:sz w:val="26"/>
          <w:szCs w:val="26"/>
          <w:lang w:val="uk-UA" w:eastAsia="uk-UA"/>
        </w:rPr>
        <w:t>по периметру, - покладається на власників або користувачів домоволодінь;</w:t>
      </w:r>
    </w:p>
    <w:p w:rsidR="005328E6" w:rsidRPr="005328E6" w:rsidRDefault="002B1535" w:rsidP="002B1535">
      <w:pPr>
        <w:pStyle w:val="Style2"/>
        <w:widowControl/>
        <w:spacing w:line="276" w:lineRule="auto"/>
        <w:ind w:firstLine="0"/>
        <w:rPr>
          <w:rStyle w:val="FontStyle27"/>
          <w:i w:val="0"/>
          <w:sz w:val="26"/>
          <w:szCs w:val="26"/>
          <w:lang w:val="uk-UA" w:eastAsia="uk-UA"/>
        </w:rPr>
      </w:pPr>
      <w:r>
        <w:rPr>
          <w:rStyle w:val="FontStyle30"/>
          <w:b/>
          <w:sz w:val="26"/>
          <w:szCs w:val="26"/>
          <w:lang w:val="uk-UA" w:eastAsia="uk-UA"/>
        </w:rPr>
        <w:t xml:space="preserve">         </w:t>
      </w:r>
      <w:r w:rsidR="005F1F02">
        <w:rPr>
          <w:rStyle w:val="FontStyle30"/>
          <w:b/>
          <w:sz w:val="26"/>
          <w:szCs w:val="26"/>
          <w:lang w:val="uk-UA" w:eastAsia="uk-UA"/>
        </w:rPr>
        <w:t>8.3</w:t>
      </w:r>
      <w:r w:rsidR="002B02FC">
        <w:rPr>
          <w:rStyle w:val="FontStyle30"/>
          <w:b/>
          <w:sz w:val="26"/>
          <w:szCs w:val="26"/>
          <w:lang w:val="uk-UA" w:eastAsia="uk-UA"/>
        </w:rPr>
        <w:t>.4.</w:t>
      </w:r>
      <w:r w:rsidR="000756D7" w:rsidRPr="005328E6">
        <w:rPr>
          <w:rStyle w:val="FontStyle27"/>
          <w:i w:val="0"/>
          <w:sz w:val="26"/>
          <w:szCs w:val="26"/>
          <w:lang w:val="uk-UA" w:eastAsia="uk-UA"/>
        </w:rPr>
        <w:t xml:space="preserve"> </w:t>
      </w:r>
      <w:r w:rsidR="005328E6" w:rsidRPr="005328E6">
        <w:rPr>
          <w:rStyle w:val="FontStyle27"/>
          <w:i w:val="0"/>
          <w:sz w:val="26"/>
          <w:szCs w:val="26"/>
          <w:lang w:val="uk-UA" w:eastAsia="uk-UA"/>
        </w:rPr>
        <w:t>покриття дворів, тротуарів, проїжджої частини, територій, прилеглих до будівель громадської забудови, прибудинкової території, у тому числі будівель, що утримуються ОСББ, - покладається на балансоутримувача  будівель, ОСББ;</w:t>
      </w:r>
    </w:p>
    <w:p w:rsidR="000756D7" w:rsidRPr="00003DAF" w:rsidRDefault="005F1F02" w:rsidP="00E3796E">
      <w:pPr>
        <w:pStyle w:val="Style13"/>
        <w:widowControl/>
        <w:spacing w:line="276" w:lineRule="auto"/>
        <w:ind w:firstLine="567"/>
        <w:rPr>
          <w:rStyle w:val="FontStyle27"/>
          <w:i w:val="0"/>
          <w:sz w:val="26"/>
          <w:szCs w:val="26"/>
          <w:lang w:val="uk-UA" w:eastAsia="uk-UA"/>
        </w:rPr>
      </w:pPr>
      <w:r>
        <w:rPr>
          <w:rStyle w:val="FontStyle27"/>
          <w:b/>
          <w:i w:val="0"/>
          <w:sz w:val="26"/>
          <w:szCs w:val="26"/>
          <w:lang w:val="uk-UA" w:eastAsia="uk-UA"/>
        </w:rPr>
        <w:t>8</w:t>
      </w:r>
      <w:r w:rsidR="00E51736">
        <w:rPr>
          <w:rStyle w:val="FontStyle27"/>
          <w:b/>
          <w:i w:val="0"/>
          <w:sz w:val="26"/>
          <w:szCs w:val="26"/>
          <w:lang w:val="uk-UA" w:eastAsia="uk-UA"/>
        </w:rPr>
        <w:t>.</w:t>
      </w:r>
      <w:r>
        <w:rPr>
          <w:rStyle w:val="FontStyle27"/>
          <w:b/>
          <w:i w:val="0"/>
          <w:sz w:val="26"/>
          <w:szCs w:val="26"/>
          <w:lang w:val="uk-UA" w:eastAsia="uk-UA"/>
        </w:rPr>
        <w:t>3</w:t>
      </w:r>
      <w:r w:rsidR="002B02FC">
        <w:rPr>
          <w:rStyle w:val="FontStyle27"/>
          <w:b/>
          <w:i w:val="0"/>
          <w:sz w:val="26"/>
          <w:szCs w:val="26"/>
          <w:lang w:val="uk-UA" w:eastAsia="uk-UA"/>
        </w:rPr>
        <w:t>.5.</w:t>
      </w:r>
      <w:r w:rsidR="000756D7" w:rsidRPr="00003DAF">
        <w:rPr>
          <w:rStyle w:val="FontStyle27"/>
          <w:i w:val="0"/>
          <w:sz w:val="26"/>
          <w:szCs w:val="26"/>
          <w:lang w:val="uk-UA" w:eastAsia="uk-UA"/>
        </w:rPr>
        <w:t xml:space="preserve"> покриття дворів, тротуарів, майданчиків, проїжджої частини, інших суміжних (прилеглих) територій з земельними ділянками, що надані у власність або користування підприємствам, установам, організаціям, фізичним особам - суб’єктам підприємницької діяльності, - покладається на відповідні підприємства, установи, організації, фізичні особи - суб’єкти підприємницької діяльності,  які є власниками або користувачами таких ділянок;</w:t>
      </w:r>
    </w:p>
    <w:p w:rsidR="000756D7" w:rsidRPr="00003DAF" w:rsidRDefault="005F1F02" w:rsidP="005F1F02">
      <w:pPr>
        <w:pStyle w:val="Style2"/>
        <w:widowControl/>
        <w:spacing w:line="276" w:lineRule="auto"/>
        <w:ind w:firstLine="0"/>
        <w:rPr>
          <w:rStyle w:val="FontStyle27"/>
          <w:i w:val="0"/>
          <w:sz w:val="26"/>
          <w:szCs w:val="26"/>
          <w:lang w:val="uk-UA" w:eastAsia="uk-UA"/>
        </w:rPr>
      </w:pPr>
      <w:r>
        <w:rPr>
          <w:rStyle w:val="FontStyle30"/>
          <w:b/>
          <w:sz w:val="26"/>
          <w:szCs w:val="26"/>
          <w:lang w:val="uk-UA" w:eastAsia="uk-UA"/>
        </w:rPr>
        <w:t xml:space="preserve">          8.3</w:t>
      </w:r>
      <w:r w:rsidR="00216411">
        <w:rPr>
          <w:rStyle w:val="FontStyle30"/>
          <w:b/>
          <w:sz w:val="26"/>
          <w:szCs w:val="26"/>
          <w:lang w:val="uk-UA" w:eastAsia="uk-UA"/>
        </w:rPr>
        <w:t>.6.</w:t>
      </w:r>
      <w:r w:rsidR="000756D7" w:rsidRPr="00003DAF">
        <w:rPr>
          <w:rStyle w:val="FontStyle27"/>
          <w:i w:val="0"/>
          <w:sz w:val="26"/>
          <w:szCs w:val="26"/>
          <w:lang w:val="uk-UA" w:eastAsia="uk-UA"/>
        </w:rPr>
        <w:t xml:space="preserve"> покриття тротуарів, територій, прилеглих до торгових центрів, об'єктів побутового обслуговування, громадського харчування, магазинів та інших об'єктів торгівлі, авторемонтних майстерень, автомий</w:t>
      </w:r>
      <w:r w:rsidR="00F3681B">
        <w:rPr>
          <w:rStyle w:val="FontStyle27"/>
          <w:i w:val="0"/>
          <w:sz w:val="26"/>
          <w:szCs w:val="26"/>
          <w:lang w:val="uk-UA" w:eastAsia="uk-UA"/>
        </w:rPr>
        <w:t>ок</w:t>
      </w:r>
      <w:r w:rsidR="000756D7" w:rsidRPr="00003DAF">
        <w:rPr>
          <w:rStyle w:val="FontStyle27"/>
          <w:i w:val="0"/>
          <w:sz w:val="26"/>
          <w:szCs w:val="26"/>
          <w:lang w:val="uk-UA" w:eastAsia="uk-UA"/>
        </w:rPr>
        <w:t xml:space="preserve">,  підприємств, установ, організацій  на відстані  </w:t>
      </w:r>
      <w:r w:rsidR="00324C5B" w:rsidRPr="00350E96">
        <w:rPr>
          <w:rStyle w:val="FontStyle27"/>
          <w:b/>
          <w:i w:val="0"/>
          <w:sz w:val="26"/>
          <w:szCs w:val="26"/>
          <w:lang w:val="uk-UA" w:eastAsia="uk-UA"/>
        </w:rPr>
        <w:t>5</w:t>
      </w:r>
      <w:r w:rsidR="000756D7" w:rsidRPr="00350E96">
        <w:rPr>
          <w:rStyle w:val="FontStyle28"/>
          <w:i w:val="0"/>
          <w:sz w:val="26"/>
          <w:szCs w:val="26"/>
          <w:lang w:val="uk-UA" w:eastAsia="uk-UA"/>
        </w:rPr>
        <w:t xml:space="preserve"> метрів</w:t>
      </w:r>
      <w:r w:rsidR="000756D7" w:rsidRPr="00003DAF">
        <w:rPr>
          <w:rStyle w:val="FontStyle28"/>
          <w:i w:val="0"/>
          <w:sz w:val="26"/>
          <w:szCs w:val="26"/>
          <w:lang w:val="uk-UA" w:eastAsia="uk-UA"/>
        </w:rPr>
        <w:t xml:space="preserve">  по</w:t>
      </w:r>
      <w:r w:rsidR="000756D7" w:rsidRPr="00003DAF">
        <w:rPr>
          <w:rStyle w:val="FontStyle27"/>
          <w:i w:val="0"/>
          <w:sz w:val="26"/>
          <w:szCs w:val="26"/>
          <w:lang w:val="uk-UA" w:eastAsia="uk-UA"/>
        </w:rPr>
        <w:t xml:space="preserve"> периметру об’єкту чи землекористування та до проїжджої частини вулиці - покладається на суб'єктів господарювання, що утримують або експлуатують вказані об'єкти. </w:t>
      </w:r>
    </w:p>
    <w:p w:rsidR="000756D7" w:rsidRPr="00DD1993" w:rsidRDefault="002B1535" w:rsidP="002B1535">
      <w:pPr>
        <w:pStyle w:val="Style2"/>
        <w:widowControl/>
        <w:spacing w:line="276" w:lineRule="auto"/>
        <w:ind w:firstLine="0"/>
        <w:rPr>
          <w:rStyle w:val="FontStyle27"/>
          <w:i w:val="0"/>
          <w:sz w:val="26"/>
          <w:szCs w:val="26"/>
          <w:lang w:val="uk-UA" w:eastAsia="uk-UA"/>
        </w:rPr>
      </w:pPr>
      <w:r>
        <w:rPr>
          <w:rStyle w:val="FontStyle30"/>
          <w:b/>
          <w:sz w:val="26"/>
          <w:szCs w:val="26"/>
          <w:lang w:val="uk-UA" w:eastAsia="uk-UA"/>
        </w:rPr>
        <w:t xml:space="preserve">         </w:t>
      </w:r>
      <w:r w:rsidR="005F1F02">
        <w:rPr>
          <w:rStyle w:val="FontStyle30"/>
          <w:b/>
          <w:sz w:val="26"/>
          <w:szCs w:val="26"/>
          <w:lang w:val="uk-UA" w:eastAsia="uk-UA"/>
        </w:rPr>
        <w:t>8.3</w:t>
      </w:r>
      <w:r w:rsidR="00216411">
        <w:rPr>
          <w:rStyle w:val="FontStyle30"/>
          <w:b/>
          <w:sz w:val="26"/>
          <w:szCs w:val="26"/>
          <w:lang w:val="uk-UA" w:eastAsia="uk-UA"/>
        </w:rPr>
        <w:t>.7.</w:t>
      </w:r>
      <w:r w:rsidR="000756D7" w:rsidRPr="00DD1993">
        <w:rPr>
          <w:rStyle w:val="FontStyle27"/>
          <w:i w:val="0"/>
          <w:sz w:val="26"/>
          <w:szCs w:val="26"/>
          <w:lang w:val="uk-UA" w:eastAsia="uk-UA"/>
        </w:rPr>
        <w:t xml:space="preserve">покриття тротуарів, територій, прилеглих до палаток, ларьків, кіосків, інших об'єктів виносної/вуличної торгівлі на відстані  </w:t>
      </w:r>
      <w:r w:rsidR="00DD1993" w:rsidRPr="00DD1993">
        <w:rPr>
          <w:rStyle w:val="FontStyle28"/>
          <w:i w:val="0"/>
          <w:sz w:val="26"/>
          <w:szCs w:val="26"/>
          <w:lang w:val="uk-UA" w:eastAsia="uk-UA"/>
        </w:rPr>
        <w:t>5</w:t>
      </w:r>
      <w:r w:rsidR="000756D7" w:rsidRPr="00DD1993">
        <w:rPr>
          <w:rStyle w:val="FontStyle28"/>
          <w:i w:val="0"/>
          <w:sz w:val="26"/>
          <w:szCs w:val="26"/>
          <w:lang w:val="uk-UA" w:eastAsia="uk-UA"/>
        </w:rPr>
        <w:t xml:space="preserve"> метрів по</w:t>
      </w:r>
      <w:r w:rsidR="000756D7" w:rsidRPr="00DD1993">
        <w:rPr>
          <w:rStyle w:val="FontStyle27"/>
          <w:i w:val="0"/>
          <w:sz w:val="26"/>
          <w:szCs w:val="26"/>
          <w:lang w:val="uk-UA" w:eastAsia="uk-UA"/>
        </w:rPr>
        <w:t xml:space="preserve"> периметру об’єкту — покладається на суб'єктів господарювання, що утримують або експлуатують вказані об'єкти.</w:t>
      </w:r>
    </w:p>
    <w:p w:rsidR="000756D7" w:rsidRPr="000756D7" w:rsidRDefault="002B1535" w:rsidP="002B1535">
      <w:pPr>
        <w:pStyle w:val="Style4"/>
        <w:widowControl/>
        <w:spacing w:line="276" w:lineRule="auto"/>
        <w:ind w:firstLine="0"/>
        <w:rPr>
          <w:rStyle w:val="FontStyle30"/>
          <w:i/>
          <w:sz w:val="26"/>
          <w:szCs w:val="26"/>
          <w:lang w:val="uk-UA" w:eastAsia="uk-UA"/>
        </w:rPr>
      </w:pPr>
      <w:r>
        <w:rPr>
          <w:rStyle w:val="FontStyle27"/>
          <w:b/>
          <w:i w:val="0"/>
          <w:sz w:val="26"/>
          <w:szCs w:val="26"/>
          <w:lang w:val="uk-UA" w:eastAsia="uk-UA"/>
        </w:rPr>
        <w:t xml:space="preserve">         </w:t>
      </w:r>
      <w:r w:rsidR="005F1F02">
        <w:rPr>
          <w:rStyle w:val="FontStyle27"/>
          <w:b/>
          <w:i w:val="0"/>
          <w:sz w:val="26"/>
          <w:szCs w:val="26"/>
          <w:lang w:val="uk-UA" w:eastAsia="uk-UA"/>
        </w:rPr>
        <w:t>8</w:t>
      </w:r>
      <w:r w:rsidR="00E51736">
        <w:rPr>
          <w:rStyle w:val="FontStyle27"/>
          <w:b/>
          <w:i w:val="0"/>
          <w:sz w:val="26"/>
          <w:szCs w:val="26"/>
          <w:lang w:val="uk-UA" w:eastAsia="uk-UA"/>
        </w:rPr>
        <w:t>.</w:t>
      </w:r>
      <w:r w:rsidR="005F1F02">
        <w:rPr>
          <w:rStyle w:val="FontStyle27"/>
          <w:b/>
          <w:i w:val="0"/>
          <w:sz w:val="26"/>
          <w:szCs w:val="26"/>
          <w:lang w:val="uk-UA" w:eastAsia="uk-UA"/>
        </w:rPr>
        <w:t>3</w:t>
      </w:r>
      <w:r w:rsidR="00216411">
        <w:rPr>
          <w:rStyle w:val="FontStyle27"/>
          <w:b/>
          <w:i w:val="0"/>
          <w:sz w:val="26"/>
          <w:szCs w:val="26"/>
          <w:lang w:val="uk-UA" w:eastAsia="uk-UA"/>
        </w:rPr>
        <w:t>.8.</w:t>
      </w:r>
      <w:r w:rsidR="000756D7" w:rsidRPr="000756D7">
        <w:rPr>
          <w:rStyle w:val="FontStyle27"/>
          <w:sz w:val="26"/>
          <w:szCs w:val="26"/>
          <w:lang w:val="uk-UA" w:eastAsia="uk-UA"/>
        </w:rPr>
        <w:t xml:space="preserve"> </w:t>
      </w:r>
      <w:r w:rsidR="000756D7" w:rsidRPr="00DD1993">
        <w:rPr>
          <w:rStyle w:val="FontStyle30"/>
          <w:sz w:val="26"/>
          <w:szCs w:val="26"/>
          <w:lang w:val="uk-UA" w:eastAsia="uk-UA"/>
        </w:rPr>
        <w:t>територій охоронних зон залізничної колії, ліній електропередач - покладається на відповідні підприємства, що їх експлуатують;</w:t>
      </w:r>
    </w:p>
    <w:p w:rsidR="000756D7" w:rsidRPr="00DD1993" w:rsidRDefault="005F1F02" w:rsidP="00E3796E">
      <w:pPr>
        <w:pStyle w:val="Style2"/>
        <w:widowControl/>
        <w:spacing w:line="276" w:lineRule="auto"/>
        <w:ind w:firstLine="567"/>
        <w:rPr>
          <w:rStyle w:val="FontStyle27"/>
          <w:i w:val="0"/>
          <w:sz w:val="26"/>
          <w:szCs w:val="26"/>
          <w:lang w:val="uk-UA" w:eastAsia="uk-UA"/>
        </w:rPr>
      </w:pPr>
      <w:r>
        <w:rPr>
          <w:rStyle w:val="FontStyle30"/>
          <w:b/>
          <w:sz w:val="26"/>
          <w:szCs w:val="26"/>
          <w:lang w:val="uk-UA" w:eastAsia="uk-UA"/>
        </w:rPr>
        <w:t>8.3</w:t>
      </w:r>
      <w:r w:rsidR="00216411">
        <w:rPr>
          <w:rStyle w:val="FontStyle30"/>
          <w:b/>
          <w:sz w:val="26"/>
          <w:szCs w:val="26"/>
          <w:lang w:val="uk-UA" w:eastAsia="uk-UA"/>
        </w:rPr>
        <w:t>.9.</w:t>
      </w:r>
      <w:r w:rsidR="000756D7" w:rsidRPr="00324C5B">
        <w:rPr>
          <w:rStyle w:val="FontStyle28"/>
          <w:sz w:val="26"/>
          <w:szCs w:val="26"/>
          <w:lang w:val="uk-UA" w:eastAsia="uk-UA"/>
        </w:rPr>
        <w:t xml:space="preserve"> </w:t>
      </w:r>
      <w:r w:rsidR="000756D7" w:rsidRPr="00324C5B">
        <w:rPr>
          <w:rStyle w:val="FontStyle30"/>
          <w:sz w:val="26"/>
          <w:szCs w:val="26"/>
          <w:lang w:val="uk-UA" w:eastAsia="uk-UA"/>
        </w:rPr>
        <w:t>територій</w:t>
      </w:r>
      <w:r w:rsidR="000756D7" w:rsidRPr="00DD1993">
        <w:rPr>
          <w:rStyle w:val="FontStyle27"/>
          <w:i w:val="0"/>
          <w:sz w:val="26"/>
          <w:szCs w:val="26"/>
          <w:lang w:val="uk-UA" w:eastAsia="uk-UA"/>
        </w:rPr>
        <w:t xml:space="preserve"> прилеглих до АЗС, на відстані   </w:t>
      </w:r>
      <w:r w:rsidR="00324C5B" w:rsidRPr="005328E6">
        <w:rPr>
          <w:rStyle w:val="FontStyle27"/>
          <w:b/>
          <w:i w:val="0"/>
          <w:sz w:val="26"/>
          <w:szCs w:val="26"/>
          <w:lang w:val="uk-UA" w:eastAsia="uk-UA"/>
        </w:rPr>
        <w:t>2</w:t>
      </w:r>
      <w:r w:rsidR="000756D7" w:rsidRPr="005328E6">
        <w:rPr>
          <w:rStyle w:val="FontStyle27"/>
          <w:b/>
          <w:i w:val="0"/>
          <w:sz w:val="26"/>
          <w:szCs w:val="26"/>
          <w:lang w:val="uk-UA" w:eastAsia="uk-UA"/>
        </w:rPr>
        <w:t>0</w:t>
      </w:r>
      <w:r w:rsidR="000756D7" w:rsidRPr="005328E6">
        <w:rPr>
          <w:rStyle w:val="FontStyle28"/>
          <w:i w:val="0"/>
          <w:sz w:val="26"/>
          <w:szCs w:val="26"/>
          <w:lang w:val="uk-UA" w:eastAsia="uk-UA"/>
        </w:rPr>
        <w:t xml:space="preserve"> метрів</w:t>
      </w:r>
      <w:r w:rsidR="000756D7" w:rsidRPr="00DD1993">
        <w:rPr>
          <w:rStyle w:val="FontStyle28"/>
          <w:i w:val="0"/>
          <w:color w:val="FF0000"/>
          <w:sz w:val="26"/>
          <w:szCs w:val="26"/>
          <w:lang w:val="uk-UA" w:eastAsia="uk-UA"/>
        </w:rPr>
        <w:t xml:space="preserve"> </w:t>
      </w:r>
      <w:r w:rsidR="000756D7" w:rsidRPr="00DD1993">
        <w:rPr>
          <w:rStyle w:val="FontStyle28"/>
          <w:i w:val="0"/>
          <w:sz w:val="26"/>
          <w:szCs w:val="26"/>
          <w:lang w:val="uk-UA" w:eastAsia="uk-UA"/>
        </w:rPr>
        <w:t xml:space="preserve">по  </w:t>
      </w:r>
      <w:r w:rsidR="000756D7" w:rsidRPr="00DD1993">
        <w:rPr>
          <w:rStyle w:val="FontStyle27"/>
          <w:i w:val="0"/>
          <w:sz w:val="26"/>
          <w:szCs w:val="26"/>
          <w:lang w:val="uk-UA" w:eastAsia="uk-UA"/>
        </w:rPr>
        <w:t xml:space="preserve"> периметру об’єкту та до проїжджої частини вулиці - покладається на суб'єктів господарювання, які експлуатують вказані об’єкти;</w:t>
      </w:r>
    </w:p>
    <w:p w:rsidR="000756D7" w:rsidRPr="00DD1993" w:rsidRDefault="00324C5B" w:rsidP="00E3796E">
      <w:pPr>
        <w:pStyle w:val="Style2"/>
        <w:widowControl/>
        <w:spacing w:line="276" w:lineRule="auto"/>
        <w:ind w:firstLine="0"/>
        <w:rPr>
          <w:rStyle w:val="FontStyle27"/>
          <w:i w:val="0"/>
          <w:sz w:val="26"/>
          <w:szCs w:val="26"/>
          <w:lang w:val="uk-UA" w:eastAsia="uk-UA"/>
        </w:rPr>
      </w:pPr>
      <w:r>
        <w:rPr>
          <w:rStyle w:val="FontStyle27"/>
          <w:b/>
          <w:sz w:val="26"/>
          <w:szCs w:val="26"/>
          <w:lang w:val="uk-UA" w:eastAsia="uk-UA"/>
        </w:rPr>
        <w:t xml:space="preserve">     </w:t>
      </w:r>
      <w:r w:rsidR="00E51736">
        <w:rPr>
          <w:rStyle w:val="FontStyle27"/>
          <w:b/>
          <w:sz w:val="26"/>
          <w:szCs w:val="26"/>
          <w:lang w:val="uk-UA" w:eastAsia="uk-UA"/>
        </w:rPr>
        <w:t xml:space="preserve">   </w:t>
      </w:r>
      <w:r>
        <w:rPr>
          <w:rStyle w:val="FontStyle27"/>
          <w:b/>
          <w:sz w:val="26"/>
          <w:szCs w:val="26"/>
          <w:lang w:val="uk-UA" w:eastAsia="uk-UA"/>
        </w:rPr>
        <w:t xml:space="preserve"> </w:t>
      </w:r>
      <w:r w:rsidR="005F1F02">
        <w:rPr>
          <w:rStyle w:val="FontStyle30"/>
          <w:b/>
          <w:sz w:val="26"/>
          <w:szCs w:val="26"/>
          <w:lang w:val="uk-UA" w:eastAsia="uk-UA"/>
        </w:rPr>
        <w:t>8.3</w:t>
      </w:r>
      <w:r w:rsidR="00216411">
        <w:rPr>
          <w:rStyle w:val="FontStyle30"/>
          <w:b/>
          <w:sz w:val="26"/>
          <w:szCs w:val="26"/>
          <w:lang w:val="uk-UA" w:eastAsia="uk-UA"/>
        </w:rPr>
        <w:t>.10.</w:t>
      </w:r>
      <w:r w:rsidR="000756D7" w:rsidRPr="000756D7">
        <w:rPr>
          <w:rStyle w:val="FontStyle27"/>
          <w:sz w:val="26"/>
          <w:szCs w:val="26"/>
          <w:lang w:val="uk-UA" w:eastAsia="uk-UA"/>
        </w:rPr>
        <w:t xml:space="preserve"> </w:t>
      </w:r>
      <w:r w:rsidR="000756D7" w:rsidRPr="005328E6">
        <w:rPr>
          <w:rStyle w:val="FontStyle27"/>
          <w:i w:val="0"/>
          <w:sz w:val="26"/>
          <w:szCs w:val="26"/>
          <w:lang w:val="uk-UA" w:eastAsia="uk-UA"/>
        </w:rPr>
        <w:t>територій</w:t>
      </w:r>
      <w:r w:rsidR="000756D7" w:rsidRPr="00DD1993">
        <w:rPr>
          <w:rStyle w:val="FontStyle27"/>
          <w:i w:val="0"/>
          <w:sz w:val="26"/>
          <w:szCs w:val="26"/>
          <w:lang w:val="uk-UA" w:eastAsia="uk-UA"/>
        </w:rPr>
        <w:t xml:space="preserve"> прилеглих до індивідуальних гаражів, сараїв, льохів на відстані </w:t>
      </w:r>
      <w:r w:rsidR="000756D7" w:rsidRPr="005328E6">
        <w:rPr>
          <w:rStyle w:val="FontStyle28"/>
          <w:i w:val="0"/>
          <w:sz w:val="26"/>
          <w:szCs w:val="26"/>
          <w:lang w:val="uk-UA" w:eastAsia="uk-UA"/>
        </w:rPr>
        <w:t xml:space="preserve">5 метрів </w:t>
      </w:r>
      <w:r w:rsidR="000756D7" w:rsidRPr="00DD1993">
        <w:rPr>
          <w:rStyle w:val="FontStyle28"/>
          <w:i w:val="0"/>
          <w:sz w:val="26"/>
          <w:szCs w:val="26"/>
          <w:lang w:val="uk-UA" w:eastAsia="uk-UA"/>
        </w:rPr>
        <w:t>навколо них</w:t>
      </w:r>
      <w:r w:rsidR="000756D7" w:rsidRPr="00DD1993">
        <w:rPr>
          <w:rStyle w:val="FontStyle27"/>
          <w:i w:val="0"/>
          <w:sz w:val="26"/>
          <w:szCs w:val="26"/>
          <w:lang w:val="uk-UA" w:eastAsia="uk-UA"/>
        </w:rPr>
        <w:t xml:space="preserve"> - покладається на власників або користувачів гаражів;</w:t>
      </w:r>
    </w:p>
    <w:p w:rsidR="000756D7" w:rsidRPr="00DD1993" w:rsidRDefault="00324C5B" w:rsidP="00E3796E">
      <w:pPr>
        <w:pStyle w:val="Style2"/>
        <w:widowControl/>
        <w:spacing w:line="276" w:lineRule="auto"/>
        <w:ind w:firstLine="0"/>
        <w:rPr>
          <w:rStyle w:val="FontStyle28"/>
          <w:i w:val="0"/>
          <w:sz w:val="26"/>
          <w:szCs w:val="26"/>
          <w:lang w:val="uk-UA" w:eastAsia="uk-UA"/>
        </w:rPr>
      </w:pPr>
      <w:r>
        <w:rPr>
          <w:rStyle w:val="FontStyle27"/>
          <w:b/>
          <w:sz w:val="26"/>
          <w:szCs w:val="26"/>
          <w:lang w:val="uk-UA" w:eastAsia="uk-UA"/>
        </w:rPr>
        <w:lastRenderedPageBreak/>
        <w:t xml:space="preserve">     </w:t>
      </w:r>
      <w:r w:rsidR="00E51736">
        <w:rPr>
          <w:rStyle w:val="FontStyle27"/>
          <w:b/>
          <w:sz w:val="26"/>
          <w:szCs w:val="26"/>
          <w:lang w:val="uk-UA" w:eastAsia="uk-UA"/>
        </w:rPr>
        <w:t xml:space="preserve">    </w:t>
      </w:r>
      <w:r w:rsidR="005F1F02">
        <w:rPr>
          <w:rStyle w:val="FontStyle27"/>
          <w:b/>
          <w:i w:val="0"/>
          <w:sz w:val="26"/>
          <w:szCs w:val="26"/>
          <w:lang w:val="uk-UA" w:eastAsia="uk-UA"/>
        </w:rPr>
        <w:t>8.3</w:t>
      </w:r>
      <w:r w:rsidR="00216411">
        <w:rPr>
          <w:rStyle w:val="FontStyle27"/>
          <w:b/>
          <w:i w:val="0"/>
          <w:sz w:val="26"/>
          <w:szCs w:val="26"/>
          <w:lang w:val="uk-UA" w:eastAsia="uk-UA"/>
        </w:rPr>
        <w:t>.11.</w:t>
      </w:r>
      <w:r w:rsidR="000756D7" w:rsidRPr="00DD1993">
        <w:rPr>
          <w:rStyle w:val="FontStyle27"/>
          <w:i w:val="0"/>
          <w:sz w:val="26"/>
          <w:szCs w:val="26"/>
          <w:lang w:val="uk-UA" w:eastAsia="uk-UA"/>
        </w:rPr>
        <w:t xml:space="preserve">прилеглих до гаражних товариств, гаражно-будівельних підприємств, гаражно-будівельних кооперативів, автостоянок на відстані  </w:t>
      </w:r>
      <w:r w:rsidRPr="00324C5B">
        <w:rPr>
          <w:rStyle w:val="FontStyle27"/>
          <w:b/>
          <w:i w:val="0"/>
          <w:sz w:val="26"/>
          <w:szCs w:val="26"/>
          <w:lang w:val="uk-UA" w:eastAsia="uk-UA"/>
        </w:rPr>
        <w:t>5</w:t>
      </w:r>
      <w:r w:rsidR="000756D7" w:rsidRPr="00DD1993">
        <w:rPr>
          <w:rStyle w:val="FontStyle28"/>
          <w:i w:val="0"/>
          <w:sz w:val="26"/>
          <w:szCs w:val="26"/>
          <w:lang w:val="uk-UA" w:eastAsia="uk-UA"/>
        </w:rPr>
        <w:t xml:space="preserve"> метрів  по  </w:t>
      </w:r>
      <w:r w:rsidR="000756D7" w:rsidRPr="00DD1993">
        <w:rPr>
          <w:rStyle w:val="FontStyle27"/>
          <w:i w:val="0"/>
          <w:sz w:val="26"/>
          <w:szCs w:val="26"/>
          <w:lang w:val="uk-UA" w:eastAsia="uk-UA"/>
        </w:rPr>
        <w:t>периметру об’єкту та до проїжджої частини вулиці - покладається на власників або керівників вказаних підприємств;</w:t>
      </w:r>
    </w:p>
    <w:p w:rsidR="000756D7" w:rsidRPr="00DD1993" w:rsidRDefault="00324C5B"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 xml:space="preserve"> </w:t>
      </w:r>
      <w:r w:rsidR="005F1F02">
        <w:rPr>
          <w:rStyle w:val="FontStyle27"/>
          <w:b/>
          <w:i w:val="0"/>
          <w:sz w:val="26"/>
          <w:szCs w:val="26"/>
          <w:lang w:val="uk-UA" w:eastAsia="uk-UA"/>
        </w:rPr>
        <w:t>8</w:t>
      </w:r>
      <w:r w:rsidR="00E51736">
        <w:rPr>
          <w:rStyle w:val="FontStyle27"/>
          <w:b/>
          <w:i w:val="0"/>
          <w:sz w:val="26"/>
          <w:szCs w:val="26"/>
          <w:lang w:val="uk-UA" w:eastAsia="uk-UA"/>
        </w:rPr>
        <w:t>.</w:t>
      </w:r>
      <w:r w:rsidR="005F1F02">
        <w:rPr>
          <w:rStyle w:val="FontStyle27"/>
          <w:b/>
          <w:i w:val="0"/>
          <w:sz w:val="26"/>
          <w:szCs w:val="26"/>
          <w:lang w:val="uk-UA" w:eastAsia="uk-UA"/>
        </w:rPr>
        <w:t>3</w:t>
      </w:r>
      <w:r w:rsidR="00216411">
        <w:rPr>
          <w:rStyle w:val="FontStyle27"/>
          <w:b/>
          <w:i w:val="0"/>
          <w:sz w:val="26"/>
          <w:szCs w:val="26"/>
          <w:lang w:val="uk-UA" w:eastAsia="uk-UA"/>
        </w:rPr>
        <w:t>.12.</w:t>
      </w:r>
      <w:r w:rsidR="000756D7" w:rsidRPr="00DD1993">
        <w:rPr>
          <w:rStyle w:val="FontStyle27"/>
          <w:i w:val="0"/>
          <w:sz w:val="26"/>
          <w:szCs w:val="26"/>
          <w:lang w:val="uk-UA" w:eastAsia="uk-UA"/>
        </w:rPr>
        <w:t xml:space="preserve"> прилеглих до господарських та інших споруд на відстані  </w:t>
      </w:r>
      <w:r w:rsidR="002D33B1">
        <w:rPr>
          <w:rStyle w:val="FontStyle27"/>
          <w:i w:val="0"/>
          <w:sz w:val="26"/>
          <w:szCs w:val="26"/>
          <w:lang w:val="uk-UA" w:eastAsia="uk-UA"/>
        </w:rPr>
        <w:t>5</w:t>
      </w:r>
      <w:r w:rsidR="000756D7" w:rsidRPr="00DD1993">
        <w:rPr>
          <w:rStyle w:val="FontStyle28"/>
          <w:i w:val="0"/>
          <w:sz w:val="26"/>
          <w:szCs w:val="26"/>
          <w:lang w:val="uk-UA" w:eastAsia="uk-UA"/>
        </w:rPr>
        <w:t xml:space="preserve"> метрів по</w:t>
      </w:r>
      <w:r w:rsidR="000756D7" w:rsidRPr="00DD1993">
        <w:rPr>
          <w:rStyle w:val="FontStyle27"/>
          <w:b/>
          <w:i w:val="0"/>
          <w:sz w:val="26"/>
          <w:szCs w:val="26"/>
          <w:lang w:val="uk-UA" w:eastAsia="uk-UA"/>
        </w:rPr>
        <w:t xml:space="preserve"> </w:t>
      </w:r>
      <w:r w:rsidR="000756D7" w:rsidRPr="00DD1993">
        <w:rPr>
          <w:rStyle w:val="FontStyle27"/>
          <w:i w:val="0"/>
          <w:sz w:val="26"/>
          <w:szCs w:val="26"/>
          <w:lang w:val="uk-UA" w:eastAsia="uk-UA"/>
        </w:rPr>
        <w:t>периметру об’єкту та до проїжджої частини вулиці покладається на власників або користувачів цих споруд.</w:t>
      </w:r>
    </w:p>
    <w:p w:rsidR="000756D7" w:rsidRPr="000756D7" w:rsidRDefault="005F1F02" w:rsidP="00E3796E">
      <w:pPr>
        <w:pStyle w:val="Style2"/>
        <w:widowControl/>
        <w:spacing w:line="276" w:lineRule="auto"/>
        <w:ind w:firstLine="567"/>
        <w:rPr>
          <w:rStyle w:val="FontStyle27"/>
          <w:sz w:val="26"/>
          <w:szCs w:val="26"/>
          <w:lang w:val="uk-UA" w:eastAsia="uk-UA"/>
        </w:rPr>
      </w:pPr>
      <w:r>
        <w:rPr>
          <w:rStyle w:val="FontStyle27"/>
          <w:b/>
          <w:i w:val="0"/>
          <w:sz w:val="26"/>
          <w:szCs w:val="26"/>
          <w:lang w:val="uk-UA" w:eastAsia="uk-UA"/>
        </w:rPr>
        <w:t xml:space="preserve"> 8</w:t>
      </w:r>
      <w:r w:rsidR="00E51736">
        <w:rPr>
          <w:rStyle w:val="FontStyle27"/>
          <w:b/>
          <w:i w:val="0"/>
          <w:sz w:val="26"/>
          <w:szCs w:val="26"/>
          <w:lang w:val="uk-UA" w:eastAsia="uk-UA"/>
        </w:rPr>
        <w:t>.</w:t>
      </w:r>
      <w:r>
        <w:rPr>
          <w:rStyle w:val="FontStyle27"/>
          <w:b/>
          <w:i w:val="0"/>
          <w:sz w:val="26"/>
          <w:szCs w:val="26"/>
          <w:lang w:val="uk-UA" w:eastAsia="uk-UA"/>
        </w:rPr>
        <w:t>3</w:t>
      </w:r>
      <w:r w:rsidR="0023219A">
        <w:rPr>
          <w:rStyle w:val="FontStyle27"/>
          <w:b/>
          <w:i w:val="0"/>
          <w:sz w:val="26"/>
          <w:szCs w:val="26"/>
          <w:lang w:val="uk-UA" w:eastAsia="uk-UA"/>
        </w:rPr>
        <w:t>.13.</w:t>
      </w:r>
      <w:r w:rsidR="000756D7" w:rsidRPr="00DD1993">
        <w:rPr>
          <w:rStyle w:val="FontStyle27"/>
          <w:i w:val="0"/>
          <w:sz w:val="26"/>
          <w:szCs w:val="26"/>
          <w:lang w:val="uk-UA" w:eastAsia="uk-UA"/>
        </w:rPr>
        <w:t xml:space="preserve">прилеглих до центрально-теплових, трансформаторних, газорозподільних,  тяглових підстанцій,  розподільчих щитів,  розподільчих шаф та інших технічних елементів на відстані  </w:t>
      </w:r>
      <w:r w:rsidR="002D33B1">
        <w:rPr>
          <w:rStyle w:val="FontStyle27"/>
          <w:b/>
          <w:i w:val="0"/>
          <w:sz w:val="26"/>
          <w:szCs w:val="26"/>
          <w:lang w:val="uk-UA" w:eastAsia="uk-UA"/>
        </w:rPr>
        <w:t>5</w:t>
      </w:r>
      <w:r w:rsidR="000756D7" w:rsidRPr="00DD1993">
        <w:rPr>
          <w:rStyle w:val="FontStyle27"/>
          <w:b/>
          <w:i w:val="0"/>
          <w:sz w:val="26"/>
          <w:szCs w:val="26"/>
          <w:lang w:val="uk-UA" w:eastAsia="uk-UA"/>
        </w:rPr>
        <w:t xml:space="preserve"> м</w:t>
      </w:r>
      <w:r w:rsidR="000756D7" w:rsidRPr="00DD1993">
        <w:rPr>
          <w:rStyle w:val="FontStyle27"/>
          <w:i w:val="0"/>
          <w:sz w:val="26"/>
          <w:szCs w:val="26"/>
          <w:lang w:val="uk-UA" w:eastAsia="uk-UA"/>
        </w:rPr>
        <w:t xml:space="preserve"> по периметру об’єкту та до проїжджої частини вулиці - покладається на підприємства, організації, установи на балансі в яких знаходяться вказані об’єкти;</w:t>
      </w:r>
    </w:p>
    <w:p w:rsidR="000756D7" w:rsidRDefault="002B1535" w:rsidP="002B1535">
      <w:pPr>
        <w:pStyle w:val="Style2"/>
        <w:widowControl/>
        <w:spacing w:line="276" w:lineRule="auto"/>
        <w:ind w:firstLine="0"/>
        <w:rPr>
          <w:rStyle w:val="FontStyle27"/>
          <w:sz w:val="26"/>
          <w:szCs w:val="26"/>
          <w:lang w:val="uk-UA" w:eastAsia="uk-UA"/>
        </w:rPr>
      </w:pPr>
      <w:r>
        <w:rPr>
          <w:rStyle w:val="FontStyle30"/>
          <w:b/>
          <w:sz w:val="26"/>
          <w:szCs w:val="26"/>
          <w:lang w:val="uk-UA" w:eastAsia="uk-UA"/>
        </w:rPr>
        <w:t xml:space="preserve">      </w:t>
      </w:r>
      <w:r w:rsidR="005F1F02">
        <w:rPr>
          <w:rStyle w:val="FontStyle30"/>
          <w:b/>
          <w:sz w:val="26"/>
          <w:szCs w:val="26"/>
          <w:lang w:val="uk-UA" w:eastAsia="uk-UA"/>
        </w:rPr>
        <w:t xml:space="preserve"> </w:t>
      </w:r>
      <w:r>
        <w:rPr>
          <w:rStyle w:val="FontStyle30"/>
          <w:b/>
          <w:sz w:val="26"/>
          <w:szCs w:val="26"/>
          <w:lang w:val="uk-UA" w:eastAsia="uk-UA"/>
        </w:rPr>
        <w:t xml:space="preserve">  </w:t>
      </w:r>
      <w:r w:rsidR="005F1F02">
        <w:rPr>
          <w:rStyle w:val="FontStyle30"/>
          <w:b/>
          <w:sz w:val="26"/>
          <w:szCs w:val="26"/>
          <w:lang w:val="uk-UA" w:eastAsia="uk-UA"/>
        </w:rPr>
        <w:t>8</w:t>
      </w:r>
      <w:r w:rsidR="0023219A">
        <w:rPr>
          <w:rStyle w:val="FontStyle30"/>
          <w:b/>
          <w:sz w:val="26"/>
          <w:szCs w:val="26"/>
          <w:lang w:val="uk-UA" w:eastAsia="uk-UA"/>
        </w:rPr>
        <w:t>.</w:t>
      </w:r>
      <w:r w:rsidR="005F1F02">
        <w:rPr>
          <w:rStyle w:val="FontStyle30"/>
          <w:b/>
          <w:sz w:val="26"/>
          <w:szCs w:val="26"/>
          <w:lang w:val="uk-UA" w:eastAsia="uk-UA"/>
        </w:rPr>
        <w:t>3</w:t>
      </w:r>
      <w:r w:rsidR="0023219A">
        <w:rPr>
          <w:rStyle w:val="FontStyle30"/>
          <w:b/>
          <w:sz w:val="26"/>
          <w:szCs w:val="26"/>
          <w:lang w:val="uk-UA" w:eastAsia="uk-UA"/>
        </w:rPr>
        <w:t>.14.</w:t>
      </w:r>
      <w:r w:rsidR="000756D7" w:rsidRPr="00DD1993">
        <w:rPr>
          <w:rStyle w:val="FontStyle27"/>
          <w:i w:val="0"/>
          <w:sz w:val="26"/>
          <w:szCs w:val="26"/>
          <w:lang w:val="uk-UA" w:eastAsia="uk-UA"/>
        </w:rPr>
        <w:t xml:space="preserve"> лісопосадок — покладається на балансоутримувача або на уповноважену особу за рішенням виконкому міської ради</w:t>
      </w:r>
      <w:r w:rsidR="000756D7" w:rsidRPr="000756D7">
        <w:rPr>
          <w:rStyle w:val="FontStyle27"/>
          <w:sz w:val="26"/>
          <w:szCs w:val="26"/>
          <w:lang w:val="uk-UA" w:eastAsia="uk-UA"/>
        </w:rPr>
        <w:t>;</w:t>
      </w:r>
    </w:p>
    <w:p w:rsidR="00A52C96" w:rsidRPr="00A52C96" w:rsidRDefault="002B1535" w:rsidP="002B1535">
      <w:pPr>
        <w:pStyle w:val="Style2"/>
        <w:widowControl/>
        <w:spacing w:line="276" w:lineRule="auto"/>
        <w:ind w:firstLine="0"/>
        <w:rPr>
          <w:rStyle w:val="FontStyle28"/>
          <w:sz w:val="26"/>
          <w:szCs w:val="26"/>
          <w:lang w:val="uk-UA" w:eastAsia="uk-UA"/>
        </w:rPr>
      </w:pPr>
      <w:r>
        <w:rPr>
          <w:rStyle w:val="FontStyle36"/>
          <w:b/>
          <w:lang w:val="uk-UA" w:eastAsia="uk-UA"/>
        </w:rPr>
        <w:t xml:space="preserve">      </w:t>
      </w:r>
      <w:r w:rsidR="005F1F02">
        <w:rPr>
          <w:rStyle w:val="FontStyle36"/>
          <w:b/>
          <w:lang w:val="uk-UA" w:eastAsia="uk-UA"/>
        </w:rPr>
        <w:t xml:space="preserve"> </w:t>
      </w:r>
      <w:r>
        <w:rPr>
          <w:rStyle w:val="FontStyle36"/>
          <w:b/>
          <w:lang w:val="uk-UA" w:eastAsia="uk-UA"/>
        </w:rPr>
        <w:t xml:space="preserve">  </w:t>
      </w:r>
      <w:r w:rsidR="005F1F02">
        <w:rPr>
          <w:rStyle w:val="FontStyle36"/>
          <w:b/>
          <w:lang w:val="uk-UA" w:eastAsia="uk-UA"/>
        </w:rPr>
        <w:t>8</w:t>
      </w:r>
      <w:r w:rsidR="0023219A">
        <w:rPr>
          <w:rStyle w:val="FontStyle36"/>
          <w:b/>
          <w:lang w:val="uk-UA" w:eastAsia="uk-UA"/>
        </w:rPr>
        <w:t>.</w:t>
      </w:r>
      <w:r w:rsidR="005F1F02">
        <w:rPr>
          <w:rStyle w:val="FontStyle36"/>
          <w:b/>
          <w:lang w:val="uk-UA" w:eastAsia="uk-UA"/>
        </w:rPr>
        <w:t>3</w:t>
      </w:r>
      <w:r w:rsidR="00E51736">
        <w:rPr>
          <w:rStyle w:val="FontStyle36"/>
          <w:b/>
          <w:lang w:val="uk-UA" w:eastAsia="uk-UA"/>
        </w:rPr>
        <w:t>.15.</w:t>
      </w:r>
      <w:r w:rsidR="00A52C96" w:rsidRPr="00A52C96">
        <w:rPr>
          <w:rStyle w:val="FontStyle36"/>
          <w:lang w:val="uk-UA" w:eastAsia="uk-UA"/>
        </w:rPr>
        <w:t xml:space="preserve"> автобусних, зупинок маршрутних транспортних засобів і стоянок (місць відстою) маршрутних таксі — покладається на  підприємства, установи, організації або інші особи на відстані </w:t>
      </w:r>
      <w:r w:rsidR="00A52C96" w:rsidRPr="00A52C96">
        <w:rPr>
          <w:rStyle w:val="FontStyle37"/>
          <w:lang w:val="uk-UA" w:eastAsia="uk-UA"/>
        </w:rPr>
        <w:t xml:space="preserve">5 м </w:t>
      </w:r>
      <w:r w:rsidR="00A52C96" w:rsidRPr="00A52C96">
        <w:rPr>
          <w:rStyle w:val="FontStyle36"/>
          <w:lang w:val="uk-UA" w:eastAsia="uk-UA"/>
        </w:rPr>
        <w:t>по периметру від місця облаштування зупинки, стоянки</w:t>
      </w:r>
      <w:r w:rsidR="002D33B1">
        <w:rPr>
          <w:rStyle w:val="FontStyle36"/>
          <w:lang w:val="uk-UA" w:eastAsia="uk-UA"/>
        </w:rPr>
        <w:t xml:space="preserve"> </w:t>
      </w:r>
      <w:r w:rsidR="00A52C96">
        <w:rPr>
          <w:rStyle w:val="FontStyle36"/>
          <w:lang w:val="uk-UA" w:eastAsia="uk-UA"/>
        </w:rPr>
        <w:t>за</w:t>
      </w:r>
      <w:r w:rsidR="002D33B1">
        <w:rPr>
          <w:rStyle w:val="FontStyle36"/>
          <w:lang w:val="uk-UA" w:eastAsia="uk-UA"/>
        </w:rPr>
        <w:t xml:space="preserve"> </w:t>
      </w:r>
      <w:r w:rsidR="00A52C96">
        <w:rPr>
          <w:rStyle w:val="FontStyle36"/>
          <w:lang w:val="uk-UA" w:eastAsia="uk-UA"/>
        </w:rPr>
        <w:t>рішенням виконавчого комітету</w:t>
      </w:r>
      <w:r w:rsidR="00287624">
        <w:rPr>
          <w:rStyle w:val="FontStyle36"/>
          <w:lang w:val="uk-UA" w:eastAsia="uk-UA"/>
        </w:rPr>
        <w:t xml:space="preserve"> </w:t>
      </w:r>
      <w:r w:rsidR="002D33B1">
        <w:rPr>
          <w:rStyle w:val="FontStyle36"/>
          <w:lang w:val="uk-UA" w:eastAsia="uk-UA"/>
        </w:rPr>
        <w:t>Козятинсько</w:t>
      </w:r>
      <w:r w:rsidR="00287624">
        <w:rPr>
          <w:rStyle w:val="FontStyle36"/>
          <w:lang w:val="uk-UA" w:eastAsia="uk-UA"/>
        </w:rPr>
        <w:t>ї мі</w:t>
      </w:r>
      <w:r w:rsidR="002D33B1">
        <w:rPr>
          <w:rStyle w:val="FontStyle36"/>
          <w:lang w:val="uk-UA" w:eastAsia="uk-UA"/>
        </w:rPr>
        <w:t>сько</w:t>
      </w:r>
      <w:r w:rsidR="00287624">
        <w:rPr>
          <w:rStyle w:val="FontStyle36"/>
          <w:lang w:val="uk-UA" w:eastAsia="uk-UA"/>
        </w:rPr>
        <w:t>ї</w:t>
      </w:r>
      <w:r w:rsidR="002D33B1">
        <w:rPr>
          <w:rStyle w:val="FontStyle36"/>
          <w:lang w:val="uk-UA" w:eastAsia="uk-UA"/>
        </w:rPr>
        <w:t xml:space="preserve"> ради</w:t>
      </w:r>
      <w:r w:rsidR="00A52C96">
        <w:rPr>
          <w:rStyle w:val="FontStyle36"/>
          <w:lang w:val="uk-UA" w:eastAsia="uk-UA"/>
        </w:rPr>
        <w:t>.</w:t>
      </w:r>
      <w:r w:rsidR="00A52C96" w:rsidRPr="00A52C96">
        <w:rPr>
          <w:rStyle w:val="FontStyle27"/>
          <w:i w:val="0"/>
          <w:sz w:val="26"/>
          <w:szCs w:val="26"/>
          <w:lang w:val="uk-UA" w:eastAsia="uk-UA"/>
        </w:rPr>
        <w:t xml:space="preserve"> </w:t>
      </w:r>
      <w:r w:rsidR="00A52C96" w:rsidRPr="00DD1993">
        <w:rPr>
          <w:rStyle w:val="FontStyle27"/>
          <w:i w:val="0"/>
          <w:sz w:val="26"/>
          <w:szCs w:val="26"/>
          <w:lang w:val="uk-UA" w:eastAsia="uk-UA"/>
        </w:rPr>
        <w:t xml:space="preserve">Зупинки громадського транспорту </w:t>
      </w:r>
      <w:r w:rsidR="00A52C96" w:rsidRPr="00DD1993">
        <w:rPr>
          <w:rStyle w:val="FontStyle28"/>
          <w:i w:val="0"/>
          <w:sz w:val="26"/>
          <w:szCs w:val="26"/>
          <w:lang w:val="uk-UA" w:eastAsia="uk-UA"/>
        </w:rPr>
        <w:t xml:space="preserve">обов'язково </w:t>
      </w:r>
      <w:r w:rsidR="00A52C96" w:rsidRPr="00DD1993">
        <w:rPr>
          <w:rStyle w:val="FontStyle27"/>
          <w:i w:val="0"/>
          <w:sz w:val="26"/>
          <w:szCs w:val="26"/>
          <w:lang w:val="uk-UA" w:eastAsia="uk-UA"/>
        </w:rPr>
        <w:t>обладнуються покажчиками назви зупинки</w:t>
      </w:r>
      <w:r w:rsidR="00A52C96">
        <w:rPr>
          <w:rStyle w:val="FontStyle27"/>
          <w:i w:val="0"/>
          <w:sz w:val="26"/>
          <w:szCs w:val="26"/>
          <w:lang w:val="uk-UA" w:eastAsia="uk-UA"/>
        </w:rPr>
        <w:t>.</w:t>
      </w:r>
    </w:p>
    <w:p w:rsidR="000756D7" w:rsidRPr="00DD1993" w:rsidRDefault="005F1F02" w:rsidP="00E3796E">
      <w:pPr>
        <w:pStyle w:val="Style2"/>
        <w:widowControl/>
        <w:spacing w:line="276" w:lineRule="auto"/>
        <w:ind w:firstLine="567"/>
        <w:rPr>
          <w:rStyle w:val="FontStyle27"/>
          <w:i w:val="0"/>
          <w:sz w:val="26"/>
          <w:szCs w:val="26"/>
          <w:lang w:val="uk-UA" w:eastAsia="uk-UA"/>
        </w:rPr>
      </w:pPr>
      <w:r>
        <w:rPr>
          <w:rStyle w:val="FontStyle30"/>
          <w:b/>
          <w:sz w:val="26"/>
          <w:szCs w:val="26"/>
          <w:lang w:val="uk-UA" w:eastAsia="uk-UA"/>
        </w:rPr>
        <w:t>8.3</w:t>
      </w:r>
      <w:r w:rsidR="0023219A">
        <w:rPr>
          <w:rStyle w:val="FontStyle30"/>
          <w:b/>
          <w:sz w:val="26"/>
          <w:szCs w:val="26"/>
          <w:lang w:val="uk-UA" w:eastAsia="uk-UA"/>
        </w:rPr>
        <w:t>.16</w:t>
      </w:r>
      <w:r w:rsidR="00E51736">
        <w:rPr>
          <w:rStyle w:val="FontStyle27"/>
          <w:b/>
          <w:i w:val="0"/>
          <w:sz w:val="26"/>
          <w:szCs w:val="26"/>
          <w:lang w:val="uk-UA" w:eastAsia="uk-UA"/>
        </w:rPr>
        <w:t>.</w:t>
      </w:r>
      <w:r w:rsidR="000756D7" w:rsidRPr="00DD1993">
        <w:rPr>
          <w:rStyle w:val="FontStyle27"/>
          <w:i w:val="0"/>
          <w:sz w:val="26"/>
          <w:szCs w:val="26"/>
          <w:lang w:val="uk-UA" w:eastAsia="uk-UA"/>
        </w:rPr>
        <w:t xml:space="preserve"> автобусн</w:t>
      </w:r>
      <w:r w:rsidR="002D33B1">
        <w:rPr>
          <w:rStyle w:val="FontStyle27"/>
          <w:i w:val="0"/>
          <w:sz w:val="26"/>
          <w:szCs w:val="26"/>
          <w:lang w:val="uk-UA" w:eastAsia="uk-UA"/>
        </w:rPr>
        <w:t>их</w:t>
      </w:r>
      <w:r w:rsidR="000756D7" w:rsidRPr="00DD1993">
        <w:rPr>
          <w:rStyle w:val="FontStyle27"/>
          <w:i w:val="0"/>
          <w:sz w:val="26"/>
          <w:szCs w:val="26"/>
          <w:lang w:val="uk-UA" w:eastAsia="uk-UA"/>
        </w:rPr>
        <w:t xml:space="preserve"> зупинок маршрутних транспортних засобів і стоянок маршрутних таксі, - покладається </w:t>
      </w:r>
      <w:r w:rsidR="00A52C96">
        <w:rPr>
          <w:rStyle w:val="FontStyle27"/>
          <w:i w:val="0"/>
          <w:sz w:val="26"/>
          <w:szCs w:val="26"/>
          <w:lang w:val="uk-UA" w:eastAsia="uk-UA"/>
        </w:rPr>
        <w:t xml:space="preserve">на  </w:t>
      </w:r>
      <w:r w:rsidR="000756D7" w:rsidRPr="00DD1993">
        <w:rPr>
          <w:rStyle w:val="FontStyle27"/>
          <w:i w:val="0"/>
          <w:sz w:val="26"/>
          <w:szCs w:val="26"/>
          <w:lang w:val="uk-UA" w:eastAsia="uk-UA"/>
        </w:rPr>
        <w:t xml:space="preserve"> суб’єктів господарювання на яких покладений обов'язок щодо механізованого та ручного прибирання відповідних територій на відстані  </w:t>
      </w:r>
      <w:r w:rsidR="000756D7" w:rsidRPr="00DD1993">
        <w:rPr>
          <w:rStyle w:val="FontStyle27"/>
          <w:b/>
          <w:i w:val="0"/>
          <w:sz w:val="26"/>
          <w:szCs w:val="26"/>
          <w:lang w:val="uk-UA" w:eastAsia="uk-UA"/>
        </w:rPr>
        <w:t xml:space="preserve">5 </w:t>
      </w:r>
      <w:r w:rsidR="000756D7" w:rsidRPr="00DD1993">
        <w:rPr>
          <w:rStyle w:val="FontStyle28"/>
          <w:i w:val="0"/>
          <w:sz w:val="26"/>
          <w:szCs w:val="26"/>
          <w:lang w:val="uk-UA" w:eastAsia="uk-UA"/>
        </w:rPr>
        <w:t xml:space="preserve">метрів по периметру </w:t>
      </w:r>
      <w:r w:rsidR="000756D7" w:rsidRPr="00DD1993">
        <w:rPr>
          <w:rStyle w:val="FontStyle27"/>
          <w:i w:val="0"/>
          <w:sz w:val="26"/>
          <w:szCs w:val="26"/>
          <w:lang w:val="uk-UA" w:eastAsia="uk-UA"/>
        </w:rPr>
        <w:t>ві</w:t>
      </w:r>
      <w:r w:rsidR="00A52C96">
        <w:rPr>
          <w:rStyle w:val="FontStyle27"/>
          <w:i w:val="0"/>
          <w:sz w:val="26"/>
          <w:szCs w:val="26"/>
          <w:lang w:val="uk-UA" w:eastAsia="uk-UA"/>
        </w:rPr>
        <w:t>д облаштування зупинки.</w:t>
      </w:r>
      <w:r w:rsidR="000756D7" w:rsidRPr="00DD1993">
        <w:rPr>
          <w:rStyle w:val="FontStyle27"/>
          <w:i w:val="0"/>
          <w:sz w:val="26"/>
          <w:szCs w:val="26"/>
          <w:lang w:val="uk-UA" w:eastAsia="uk-UA"/>
        </w:rPr>
        <w:t xml:space="preserve"> Зупинки громадського транспорту </w:t>
      </w:r>
      <w:r w:rsidR="000756D7" w:rsidRPr="00DD1993">
        <w:rPr>
          <w:rStyle w:val="FontStyle28"/>
          <w:i w:val="0"/>
          <w:sz w:val="26"/>
          <w:szCs w:val="26"/>
          <w:lang w:val="uk-UA" w:eastAsia="uk-UA"/>
        </w:rPr>
        <w:t xml:space="preserve">обов'язково </w:t>
      </w:r>
      <w:r w:rsidR="000756D7" w:rsidRPr="00DD1993">
        <w:rPr>
          <w:rStyle w:val="FontStyle27"/>
          <w:i w:val="0"/>
          <w:sz w:val="26"/>
          <w:szCs w:val="26"/>
          <w:lang w:val="uk-UA" w:eastAsia="uk-UA"/>
        </w:rPr>
        <w:t>обладнуються покажчиками назви зупинки;</w:t>
      </w:r>
    </w:p>
    <w:p w:rsidR="000756D7" w:rsidRPr="000756D7" w:rsidRDefault="005F1F02" w:rsidP="00E3796E">
      <w:pPr>
        <w:pStyle w:val="Style2"/>
        <w:widowControl/>
        <w:spacing w:line="276" w:lineRule="auto"/>
        <w:ind w:firstLine="567"/>
        <w:rPr>
          <w:rStyle w:val="FontStyle27"/>
          <w:sz w:val="26"/>
          <w:szCs w:val="26"/>
          <w:lang w:val="uk-UA" w:eastAsia="uk-UA"/>
        </w:rPr>
      </w:pPr>
      <w:r>
        <w:rPr>
          <w:rStyle w:val="FontStyle30"/>
          <w:b/>
          <w:sz w:val="26"/>
          <w:szCs w:val="26"/>
          <w:lang w:val="uk-UA" w:eastAsia="uk-UA"/>
        </w:rPr>
        <w:t>8.3</w:t>
      </w:r>
      <w:r w:rsidR="0023219A">
        <w:rPr>
          <w:rStyle w:val="FontStyle30"/>
          <w:b/>
          <w:sz w:val="26"/>
          <w:szCs w:val="26"/>
          <w:lang w:val="uk-UA" w:eastAsia="uk-UA"/>
        </w:rPr>
        <w:t>.</w:t>
      </w:r>
      <w:r w:rsidR="00E51736">
        <w:rPr>
          <w:rStyle w:val="FontStyle28"/>
          <w:i w:val="0"/>
          <w:sz w:val="26"/>
          <w:szCs w:val="26"/>
          <w:lang w:val="uk-UA" w:eastAsia="uk-UA"/>
        </w:rPr>
        <w:t>17.</w:t>
      </w:r>
      <w:r w:rsidR="000756D7" w:rsidRPr="00DD1993">
        <w:rPr>
          <w:rStyle w:val="FontStyle27"/>
          <w:i w:val="0"/>
          <w:sz w:val="26"/>
          <w:szCs w:val="26"/>
          <w:lang w:val="uk-UA" w:eastAsia="uk-UA"/>
        </w:rPr>
        <w:t xml:space="preserve">місць для зупинки маршрутних транспортних засобів, крім кінцевих, де відсутні об'єкти торгівельної діяльності та які розміщені не на прибудинковій території — покладається на </w:t>
      </w:r>
      <w:r w:rsidR="002D33B1">
        <w:rPr>
          <w:rStyle w:val="FontStyle27"/>
          <w:i w:val="0"/>
          <w:sz w:val="26"/>
          <w:szCs w:val="26"/>
          <w:lang w:val="uk-UA" w:eastAsia="uk-UA"/>
        </w:rPr>
        <w:t>підприємства</w:t>
      </w:r>
      <w:r w:rsidR="000756D7" w:rsidRPr="00DD1993">
        <w:rPr>
          <w:rStyle w:val="FontStyle27"/>
          <w:i w:val="0"/>
          <w:sz w:val="26"/>
          <w:szCs w:val="26"/>
          <w:lang w:val="uk-UA" w:eastAsia="uk-UA"/>
        </w:rPr>
        <w:t xml:space="preserve">, </w:t>
      </w:r>
      <w:r w:rsidR="002D33B1">
        <w:rPr>
          <w:rStyle w:val="FontStyle27"/>
          <w:i w:val="0"/>
          <w:sz w:val="26"/>
          <w:szCs w:val="26"/>
          <w:lang w:val="uk-UA" w:eastAsia="uk-UA"/>
        </w:rPr>
        <w:t xml:space="preserve">установи </w:t>
      </w:r>
      <w:r w:rsidR="002D33B1" w:rsidRPr="00DD1993">
        <w:rPr>
          <w:rStyle w:val="FontStyle27"/>
          <w:i w:val="0"/>
          <w:sz w:val="26"/>
          <w:szCs w:val="26"/>
          <w:lang w:val="uk-UA" w:eastAsia="uk-UA"/>
        </w:rPr>
        <w:t>на яки</w:t>
      </w:r>
      <w:r w:rsidR="002D33B1">
        <w:rPr>
          <w:rStyle w:val="FontStyle27"/>
          <w:i w:val="0"/>
          <w:sz w:val="26"/>
          <w:szCs w:val="26"/>
          <w:lang w:val="uk-UA" w:eastAsia="uk-UA"/>
        </w:rPr>
        <w:t xml:space="preserve">х виконавчим комітетом  Козятинської міської ради покладений обов'язок </w:t>
      </w:r>
      <w:r w:rsidR="002D33B1" w:rsidRPr="00DD1993">
        <w:rPr>
          <w:rStyle w:val="FontStyle27"/>
          <w:i w:val="0"/>
          <w:sz w:val="26"/>
          <w:szCs w:val="26"/>
          <w:lang w:val="uk-UA" w:eastAsia="uk-UA"/>
        </w:rPr>
        <w:t xml:space="preserve"> </w:t>
      </w:r>
      <w:r w:rsidR="002D33B1">
        <w:rPr>
          <w:rStyle w:val="FontStyle27"/>
          <w:i w:val="0"/>
          <w:sz w:val="26"/>
          <w:szCs w:val="26"/>
          <w:lang w:val="uk-UA" w:eastAsia="uk-UA"/>
        </w:rPr>
        <w:t xml:space="preserve">утримання територій </w:t>
      </w:r>
      <w:r w:rsidR="002D33B1" w:rsidRPr="00DD1993">
        <w:rPr>
          <w:rStyle w:val="FontStyle27"/>
          <w:i w:val="0"/>
          <w:sz w:val="26"/>
          <w:szCs w:val="26"/>
          <w:lang w:val="uk-UA" w:eastAsia="uk-UA"/>
        </w:rPr>
        <w:t xml:space="preserve"> на відстані  </w:t>
      </w:r>
      <w:r w:rsidR="002D33B1" w:rsidRPr="00DD1993">
        <w:rPr>
          <w:rStyle w:val="FontStyle27"/>
          <w:b/>
          <w:i w:val="0"/>
          <w:sz w:val="26"/>
          <w:szCs w:val="26"/>
          <w:lang w:val="uk-UA" w:eastAsia="uk-UA"/>
        </w:rPr>
        <w:t xml:space="preserve">5 </w:t>
      </w:r>
      <w:r w:rsidR="002D33B1" w:rsidRPr="00DD1993">
        <w:rPr>
          <w:rStyle w:val="FontStyle28"/>
          <w:i w:val="0"/>
          <w:sz w:val="26"/>
          <w:szCs w:val="26"/>
          <w:lang w:val="uk-UA" w:eastAsia="uk-UA"/>
        </w:rPr>
        <w:t xml:space="preserve">метрів по периметру </w:t>
      </w:r>
      <w:r w:rsidR="002D33B1" w:rsidRPr="00DD1993">
        <w:rPr>
          <w:rStyle w:val="FontStyle27"/>
          <w:i w:val="0"/>
          <w:sz w:val="26"/>
          <w:szCs w:val="26"/>
          <w:lang w:val="uk-UA" w:eastAsia="uk-UA"/>
        </w:rPr>
        <w:t>ві</w:t>
      </w:r>
      <w:r w:rsidR="002D33B1">
        <w:rPr>
          <w:rStyle w:val="FontStyle27"/>
          <w:i w:val="0"/>
          <w:sz w:val="26"/>
          <w:szCs w:val="26"/>
          <w:lang w:val="uk-UA" w:eastAsia="uk-UA"/>
        </w:rPr>
        <w:t>д облаштування зупинки.</w:t>
      </w:r>
      <w:r w:rsidR="002D33B1" w:rsidRPr="00DD1993">
        <w:rPr>
          <w:rStyle w:val="FontStyle27"/>
          <w:i w:val="0"/>
          <w:sz w:val="26"/>
          <w:szCs w:val="26"/>
          <w:lang w:val="uk-UA" w:eastAsia="uk-UA"/>
        </w:rPr>
        <w:t xml:space="preserve"> </w:t>
      </w:r>
    </w:p>
    <w:p w:rsidR="000756D7" w:rsidRPr="00A52C96" w:rsidRDefault="005F1F02" w:rsidP="00E3796E">
      <w:pPr>
        <w:pStyle w:val="Style2"/>
        <w:widowControl/>
        <w:spacing w:line="276" w:lineRule="auto"/>
        <w:ind w:firstLine="567"/>
        <w:rPr>
          <w:rStyle w:val="FontStyle28"/>
          <w:i w:val="0"/>
          <w:sz w:val="26"/>
          <w:szCs w:val="26"/>
          <w:lang w:val="uk-UA" w:eastAsia="uk-UA"/>
        </w:rPr>
      </w:pPr>
      <w:r>
        <w:rPr>
          <w:rStyle w:val="FontStyle30"/>
          <w:b/>
          <w:sz w:val="26"/>
          <w:szCs w:val="26"/>
          <w:lang w:val="uk-UA" w:eastAsia="uk-UA"/>
        </w:rPr>
        <w:t>8.3</w:t>
      </w:r>
      <w:r w:rsidR="0023219A">
        <w:rPr>
          <w:rStyle w:val="FontStyle30"/>
          <w:b/>
          <w:sz w:val="26"/>
          <w:szCs w:val="26"/>
          <w:lang w:val="uk-UA" w:eastAsia="uk-UA"/>
        </w:rPr>
        <w:t>.18.</w:t>
      </w:r>
      <w:r w:rsidR="000756D7" w:rsidRPr="00A52C96">
        <w:rPr>
          <w:rStyle w:val="FontStyle27"/>
          <w:b/>
          <w:i w:val="0"/>
          <w:sz w:val="26"/>
          <w:szCs w:val="26"/>
          <w:lang w:val="uk-UA" w:eastAsia="uk-UA"/>
        </w:rPr>
        <w:t xml:space="preserve"> </w:t>
      </w:r>
      <w:r w:rsidR="000756D7" w:rsidRPr="00A52C96">
        <w:rPr>
          <w:rStyle w:val="FontStyle27"/>
          <w:i w:val="0"/>
          <w:sz w:val="26"/>
          <w:szCs w:val="26"/>
          <w:lang w:val="uk-UA" w:eastAsia="uk-UA"/>
        </w:rPr>
        <w:t xml:space="preserve"> парковок  - покладається на осіб, які є їх балансоутримувачами, та осіб, яким вказані території надані у користування згідно з договором на відстані  </w:t>
      </w:r>
      <w:r w:rsidR="000756D7" w:rsidRPr="00A52C96">
        <w:rPr>
          <w:rStyle w:val="FontStyle28"/>
          <w:i w:val="0"/>
          <w:sz w:val="26"/>
          <w:szCs w:val="26"/>
          <w:lang w:val="uk-UA" w:eastAsia="uk-UA"/>
        </w:rPr>
        <w:t>5 метрів</w:t>
      </w:r>
      <w:r w:rsidR="000756D7" w:rsidRPr="00A52C96">
        <w:rPr>
          <w:rStyle w:val="FontStyle27"/>
          <w:i w:val="0"/>
          <w:sz w:val="26"/>
          <w:szCs w:val="26"/>
          <w:lang w:val="uk-UA" w:eastAsia="uk-UA"/>
        </w:rPr>
        <w:t xml:space="preserve"> від облаштування об’єкту та до проїжджої частини вулиці</w:t>
      </w:r>
      <w:r w:rsidR="000756D7" w:rsidRPr="00A52C96">
        <w:rPr>
          <w:rStyle w:val="FontStyle28"/>
          <w:i w:val="0"/>
          <w:sz w:val="26"/>
          <w:szCs w:val="26"/>
          <w:lang w:val="uk-UA" w:eastAsia="uk-UA"/>
        </w:rPr>
        <w:t>;</w:t>
      </w:r>
    </w:p>
    <w:p w:rsidR="000756D7" w:rsidRPr="00A52C96" w:rsidRDefault="005F1F02" w:rsidP="00E3796E">
      <w:pPr>
        <w:pStyle w:val="Style2"/>
        <w:widowControl/>
        <w:spacing w:line="276" w:lineRule="auto"/>
        <w:ind w:firstLine="567"/>
        <w:rPr>
          <w:rStyle w:val="FontStyle30"/>
          <w:b/>
          <w:bCs/>
          <w:iCs/>
          <w:sz w:val="26"/>
          <w:szCs w:val="26"/>
          <w:lang w:val="uk-UA" w:eastAsia="uk-UA"/>
        </w:rPr>
      </w:pPr>
      <w:r>
        <w:rPr>
          <w:rStyle w:val="FontStyle30"/>
          <w:b/>
          <w:sz w:val="26"/>
          <w:szCs w:val="26"/>
          <w:lang w:val="uk-UA" w:eastAsia="uk-UA"/>
        </w:rPr>
        <w:t>8.3</w:t>
      </w:r>
      <w:r w:rsidR="00D645C7">
        <w:rPr>
          <w:rStyle w:val="FontStyle30"/>
          <w:b/>
          <w:sz w:val="26"/>
          <w:szCs w:val="26"/>
          <w:lang w:val="uk-UA" w:eastAsia="uk-UA"/>
        </w:rPr>
        <w:t>.19.</w:t>
      </w:r>
      <w:r w:rsidR="000756D7" w:rsidRPr="00A52C96">
        <w:rPr>
          <w:rStyle w:val="FontStyle27"/>
          <w:b/>
          <w:sz w:val="26"/>
          <w:szCs w:val="26"/>
          <w:lang w:val="uk-UA" w:eastAsia="uk-UA"/>
        </w:rPr>
        <w:t xml:space="preserve"> </w:t>
      </w:r>
      <w:r w:rsidR="000756D7" w:rsidRPr="00A52C96">
        <w:rPr>
          <w:rStyle w:val="FontStyle30"/>
          <w:sz w:val="26"/>
          <w:szCs w:val="26"/>
          <w:lang w:val="uk-UA" w:eastAsia="uk-UA"/>
        </w:rPr>
        <w:t>зелених насаджень парків, спортивних, дитячих, меморіальних та інших, рекреаційних та санітарно-захисних зон, садів, зон зелених насаджень, скверів та майданчиків для дозвілля та відпочинку - покладається на їх балансоутримувачів, якщо інше не передбачено угодами на здійснення благоустрою;</w:t>
      </w:r>
    </w:p>
    <w:p w:rsidR="000756D7" w:rsidRPr="00E76BFE" w:rsidRDefault="005F1F0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w:t>
      </w:r>
      <w:r w:rsidR="00E51736">
        <w:rPr>
          <w:rStyle w:val="FontStyle27"/>
          <w:b/>
          <w:i w:val="0"/>
          <w:sz w:val="26"/>
          <w:szCs w:val="26"/>
          <w:lang w:val="uk-UA" w:eastAsia="uk-UA"/>
        </w:rPr>
        <w:t>.</w:t>
      </w:r>
      <w:r>
        <w:rPr>
          <w:rStyle w:val="FontStyle27"/>
          <w:b/>
          <w:i w:val="0"/>
          <w:sz w:val="26"/>
          <w:szCs w:val="26"/>
          <w:lang w:val="uk-UA" w:eastAsia="uk-UA"/>
        </w:rPr>
        <w:t>3</w:t>
      </w:r>
      <w:r w:rsidR="00D645C7">
        <w:rPr>
          <w:rStyle w:val="FontStyle27"/>
          <w:b/>
          <w:i w:val="0"/>
          <w:sz w:val="26"/>
          <w:szCs w:val="26"/>
          <w:lang w:val="uk-UA" w:eastAsia="uk-UA"/>
        </w:rPr>
        <w:t>.20.</w:t>
      </w:r>
      <w:r w:rsidR="000756D7" w:rsidRPr="00E76BFE">
        <w:rPr>
          <w:rStyle w:val="FontStyle27"/>
          <w:b/>
          <w:i w:val="0"/>
          <w:sz w:val="26"/>
          <w:szCs w:val="26"/>
          <w:lang w:val="uk-UA" w:eastAsia="uk-UA"/>
        </w:rPr>
        <w:t xml:space="preserve"> </w:t>
      </w:r>
      <w:r w:rsidR="000756D7" w:rsidRPr="00E76BFE">
        <w:rPr>
          <w:rStyle w:val="FontStyle27"/>
          <w:i w:val="0"/>
          <w:sz w:val="26"/>
          <w:szCs w:val="26"/>
          <w:lang w:val="uk-UA" w:eastAsia="uk-UA"/>
        </w:rPr>
        <w:t xml:space="preserve">автобусних, залізничних вокзалів, станцій - покладається на відповідні суб'єктів господарювання або інші особи, що утримують майно вокзалів, станцій на балансі, на відстані  </w:t>
      </w:r>
      <w:r w:rsidR="00A86F38">
        <w:rPr>
          <w:rStyle w:val="FontStyle28"/>
          <w:i w:val="0"/>
          <w:sz w:val="26"/>
          <w:szCs w:val="26"/>
          <w:lang w:val="uk-UA" w:eastAsia="uk-UA"/>
        </w:rPr>
        <w:t>1</w:t>
      </w:r>
      <w:r w:rsidR="000756D7" w:rsidRPr="00E76BFE">
        <w:rPr>
          <w:rStyle w:val="FontStyle28"/>
          <w:i w:val="0"/>
          <w:sz w:val="26"/>
          <w:szCs w:val="26"/>
          <w:lang w:val="uk-UA" w:eastAsia="uk-UA"/>
        </w:rPr>
        <w:t>0 метрів</w:t>
      </w:r>
      <w:r w:rsidR="000756D7" w:rsidRPr="00E76BFE">
        <w:rPr>
          <w:rStyle w:val="FontStyle27"/>
          <w:i w:val="0"/>
          <w:sz w:val="26"/>
          <w:szCs w:val="26"/>
          <w:lang w:val="uk-UA" w:eastAsia="uk-UA"/>
        </w:rPr>
        <w:t xml:space="preserve"> по  периметру об’єкту та до проїжджої частини вулиці</w:t>
      </w:r>
      <w:r w:rsidR="000756D7" w:rsidRPr="00E76BFE">
        <w:rPr>
          <w:rStyle w:val="FontStyle28"/>
          <w:i w:val="0"/>
          <w:sz w:val="26"/>
          <w:szCs w:val="26"/>
          <w:lang w:val="uk-UA" w:eastAsia="uk-UA"/>
        </w:rPr>
        <w:t>;</w:t>
      </w:r>
    </w:p>
    <w:p w:rsidR="000756D7" w:rsidRPr="00E76BFE" w:rsidRDefault="005F1F0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8.3</w:t>
      </w:r>
      <w:r w:rsidR="00D645C7">
        <w:rPr>
          <w:rStyle w:val="FontStyle27"/>
          <w:b/>
          <w:i w:val="0"/>
          <w:sz w:val="26"/>
          <w:szCs w:val="26"/>
          <w:lang w:val="uk-UA" w:eastAsia="uk-UA"/>
        </w:rPr>
        <w:t>.21.</w:t>
      </w:r>
      <w:r w:rsidR="000756D7" w:rsidRPr="00E76BFE">
        <w:rPr>
          <w:rStyle w:val="FontStyle27"/>
          <w:i w:val="0"/>
          <w:sz w:val="26"/>
          <w:szCs w:val="26"/>
          <w:lang w:val="uk-UA" w:eastAsia="uk-UA"/>
        </w:rPr>
        <w:t xml:space="preserve"> ринків — покладається на відповідні підприємства, установи, організації, фізичні особи  - суб'єкти підприємницької діяльності, що утримують майно ринків на </w:t>
      </w:r>
      <w:r w:rsidR="000756D7" w:rsidRPr="00E76BFE">
        <w:rPr>
          <w:rStyle w:val="FontStyle27"/>
          <w:i w:val="0"/>
          <w:sz w:val="26"/>
          <w:szCs w:val="26"/>
          <w:lang w:val="uk-UA" w:eastAsia="uk-UA"/>
        </w:rPr>
        <w:lastRenderedPageBreak/>
        <w:t xml:space="preserve">балансі на відстані  </w:t>
      </w:r>
      <w:r w:rsidR="00B65F76">
        <w:rPr>
          <w:rStyle w:val="FontStyle28"/>
          <w:i w:val="0"/>
          <w:sz w:val="26"/>
          <w:szCs w:val="26"/>
          <w:lang w:val="uk-UA" w:eastAsia="uk-UA"/>
        </w:rPr>
        <w:t>5</w:t>
      </w:r>
      <w:r w:rsidR="000756D7" w:rsidRPr="00E76BFE">
        <w:rPr>
          <w:rStyle w:val="FontStyle28"/>
          <w:i w:val="0"/>
          <w:sz w:val="26"/>
          <w:szCs w:val="26"/>
          <w:lang w:val="uk-UA" w:eastAsia="uk-UA"/>
        </w:rPr>
        <w:t xml:space="preserve"> метрів по  периметру об’єкту </w:t>
      </w:r>
      <w:r w:rsidR="000756D7" w:rsidRPr="00E76BFE">
        <w:rPr>
          <w:rStyle w:val="FontStyle27"/>
          <w:i w:val="0"/>
          <w:sz w:val="26"/>
          <w:szCs w:val="26"/>
          <w:lang w:val="uk-UA" w:eastAsia="uk-UA"/>
        </w:rPr>
        <w:t>та до проїжджої частини вулиці</w:t>
      </w:r>
      <w:r w:rsidR="000756D7" w:rsidRPr="00E76BFE">
        <w:rPr>
          <w:rStyle w:val="FontStyle28"/>
          <w:i w:val="0"/>
          <w:sz w:val="26"/>
          <w:szCs w:val="26"/>
          <w:lang w:val="uk-UA" w:eastAsia="uk-UA"/>
        </w:rPr>
        <w:t xml:space="preserve">, </w:t>
      </w:r>
      <w:r w:rsidR="000756D7" w:rsidRPr="00E76BFE">
        <w:rPr>
          <w:rStyle w:val="FontStyle27"/>
          <w:i w:val="0"/>
          <w:sz w:val="26"/>
          <w:szCs w:val="26"/>
          <w:lang w:val="uk-UA" w:eastAsia="uk-UA"/>
        </w:rPr>
        <w:t>за винятком проїзної частини протягом робочого часу;</w:t>
      </w:r>
    </w:p>
    <w:p w:rsidR="000756D7" w:rsidRPr="00E76BFE" w:rsidRDefault="005F1F02" w:rsidP="00E3796E">
      <w:pPr>
        <w:pStyle w:val="Style2"/>
        <w:widowControl/>
        <w:spacing w:line="276" w:lineRule="auto"/>
        <w:ind w:firstLine="567"/>
        <w:rPr>
          <w:b/>
          <w:bCs/>
          <w:i/>
          <w:iCs/>
          <w:sz w:val="26"/>
          <w:szCs w:val="26"/>
          <w:lang w:val="uk-UA" w:eastAsia="uk-UA"/>
        </w:rPr>
      </w:pPr>
      <w:r>
        <w:rPr>
          <w:rStyle w:val="FontStyle27"/>
          <w:b/>
          <w:i w:val="0"/>
          <w:sz w:val="26"/>
          <w:szCs w:val="26"/>
          <w:lang w:val="uk-UA" w:eastAsia="uk-UA"/>
        </w:rPr>
        <w:t>8.3</w:t>
      </w:r>
      <w:r w:rsidR="00D645C7">
        <w:rPr>
          <w:rStyle w:val="FontStyle27"/>
          <w:b/>
          <w:i w:val="0"/>
          <w:sz w:val="26"/>
          <w:szCs w:val="26"/>
          <w:lang w:val="uk-UA" w:eastAsia="uk-UA"/>
        </w:rPr>
        <w:t>.22.</w:t>
      </w:r>
      <w:r w:rsidR="000756D7" w:rsidRPr="00E76BFE">
        <w:rPr>
          <w:rStyle w:val="FontStyle27"/>
          <w:b/>
          <w:i w:val="0"/>
          <w:sz w:val="26"/>
          <w:szCs w:val="26"/>
          <w:lang w:val="uk-UA" w:eastAsia="uk-UA"/>
        </w:rPr>
        <w:t xml:space="preserve"> </w:t>
      </w:r>
      <w:r w:rsidR="000756D7" w:rsidRPr="00E76BFE">
        <w:rPr>
          <w:rStyle w:val="FontStyle27"/>
          <w:i w:val="0"/>
          <w:sz w:val="26"/>
          <w:szCs w:val="26"/>
          <w:lang w:val="uk-UA" w:eastAsia="uk-UA"/>
        </w:rPr>
        <w:t xml:space="preserve">мостів, шляхопроводів, - покладається на їх балансоутримувачів на відстані  </w:t>
      </w:r>
      <w:r w:rsidR="00B65F76">
        <w:rPr>
          <w:rStyle w:val="FontStyle28"/>
          <w:i w:val="0"/>
          <w:sz w:val="26"/>
          <w:szCs w:val="26"/>
          <w:lang w:val="uk-UA" w:eastAsia="uk-UA"/>
        </w:rPr>
        <w:t>10 метрів навколо них;</w:t>
      </w:r>
      <w:r w:rsidR="000756D7" w:rsidRPr="00E76BFE">
        <w:rPr>
          <w:rStyle w:val="FontStyle27"/>
          <w:i w:val="0"/>
          <w:sz w:val="26"/>
          <w:szCs w:val="26"/>
          <w:lang w:val="uk-UA" w:eastAsia="uk-UA"/>
        </w:rPr>
        <w:t>.</w:t>
      </w:r>
    </w:p>
    <w:p w:rsidR="000756D7" w:rsidRPr="00E76BFE" w:rsidRDefault="00405413"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8.3.2</w:t>
      </w:r>
      <w:r w:rsidR="00D645C7">
        <w:rPr>
          <w:rStyle w:val="FontStyle27"/>
          <w:b/>
          <w:i w:val="0"/>
          <w:sz w:val="26"/>
          <w:szCs w:val="26"/>
          <w:lang w:val="uk-UA" w:eastAsia="uk-UA"/>
        </w:rPr>
        <w:t>3.</w:t>
      </w:r>
      <w:r w:rsidR="000756D7" w:rsidRPr="00E76BFE">
        <w:rPr>
          <w:rStyle w:val="FontStyle27"/>
          <w:b/>
          <w:i w:val="0"/>
          <w:sz w:val="26"/>
          <w:szCs w:val="26"/>
          <w:lang w:val="uk-UA" w:eastAsia="uk-UA"/>
        </w:rPr>
        <w:t xml:space="preserve"> </w:t>
      </w:r>
      <w:r w:rsidR="000756D7" w:rsidRPr="00E76BFE">
        <w:rPr>
          <w:rStyle w:val="FontStyle27"/>
          <w:i w:val="0"/>
          <w:sz w:val="26"/>
          <w:szCs w:val="26"/>
          <w:lang w:val="uk-UA" w:eastAsia="uk-UA"/>
        </w:rPr>
        <w:t xml:space="preserve">залізничних колій, що проходять через місто по </w:t>
      </w:r>
      <w:r w:rsidR="000756D7" w:rsidRPr="00E76BFE">
        <w:rPr>
          <w:rStyle w:val="FontStyle27"/>
          <w:b/>
          <w:i w:val="0"/>
          <w:sz w:val="26"/>
          <w:szCs w:val="26"/>
          <w:lang w:val="uk-UA" w:eastAsia="uk-UA"/>
        </w:rPr>
        <w:t>5</w:t>
      </w:r>
      <w:r w:rsidR="000756D7" w:rsidRPr="00E76BFE">
        <w:rPr>
          <w:rStyle w:val="FontStyle28"/>
          <w:i w:val="0"/>
          <w:sz w:val="26"/>
          <w:szCs w:val="26"/>
          <w:lang w:val="uk-UA" w:eastAsia="uk-UA"/>
        </w:rPr>
        <w:t xml:space="preserve"> метр</w:t>
      </w:r>
      <w:r w:rsidR="00B65F76">
        <w:rPr>
          <w:rStyle w:val="FontStyle28"/>
          <w:i w:val="0"/>
          <w:sz w:val="26"/>
          <w:szCs w:val="26"/>
          <w:lang w:val="uk-UA" w:eastAsia="uk-UA"/>
        </w:rPr>
        <w:t>ів</w:t>
      </w:r>
      <w:r w:rsidR="000756D7" w:rsidRPr="00E76BFE">
        <w:rPr>
          <w:rStyle w:val="FontStyle28"/>
          <w:i w:val="0"/>
          <w:sz w:val="26"/>
          <w:szCs w:val="26"/>
          <w:lang w:val="uk-UA" w:eastAsia="uk-UA"/>
        </w:rPr>
        <w:t xml:space="preserve"> </w:t>
      </w:r>
      <w:r w:rsidR="000756D7" w:rsidRPr="00E76BFE">
        <w:rPr>
          <w:rStyle w:val="FontStyle27"/>
          <w:i w:val="0"/>
          <w:sz w:val="26"/>
          <w:szCs w:val="26"/>
          <w:lang w:val="uk-UA" w:eastAsia="uk-UA"/>
        </w:rPr>
        <w:t>від крайніх колій в обидва боки, залізничних мостів, відкосів, насипів, переїздів, переходів через колії, що знаходяться в межах міста, виїмок (до верхніх кромок в обидва боки) покладається на їх балансоутримувачів.</w:t>
      </w:r>
    </w:p>
    <w:p w:rsidR="000756D7" w:rsidRPr="00E76BFE" w:rsidRDefault="005F1F02"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8.3</w:t>
      </w:r>
      <w:r w:rsidR="00D645C7">
        <w:rPr>
          <w:rStyle w:val="FontStyle27"/>
          <w:b/>
          <w:i w:val="0"/>
          <w:sz w:val="26"/>
          <w:szCs w:val="26"/>
          <w:lang w:val="uk-UA" w:eastAsia="uk-UA"/>
        </w:rPr>
        <w:t>.24.</w:t>
      </w:r>
      <w:r w:rsidR="000756D7" w:rsidRPr="00E76BFE">
        <w:rPr>
          <w:rStyle w:val="FontStyle27"/>
          <w:i w:val="0"/>
          <w:sz w:val="26"/>
          <w:szCs w:val="26"/>
          <w:lang w:val="uk-UA" w:eastAsia="uk-UA"/>
        </w:rPr>
        <w:t xml:space="preserve">прибирання територій, які відведені під проектування та забудову, прилеглої території на відстані </w:t>
      </w:r>
      <w:r w:rsidR="000756D7" w:rsidRPr="00E76BFE">
        <w:rPr>
          <w:rStyle w:val="FontStyle27"/>
          <w:b/>
          <w:i w:val="0"/>
          <w:sz w:val="26"/>
          <w:szCs w:val="26"/>
          <w:lang w:val="uk-UA" w:eastAsia="uk-UA"/>
        </w:rPr>
        <w:t>20 м</w:t>
      </w:r>
      <w:r w:rsidR="000756D7" w:rsidRPr="00E76BFE">
        <w:rPr>
          <w:rStyle w:val="FontStyle27"/>
          <w:i w:val="0"/>
          <w:sz w:val="26"/>
          <w:szCs w:val="26"/>
          <w:lang w:val="uk-UA" w:eastAsia="uk-UA"/>
        </w:rPr>
        <w:t xml:space="preserve"> по периметру споруд та до проїжджої частини вулиці, здійснюється підприємствами, установами, організаціями, фізичними особами  - суб'єктами підприємницької діяльності.</w:t>
      </w:r>
    </w:p>
    <w:p w:rsidR="000756D7" w:rsidRPr="00E76BFE" w:rsidRDefault="00405413"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w:t>
      </w:r>
      <w:r w:rsidR="00E51736">
        <w:rPr>
          <w:rStyle w:val="FontStyle27"/>
          <w:b/>
          <w:i w:val="0"/>
          <w:sz w:val="26"/>
          <w:szCs w:val="26"/>
          <w:lang w:val="uk-UA" w:eastAsia="uk-UA"/>
        </w:rPr>
        <w:t>.</w:t>
      </w:r>
      <w:r>
        <w:rPr>
          <w:rStyle w:val="FontStyle27"/>
          <w:b/>
          <w:i w:val="0"/>
          <w:sz w:val="26"/>
          <w:szCs w:val="26"/>
          <w:lang w:val="uk-UA" w:eastAsia="uk-UA"/>
        </w:rPr>
        <w:t>3</w:t>
      </w:r>
      <w:r w:rsidR="00D645C7">
        <w:rPr>
          <w:rStyle w:val="FontStyle27"/>
          <w:b/>
          <w:i w:val="0"/>
          <w:sz w:val="26"/>
          <w:szCs w:val="26"/>
          <w:lang w:val="uk-UA" w:eastAsia="uk-UA"/>
        </w:rPr>
        <w:t>.25.</w:t>
      </w:r>
      <w:r w:rsidR="000756D7" w:rsidRPr="00E76BFE">
        <w:rPr>
          <w:rStyle w:val="FontStyle27"/>
          <w:i w:val="0"/>
          <w:sz w:val="26"/>
          <w:szCs w:val="26"/>
          <w:lang w:val="uk-UA" w:eastAsia="uk-UA"/>
        </w:rPr>
        <w:t xml:space="preserve"> місць встановлення сміттєзбірників </w:t>
      </w:r>
      <w:r w:rsidR="00E76BFE">
        <w:rPr>
          <w:rStyle w:val="FontStyle27"/>
          <w:i w:val="0"/>
          <w:sz w:val="26"/>
          <w:szCs w:val="26"/>
          <w:lang w:val="uk-UA" w:eastAsia="uk-UA"/>
        </w:rPr>
        <w:t xml:space="preserve">,контейнерних майданчиків </w:t>
      </w:r>
      <w:r w:rsidR="000756D7" w:rsidRPr="00E76BFE">
        <w:rPr>
          <w:rStyle w:val="FontStyle27"/>
          <w:i w:val="0"/>
          <w:sz w:val="26"/>
          <w:szCs w:val="26"/>
          <w:lang w:val="uk-UA" w:eastAsia="uk-UA"/>
        </w:rPr>
        <w:t xml:space="preserve">та території на відстані </w:t>
      </w:r>
      <w:r w:rsidR="000756D7" w:rsidRPr="00E76BFE">
        <w:rPr>
          <w:rStyle w:val="FontStyle27"/>
          <w:b/>
          <w:i w:val="0"/>
          <w:sz w:val="26"/>
          <w:szCs w:val="26"/>
          <w:lang w:val="uk-UA" w:eastAsia="uk-UA"/>
        </w:rPr>
        <w:t>5 м</w:t>
      </w:r>
      <w:r w:rsidR="000756D7" w:rsidRPr="00E76BFE">
        <w:rPr>
          <w:rStyle w:val="FontStyle27"/>
          <w:i w:val="0"/>
          <w:sz w:val="26"/>
          <w:szCs w:val="26"/>
          <w:lang w:val="uk-UA" w:eastAsia="uk-UA"/>
        </w:rPr>
        <w:t xml:space="preserve"> навколо них,- покладається на підприємство, яке утримує зазначену територію. </w:t>
      </w:r>
    </w:p>
    <w:p w:rsidR="000756D7" w:rsidRDefault="00405413"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w:t>
      </w:r>
      <w:r w:rsidR="00E51736">
        <w:rPr>
          <w:rStyle w:val="FontStyle27"/>
          <w:b/>
          <w:i w:val="0"/>
          <w:sz w:val="26"/>
          <w:szCs w:val="26"/>
          <w:lang w:val="uk-UA" w:eastAsia="uk-UA"/>
        </w:rPr>
        <w:t>.</w:t>
      </w:r>
      <w:r>
        <w:rPr>
          <w:rStyle w:val="FontStyle27"/>
          <w:b/>
          <w:i w:val="0"/>
          <w:sz w:val="26"/>
          <w:szCs w:val="26"/>
          <w:lang w:val="uk-UA" w:eastAsia="uk-UA"/>
        </w:rPr>
        <w:t>3</w:t>
      </w:r>
      <w:r w:rsidR="007634CB">
        <w:rPr>
          <w:rStyle w:val="FontStyle27"/>
          <w:b/>
          <w:i w:val="0"/>
          <w:sz w:val="26"/>
          <w:szCs w:val="26"/>
          <w:lang w:val="uk-UA" w:eastAsia="uk-UA"/>
        </w:rPr>
        <w:t>.26.</w:t>
      </w:r>
      <w:r w:rsidR="000756D7" w:rsidRPr="00E76BFE">
        <w:rPr>
          <w:rStyle w:val="FontStyle27"/>
          <w:i w:val="0"/>
          <w:sz w:val="26"/>
          <w:szCs w:val="26"/>
          <w:lang w:val="uk-UA" w:eastAsia="uk-UA"/>
        </w:rPr>
        <w:t>рішенням виконавчого комітету</w:t>
      </w:r>
      <w:r w:rsidR="00B65F76">
        <w:rPr>
          <w:rStyle w:val="FontStyle27"/>
          <w:i w:val="0"/>
          <w:sz w:val="26"/>
          <w:szCs w:val="26"/>
          <w:lang w:val="uk-UA" w:eastAsia="uk-UA"/>
        </w:rPr>
        <w:t xml:space="preserve"> Козятинської</w:t>
      </w:r>
      <w:r w:rsidR="000756D7" w:rsidRPr="00E76BFE">
        <w:rPr>
          <w:rStyle w:val="FontStyle27"/>
          <w:i w:val="0"/>
          <w:sz w:val="26"/>
          <w:szCs w:val="26"/>
          <w:lang w:val="uk-UA" w:eastAsia="uk-UA"/>
        </w:rPr>
        <w:t xml:space="preserve"> міської ради за підприємствами, установами, організаціями, фізичними особами  - суб'єктами</w:t>
      </w:r>
      <w:r w:rsidR="000756D7" w:rsidRPr="000756D7">
        <w:rPr>
          <w:rStyle w:val="FontStyle27"/>
          <w:sz w:val="26"/>
          <w:szCs w:val="26"/>
          <w:lang w:val="uk-UA" w:eastAsia="uk-UA"/>
        </w:rPr>
        <w:t xml:space="preserve"> </w:t>
      </w:r>
      <w:r w:rsidR="000756D7" w:rsidRPr="00E76BFE">
        <w:rPr>
          <w:rStyle w:val="FontStyle27"/>
          <w:i w:val="0"/>
          <w:sz w:val="26"/>
          <w:szCs w:val="26"/>
          <w:lang w:val="uk-UA" w:eastAsia="uk-UA"/>
        </w:rPr>
        <w:t>підприємницької діяльності можуть бути закріплені з визначенням розміру для утримання у належному стані інші території в межах міста.</w:t>
      </w:r>
    </w:p>
    <w:p w:rsidR="007147BD" w:rsidRPr="00E76BFE" w:rsidRDefault="007147BD" w:rsidP="00E3796E">
      <w:pPr>
        <w:pStyle w:val="Style2"/>
        <w:widowControl/>
        <w:spacing w:line="276" w:lineRule="auto"/>
        <w:ind w:firstLine="567"/>
        <w:rPr>
          <w:rStyle w:val="FontStyle27"/>
          <w:i w:val="0"/>
          <w:sz w:val="26"/>
          <w:szCs w:val="26"/>
          <w:lang w:val="uk-UA" w:eastAsia="uk-UA"/>
        </w:rPr>
      </w:pPr>
    </w:p>
    <w:p w:rsidR="000756D7" w:rsidRPr="00E76BFE" w:rsidRDefault="00405413" w:rsidP="00E3796E">
      <w:pPr>
        <w:pStyle w:val="Style23"/>
        <w:widowControl/>
        <w:spacing w:line="276" w:lineRule="auto"/>
        <w:ind w:firstLine="567"/>
        <w:rPr>
          <w:rStyle w:val="FontStyle28"/>
          <w:i w:val="0"/>
          <w:sz w:val="26"/>
          <w:szCs w:val="26"/>
          <w:u w:val="single"/>
          <w:lang w:val="uk-UA" w:eastAsia="uk-UA"/>
        </w:rPr>
      </w:pPr>
      <w:r>
        <w:rPr>
          <w:rStyle w:val="FontStyle28"/>
          <w:i w:val="0"/>
          <w:sz w:val="26"/>
          <w:szCs w:val="26"/>
          <w:u w:val="single"/>
          <w:lang w:val="uk-UA" w:eastAsia="uk-UA"/>
        </w:rPr>
        <w:t>8.4.</w:t>
      </w:r>
      <w:r w:rsidR="000756D7" w:rsidRPr="00E76BFE">
        <w:rPr>
          <w:rStyle w:val="FontStyle28"/>
          <w:i w:val="0"/>
          <w:sz w:val="26"/>
          <w:szCs w:val="26"/>
          <w:u w:val="single"/>
          <w:lang w:val="uk-UA" w:eastAsia="uk-UA"/>
        </w:rPr>
        <w:t xml:space="preserve">  На тер</w:t>
      </w:r>
      <w:r w:rsidR="007147BD">
        <w:rPr>
          <w:rStyle w:val="FontStyle28"/>
          <w:i w:val="0"/>
          <w:sz w:val="26"/>
          <w:szCs w:val="26"/>
          <w:u w:val="single"/>
          <w:lang w:val="uk-UA" w:eastAsia="uk-UA"/>
        </w:rPr>
        <w:t xml:space="preserve">иторіях, які належить прибирати  - </w:t>
      </w:r>
      <w:r w:rsidR="000756D7" w:rsidRPr="00E76BFE">
        <w:rPr>
          <w:rStyle w:val="FontStyle28"/>
          <w:i w:val="0"/>
          <w:sz w:val="26"/>
          <w:szCs w:val="26"/>
          <w:u w:val="single"/>
          <w:lang w:val="uk-UA" w:eastAsia="uk-UA"/>
        </w:rPr>
        <w:t>підприємства, установи, організації, фізичні особи - суб'єкти підприємницької діяльності, громадяни зобов'язані проводити весь комплекс робіт, спрямований на наведення та постійне підтримання чистоти і порядку, збереження зелених насаджень, а саме:</w:t>
      </w:r>
    </w:p>
    <w:p w:rsidR="000756D7" w:rsidRPr="00E76BFE" w:rsidRDefault="000756D7" w:rsidP="00E3796E">
      <w:pPr>
        <w:pStyle w:val="Style23"/>
        <w:widowControl/>
        <w:spacing w:line="276" w:lineRule="auto"/>
        <w:ind w:firstLine="567"/>
        <w:rPr>
          <w:rStyle w:val="FontStyle28"/>
          <w:i w:val="0"/>
          <w:sz w:val="26"/>
          <w:szCs w:val="26"/>
          <w:u w:val="single"/>
          <w:lang w:val="uk-UA" w:eastAsia="uk-UA"/>
        </w:rPr>
      </w:pPr>
    </w:p>
    <w:p w:rsidR="000756D7" w:rsidRPr="00E76BFE" w:rsidRDefault="007147BD" w:rsidP="007147BD">
      <w:pPr>
        <w:pStyle w:val="Style13"/>
        <w:widowControl/>
        <w:spacing w:line="276" w:lineRule="auto"/>
        <w:rPr>
          <w:rStyle w:val="FontStyle27"/>
          <w:i w:val="0"/>
          <w:sz w:val="26"/>
          <w:szCs w:val="26"/>
          <w:lang w:val="uk-UA" w:eastAsia="uk-UA"/>
        </w:rPr>
      </w:pPr>
      <w:r>
        <w:rPr>
          <w:rStyle w:val="FontStyle27"/>
          <w:b/>
          <w:i w:val="0"/>
          <w:sz w:val="26"/>
          <w:szCs w:val="26"/>
          <w:lang w:val="uk-UA" w:eastAsia="uk-UA"/>
        </w:rPr>
        <w:t xml:space="preserve">        </w:t>
      </w:r>
      <w:r w:rsidR="00405413">
        <w:rPr>
          <w:rStyle w:val="FontStyle27"/>
          <w:b/>
          <w:i w:val="0"/>
          <w:sz w:val="26"/>
          <w:szCs w:val="26"/>
          <w:lang w:val="uk-UA" w:eastAsia="uk-UA"/>
        </w:rPr>
        <w:t>8.4.1.</w:t>
      </w:r>
      <w:r w:rsidR="000756D7" w:rsidRPr="00E76BFE">
        <w:rPr>
          <w:rStyle w:val="FontStyle27"/>
          <w:i w:val="0"/>
          <w:sz w:val="26"/>
          <w:szCs w:val="26"/>
          <w:lang w:val="uk-UA" w:eastAsia="uk-UA"/>
        </w:rPr>
        <w:t xml:space="preserve"> регулярно прибирати від сміття, побутових відходів, бруду, опалого листя, снігу, льоду що забезпечує утримання об'єктів благоустрою та прилеглих територій у належному стані; при цьому тротуари прибираються вздовж всієї ділянки будинку, домоволодіння (в межах належності та додатково </w:t>
      </w:r>
      <w:r w:rsidR="000756D7" w:rsidRPr="00E76BFE">
        <w:rPr>
          <w:rStyle w:val="FontStyle27"/>
          <w:b/>
          <w:i w:val="0"/>
          <w:sz w:val="26"/>
          <w:szCs w:val="26"/>
          <w:lang w:val="uk-UA" w:eastAsia="uk-UA"/>
        </w:rPr>
        <w:t>10</w:t>
      </w:r>
      <w:r w:rsidR="000756D7" w:rsidRPr="00E76BFE">
        <w:rPr>
          <w:rStyle w:val="FontStyle28"/>
          <w:i w:val="0"/>
          <w:sz w:val="26"/>
          <w:szCs w:val="26"/>
          <w:lang w:val="uk-UA" w:eastAsia="uk-UA"/>
        </w:rPr>
        <w:t xml:space="preserve"> метрів</w:t>
      </w:r>
      <w:r w:rsidR="00A86F38">
        <w:rPr>
          <w:rStyle w:val="FontStyle28"/>
          <w:i w:val="0"/>
          <w:sz w:val="26"/>
          <w:szCs w:val="26"/>
          <w:lang w:val="uk-UA" w:eastAsia="uk-UA"/>
        </w:rPr>
        <w:t xml:space="preserve"> </w:t>
      </w:r>
      <w:r w:rsidR="00A86F38" w:rsidRPr="00A86F38">
        <w:rPr>
          <w:rStyle w:val="FontStyle28"/>
          <w:b w:val="0"/>
          <w:i w:val="0"/>
          <w:sz w:val="26"/>
          <w:szCs w:val="26"/>
          <w:lang w:val="uk-UA" w:eastAsia="uk-UA"/>
        </w:rPr>
        <w:t>до бордюрного каменю</w:t>
      </w:r>
      <w:r w:rsidR="000756D7" w:rsidRPr="00E76BFE">
        <w:rPr>
          <w:rStyle w:val="FontStyle27"/>
          <w:i w:val="0"/>
          <w:sz w:val="26"/>
          <w:szCs w:val="26"/>
          <w:lang w:val="uk-UA" w:eastAsia="uk-UA"/>
        </w:rPr>
        <w:t>);</w:t>
      </w:r>
    </w:p>
    <w:p w:rsidR="007147BD" w:rsidRDefault="007147BD" w:rsidP="007147BD">
      <w:pPr>
        <w:jc w:val="both"/>
        <w:rPr>
          <w:rStyle w:val="FontStyle27"/>
          <w:i w:val="0"/>
          <w:sz w:val="26"/>
          <w:szCs w:val="26"/>
        </w:rPr>
      </w:pPr>
      <w:r>
        <w:rPr>
          <w:rStyle w:val="FontStyle27"/>
          <w:b/>
          <w:i w:val="0"/>
          <w:sz w:val="26"/>
          <w:szCs w:val="26"/>
        </w:rPr>
        <w:t xml:space="preserve">        </w:t>
      </w:r>
      <w:r w:rsidR="00405413">
        <w:rPr>
          <w:rStyle w:val="FontStyle27"/>
          <w:b/>
          <w:i w:val="0"/>
          <w:sz w:val="26"/>
          <w:szCs w:val="26"/>
        </w:rPr>
        <w:t>8.4.2.</w:t>
      </w:r>
      <w:r w:rsidR="000756D7" w:rsidRPr="00E76BFE">
        <w:rPr>
          <w:rStyle w:val="FontStyle27"/>
          <w:i w:val="0"/>
          <w:sz w:val="26"/>
          <w:szCs w:val="26"/>
        </w:rPr>
        <w:t xml:space="preserve"> забезпечувати вивезення сміття, бруду, будь-яких відходів, опалого листя на відведені для цього ділянки або </w:t>
      </w:r>
      <w:r w:rsidR="00E76BFE">
        <w:rPr>
          <w:rStyle w:val="FontStyle27"/>
          <w:i w:val="0"/>
          <w:sz w:val="26"/>
          <w:szCs w:val="26"/>
        </w:rPr>
        <w:t>на полігон твердих побутових відходів</w:t>
      </w:r>
      <w:r w:rsidR="000756D7" w:rsidRPr="00E76BFE">
        <w:rPr>
          <w:rStyle w:val="FontStyle27"/>
          <w:i w:val="0"/>
          <w:sz w:val="26"/>
          <w:szCs w:val="26"/>
        </w:rPr>
        <w:t>.</w:t>
      </w:r>
    </w:p>
    <w:p w:rsidR="000756D7" w:rsidRPr="007147BD" w:rsidRDefault="007147BD" w:rsidP="007147BD">
      <w:pPr>
        <w:jc w:val="both"/>
        <w:rPr>
          <w:rStyle w:val="FontStyle28"/>
          <w:i w:val="0"/>
          <w:sz w:val="26"/>
          <w:szCs w:val="26"/>
        </w:rPr>
      </w:pPr>
      <w:r>
        <w:rPr>
          <w:rStyle w:val="FontStyle27"/>
          <w:b/>
          <w:i w:val="0"/>
          <w:sz w:val="26"/>
          <w:szCs w:val="26"/>
        </w:rPr>
        <w:t xml:space="preserve">        </w:t>
      </w:r>
      <w:r w:rsidR="00405413">
        <w:rPr>
          <w:rStyle w:val="FontStyle27"/>
          <w:b/>
          <w:i w:val="0"/>
          <w:sz w:val="26"/>
          <w:szCs w:val="26"/>
        </w:rPr>
        <w:t>8.4.3.</w:t>
      </w:r>
      <w:r w:rsidR="008A7FB9">
        <w:rPr>
          <w:rStyle w:val="FontStyle27"/>
          <w:b/>
          <w:i w:val="0"/>
          <w:sz w:val="26"/>
          <w:szCs w:val="26"/>
        </w:rPr>
        <w:t xml:space="preserve"> </w:t>
      </w:r>
      <w:r w:rsidR="008A7FB9">
        <w:rPr>
          <w:rStyle w:val="FontStyle27"/>
          <w:i w:val="0"/>
          <w:sz w:val="26"/>
          <w:szCs w:val="26"/>
        </w:rPr>
        <w:t>в</w:t>
      </w:r>
      <w:r w:rsidR="000756D7" w:rsidRPr="00E76BFE">
        <w:rPr>
          <w:rStyle w:val="FontStyle27"/>
          <w:i w:val="0"/>
          <w:sz w:val="26"/>
          <w:szCs w:val="26"/>
        </w:rPr>
        <w:t>ив</w:t>
      </w:r>
      <w:r>
        <w:rPr>
          <w:rStyle w:val="FontStyle27"/>
          <w:i w:val="0"/>
          <w:sz w:val="26"/>
          <w:szCs w:val="26"/>
        </w:rPr>
        <w:t>езення</w:t>
      </w:r>
      <w:r w:rsidR="000756D7" w:rsidRPr="00E76BFE">
        <w:rPr>
          <w:rStyle w:val="FontStyle27"/>
          <w:i w:val="0"/>
          <w:sz w:val="26"/>
          <w:szCs w:val="26"/>
        </w:rPr>
        <w:t xml:space="preserve"> сміття, побутових відходів здійснюється шляхом укладення відповідних договорів із </w:t>
      </w:r>
      <w:r>
        <w:rPr>
          <w:rStyle w:val="FontStyle27"/>
          <w:i w:val="0"/>
          <w:sz w:val="26"/>
          <w:szCs w:val="26"/>
        </w:rPr>
        <w:t>суб'єктом господарювання</w:t>
      </w:r>
      <w:r w:rsidR="0090320C">
        <w:rPr>
          <w:rStyle w:val="FontStyle27"/>
          <w:i w:val="0"/>
          <w:sz w:val="26"/>
          <w:szCs w:val="26"/>
        </w:rPr>
        <w:t xml:space="preserve"> ,</w:t>
      </w:r>
      <w:r w:rsidRPr="007147BD">
        <w:rPr>
          <w:rStyle w:val="FontStyle27"/>
          <w:i w:val="0"/>
          <w:sz w:val="26"/>
          <w:szCs w:val="26"/>
        </w:rPr>
        <w:t xml:space="preserve">яке </w:t>
      </w:r>
      <w:r w:rsidR="0090320C" w:rsidRPr="007147BD">
        <w:rPr>
          <w:rStyle w:val="FontStyle27"/>
          <w:i w:val="0"/>
          <w:sz w:val="26"/>
          <w:szCs w:val="26"/>
        </w:rPr>
        <w:t xml:space="preserve"> </w:t>
      </w:r>
      <w:r w:rsidRPr="007147BD">
        <w:rPr>
          <w:rFonts w:ascii="Times New Roman" w:hAnsi="Times New Roman" w:cs="Times New Roman"/>
          <w:sz w:val="26"/>
          <w:szCs w:val="26"/>
        </w:rPr>
        <w:t xml:space="preserve">стало переможцем конкурсу на право вивезення твердих побутових відходів і якому </w:t>
      </w:r>
      <w:r w:rsidR="0090320C" w:rsidRPr="007147BD">
        <w:rPr>
          <w:rStyle w:val="FontStyle27"/>
          <w:i w:val="0"/>
          <w:sz w:val="26"/>
          <w:szCs w:val="26"/>
        </w:rPr>
        <w:t xml:space="preserve"> надано право на здійснення даних послуг на території м. Козятина;</w:t>
      </w:r>
    </w:p>
    <w:p w:rsidR="000756D7" w:rsidRPr="00E76BFE" w:rsidRDefault="00C330CF" w:rsidP="00E3796E">
      <w:pPr>
        <w:pStyle w:val="Style4"/>
        <w:widowControl/>
        <w:spacing w:line="276" w:lineRule="auto"/>
        <w:ind w:firstLine="567"/>
        <w:rPr>
          <w:rStyle w:val="FontStyle29"/>
          <w:sz w:val="26"/>
          <w:szCs w:val="26"/>
          <w:lang w:val="uk-UA" w:eastAsia="uk-UA"/>
        </w:rPr>
      </w:pPr>
      <w:r>
        <w:rPr>
          <w:rStyle w:val="FontStyle27"/>
          <w:b/>
          <w:i w:val="0"/>
          <w:sz w:val="26"/>
          <w:szCs w:val="26"/>
          <w:lang w:val="uk-UA" w:eastAsia="uk-UA"/>
        </w:rPr>
        <w:t>8.4</w:t>
      </w:r>
      <w:r w:rsidR="007147BD">
        <w:rPr>
          <w:rStyle w:val="FontStyle27"/>
          <w:b/>
          <w:i w:val="0"/>
          <w:sz w:val="26"/>
          <w:szCs w:val="26"/>
          <w:lang w:val="uk-UA" w:eastAsia="uk-UA"/>
        </w:rPr>
        <w:t>.4.</w:t>
      </w:r>
      <w:r w:rsidR="000756D7" w:rsidRPr="00E76BFE">
        <w:rPr>
          <w:rStyle w:val="FontStyle27"/>
          <w:b/>
          <w:sz w:val="26"/>
          <w:szCs w:val="26"/>
          <w:lang w:val="uk-UA" w:eastAsia="uk-UA"/>
        </w:rPr>
        <w:t xml:space="preserve"> </w:t>
      </w:r>
      <w:r w:rsidR="000756D7" w:rsidRPr="00E76BFE">
        <w:rPr>
          <w:rStyle w:val="FontStyle30"/>
          <w:sz w:val="26"/>
          <w:szCs w:val="26"/>
          <w:lang w:val="uk-UA" w:eastAsia="uk-UA"/>
        </w:rPr>
        <w:t>регулярно мити об'єкти та елементи благоустрою</w:t>
      </w:r>
      <w:r w:rsidR="00A86F38">
        <w:rPr>
          <w:rStyle w:val="FontStyle30"/>
          <w:sz w:val="26"/>
          <w:szCs w:val="26"/>
          <w:lang w:val="uk-UA" w:eastAsia="uk-UA"/>
        </w:rPr>
        <w:t>( у разі їх придатності до миття) з періодичністю,яка дасть можливість забезпечити їх утримання  у належному санітарному стані;</w:t>
      </w:r>
    </w:p>
    <w:p w:rsidR="000756D7" w:rsidRPr="00E76BFE" w:rsidRDefault="00C330CF"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w:t>
      </w:r>
      <w:r w:rsidR="007147BD">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.5.</w:t>
      </w:r>
      <w:r w:rsidR="000756D7" w:rsidRPr="00E76BFE">
        <w:rPr>
          <w:rStyle w:val="FontStyle27"/>
          <w:b/>
          <w:i w:val="0"/>
          <w:sz w:val="26"/>
          <w:szCs w:val="26"/>
          <w:lang w:val="uk-UA" w:eastAsia="uk-UA"/>
        </w:rPr>
        <w:t xml:space="preserve"> </w:t>
      </w:r>
      <w:r w:rsidR="000756D7" w:rsidRPr="00E76BFE">
        <w:rPr>
          <w:rStyle w:val="FontStyle27"/>
          <w:i w:val="0"/>
          <w:sz w:val="26"/>
          <w:szCs w:val="26"/>
          <w:lang w:val="uk-UA" w:eastAsia="uk-UA"/>
        </w:rPr>
        <w:t xml:space="preserve">регулярно прибирати місця встановлення сміттєзбірників, контейнерних майданчиків для збору сміття, а також місця, забруднені побутовими та іншими </w:t>
      </w:r>
      <w:r w:rsidR="000756D7" w:rsidRPr="00E76BFE">
        <w:rPr>
          <w:rStyle w:val="FontStyle27"/>
          <w:i w:val="0"/>
          <w:sz w:val="26"/>
          <w:szCs w:val="26"/>
          <w:lang w:val="uk-UA" w:eastAsia="uk-UA"/>
        </w:rPr>
        <w:lastRenderedPageBreak/>
        <w:t>відходами, на територіях, прилеглих до будинків та споруд</w:t>
      </w:r>
      <w:r w:rsidR="00A86F38">
        <w:rPr>
          <w:rStyle w:val="FontStyle27"/>
          <w:i w:val="0"/>
          <w:sz w:val="26"/>
          <w:szCs w:val="26"/>
          <w:lang w:val="uk-UA" w:eastAsia="uk-UA"/>
        </w:rPr>
        <w:t xml:space="preserve"> </w:t>
      </w:r>
      <w:r w:rsidR="00A86F38">
        <w:rPr>
          <w:rStyle w:val="FontStyle30"/>
          <w:sz w:val="26"/>
          <w:szCs w:val="26"/>
          <w:lang w:val="uk-UA" w:eastAsia="uk-UA"/>
        </w:rPr>
        <w:t>з періодичністю,яка дасть можливість забезпечити їх утримання  у належному санітарному стані;</w:t>
      </w:r>
    </w:p>
    <w:p w:rsidR="000756D7" w:rsidRPr="00E76BFE" w:rsidRDefault="00C330CF"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w:t>
      </w:r>
      <w:r w:rsidR="007147BD">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.6.</w:t>
      </w:r>
      <w:r w:rsidR="000756D7" w:rsidRPr="00E76BFE">
        <w:rPr>
          <w:rStyle w:val="FontStyle27"/>
          <w:b/>
          <w:i w:val="0"/>
          <w:sz w:val="26"/>
          <w:szCs w:val="26"/>
          <w:lang w:val="uk-UA" w:eastAsia="uk-UA"/>
        </w:rPr>
        <w:t xml:space="preserve"> </w:t>
      </w:r>
      <w:r w:rsidR="000756D7" w:rsidRPr="00E76BFE">
        <w:rPr>
          <w:rStyle w:val="FontStyle27"/>
          <w:i w:val="0"/>
          <w:sz w:val="26"/>
          <w:szCs w:val="26"/>
          <w:lang w:val="uk-UA" w:eastAsia="uk-UA"/>
        </w:rPr>
        <w:t xml:space="preserve">вивозити сміття з території загального користування, ринків та від населення, що мешкає у будинках будь якого житлового фонду, окрім приватного, здійснювати </w:t>
      </w:r>
      <w:r w:rsidR="000756D7" w:rsidRPr="00E76BFE">
        <w:rPr>
          <w:rStyle w:val="FontStyle28"/>
          <w:i w:val="0"/>
          <w:sz w:val="26"/>
          <w:szCs w:val="26"/>
          <w:lang w:val="uk-UA" w:eastAsia="uk-UA"/>
        </w:rPr>
        <w:t xml:space="preserve">один раз на день, </w:t>
      </w:r>
      <w:r w:rsidR="000756D7" w:rsidRPr="00E76BFE">
        <w:rPr>
          <w:rStyle w:val="FontStyle27"/>
          <w:i w:val="0"/>
          <w:sz w:val="26"/>
          <w:szCs w:val="26"/>
          <w:lang w:val="uk-UA" w:eastAsia="uk-UA"/>
        </w:rPr>
        <w:t xml:space="preserve">а з домоволодінь приватного житлового фонду згідно з укладеними договорами, але не менше ніж </w:t>
      </w:r>
      <w:r w:rsidR="000756D7" w:rsidRPr="00E76BFE">
        <w:rPr>
          <w:rStyle w:val="FontStyle28"/>
          <w:i w:val="0"/>
          <w:sz w:val="26"/>
          <w:szCs w:val="26"/>
          <w:lang w:val="uk-UA" w:eastAsia="uk-UA"/>
        </w:rPr>
        <w:t xml:space="preserve">два рази на тиждень. </w:t>
      </w:r>
      <w:r w:rsidR="000756D7" w:rsidRPr="00E76BFE">
        <w:rPr>
          <w:rStyle w:val="FontStyle27"/>
          <w:i w:val="0"/>
          <w:sz w:val="26"/>
          <w:szCs w:val="26"/>
          <w:lang w:val="uk-UA" w:eastAsia="uk-UA"/>
        </w:rPr>
        <w:t xml:space="preserve">Вивезення великогабаритних (негабаритних), будівельних відходів проводити не менше ніж </w:t>
      </w:r>
      <w:r w:rsidR="000756D7" w:rsidRPr="00E76BFE">
        <w:rPr>
          <w:rStyle w:val="FontStyle28"/>
          <w:i w:val="0"/>
          <w:sz w:val="26"/>
          <w:szCs w:val="26"/>
          <w:lang w:val="uk-UA" w:eastAsia="uk-UA"/>
        </w:rPr>
        <w:t>одного разу на тиждень;</w:t>
      </w:r>
    </w:p>
    <w:p w:rsidR="002B1535" w:rsidRDefault="00C330CF" w:rsidP="002B1535">
      <w:pPr>
        <w:pStyle w:val="Style2"/>
        <w:widowControl/>
        <w:spacing w:line="276" w:lineRule="auto"/>
        <w:ind w:firstLine="567"/>
        <w:rPr>
          <w:rStyle w:val="FontStyle27"/>
          <w:b/>
          <w:i w:val="0"/>
          <w:sz w:val="26"/>
          <w:szCs w:val="26"/>
          <w:lang w:val="uk-UA" w:eastAsia="uk-UA"/>
        </w:rPr>
      </w:pPr>
      <w:r>
        <w:rPr>
          <w:rStyle w:val="FontStyle27"/>
          <w:b/>
          <w:i w:val="0"/>
          <w:sz w:val="26"/>
          <w:szCs w:val="26"/>
          <w:lang w:val="uk-UA" w:eastAsia="uk-UA"/>
        </w:rPr>
        <w:t>8</w:t>
      </w:r>
      <w:r w:rsidR="007147BD">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.7.</w:t>
      </w:r>
      <w:r w:rsidR="000756D7" w:rsidRPr="0090320C">
        <w:rPr>
          <w:rStyle w:val="FontStyle27"/>
          <w:b/>
          <w:sz w:val="26"/>
          <w:szCs w:val="26"/>
          <w:lang w:val="uk-UA" w:eastAsia="uk-UA"/>
        </w:rPr>
        <w:t xml:space="preserve"> </w:t>
      </w:r>
      <w:r w:rsidR="000756D7" w:rsidRPr="0090320C">
        <w:rPr>
          <w:rStyle w:val="FontStyle30"/>
          <w:sz w:val="26"/>
          <w:szCs w:val="26"/>
          <w:lang w:val="uk-UA" w:eastAsia="uk-UA"/>
        </w:rPr>
        <w:t xml:space="preserve">утримувати приміщення громадських </w:t>
      </w:r>
      <w:r w:rsidR="008B37CE">
        <w:rPr>
          <w:rStyle w:val="FontStyle30"/>
          <w:sz w:val="26"/>
          <w:szCs w:val="26"/>
          <w:lang w:val="uk-UA" w:eastAsia="uk-UA"/>
        </w:rPr>
        <w:t xml:space="preserve">вбиралень, у т.ч. дворових у </w:t>
      </w:r>
      <w:r w:rsidR="000756D7" w:rsidRPr="0090320C">
        <w:rPr>
          <w:rStyle w:val="FontStyle30"/>
          <w:sz w:val="26"/>
          <w:szCs w:val="26"/>
          <w:lang w:val="uk-UA" w:eastAsia="uk-UA"/>
        </w:rPr>
        <w:t xml:space="preserve"> належному санітарному та техніч</w:t>
      </w:r>
      <w:r w:rsidR="008B37CE">
        <w:rPr>
          <w:rStyle w:val="FontStyle30"/>
          <w:sz w:val="26"/>
          <w:szCs w:val="26"/>
          <w:lang w:val="uk-UA" w:eastAsia="uk-UA"/>
        </w:rPr>
        <w:t>ному стані;</w:t>
      </w:r>
    </w:p>
    <w:p w:rsidR="000756D7" w:rsidRPr="000756D7" w:rsidRDefault="00C330CF" w:rsidP="00E3796E">
      <w:pPr>
        <w:pStyle w:val="Style2"/>
        <w:widowControl/>
        <w:spacing w:line="276" w:lineRule="auto"/>
        <w:ind w:firstLine="567"/>
        <w:rPr>
          <w:rStyle w:val="FontStyle28"/>
          <w:sz w:val="26"/>
          <w:szCs w:val="26"/>
          <w:lang w:val="uk-UA" w:eastAsia="uk-UA"/>
        </w:rPr>
      </w:pPr>
      <w:r>
        <w:rPr>
          <w:rStyle w:val="FontStyle27"/>
          <w:b/>
          <w:i w:val="0"/>
          <w:sz w:val="26"/>
          <w:szCs w:val="26"/>
          <w:lang w:val="uk-UA" w:eastAsia="uk-UA"/>
        </w:rPr>
        <w:t>8</w:t>
      </w:r>
      <w:r w:rsidR="007147BD">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.8.</w:t>
      </w:r>
      <w:r w:rsidR="000756D7" w:rsidRPr="008908AE">
        <w:rPr>
          <w:rStyle w:val="FontStyle27"/>
          <w:b/>
          <w:i w:val="0"/>
          <w:sz w:val="26"/>
          <w:szCs w:val="26"/>
          <w:lang w:val="uk-UA" w:eastAsia="uk-UA"/>
        </w:rPr>
        <w:t xml:space="preserve"> </w:t>
      </w:r>
      <w:r w:rsidR="000756D7" w:rsidRPr="008908AE">
        <w:rPr>
          <w:rStyle w:val="FontStyle27"/>
          <w:i w:val="0"/>
          <w:sz w:val="26"/>
          <w:szCs w:val="26"/>
          <w:lang w:val="uk-UA" w:eastAsia="uk-UA"/>
        </w:rPr>
        <w:t>встановлювати на території загального користування урни для випадкового сміття, своєчасно їх очищувати</w:t>
      </w:r>
      <w:r w:rsidR="000756D7" w:rsidRPr="000756D7">
        <w:rPr>
          <w:rStyle w:val="FontStyle27"/>
          <w:sz w:val="26"/>
          <w:szCs w:val="26"/>
          <w:lang w:val="uk-UA" w:eastAsia="uk-UA"/>
        </w:rPr>
        <w:t>;</w:t>
      </w:r>
    </w:p>
    <w:p w:rsidR="000756D7" w:rsidRPr="008908AE" w:rsidRDefault="00C330CF"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w:t>
      </w:r>
      <w:r w:rsidR="007147BD">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.9.</w:t>
      </w:r>
      <w:r w:rsidR="000756D7" w:rsidRPr="008908AE">
        <w:rPr>
          <w:rStyle w:val="FontStyle27"/>
          <w:b/>
          <w:i w:val="0"/>
          <w:sz w:val="26"/>
          <w:szCs w:val="26"/>
          <w:lang w:val="uk-UA" w:eastAsia="uk-UA"/>
        </w:rPr>
        <w:t xml:space="preserve"> </w:t>
      </w:r>
      <w:r w:rsidR="000756D7" w:rsidRPr="008908AE">
        <w:rPr>
          <w:rStyle w:val="FontStyle27"/>
          <w:i w:val="0"/>
          <w:sz w:val="26"/>
          <w:szCs w:val="26"/>
          <w:lang w:val="uk-UA" w:eastAsia="uk-UA"/>
        </w:rPr>
        <w:t>очищувати опори ліній електропередач,</w:t>
      </w:r>
      <w:r w:rsidR="008B37CE">
        <w:rPr>
          <w:rStyle w:val="FontStyle27"/>
          <w:i w:val="0"/>
          <w:sz w:val="26"/>
          <w:szCs w:val="26"/>
          <w:lang w:val="uk-UA" w:eastAsia="uk-UA"/>
        </w:rPr>
        <w:t>стовбурів дерев, стовпів, парканів, інших елементів благоустрою від бруду,написів,оголошень,реклам,листівок, інформаційно- довідкових матеріалів, вивішених у недозволених місцях</w:t>
      </w:r>
      <w:r w:rsidR="000756D7" w:rsidRPr="008908AE">
        <w:rPr>
          <w:rStyle w:val="FontStyle27"/>
          <w:i w:val="0"/>
          <w:sz w:val="26"/>
          <w:szCs w:val="26"/>
          <w:lang w:val="uk-UA" w:eastAsia="uk-UA"/>
        </w:rPr>
        <w:t>;</w:t>
      </w:r>
    </w:p>
    <w:p w:rsidR="000756D7" w:rsidRPr="008908AE" w:rsidRDefault="00C330CF"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w:t>
      </w:r>
      <w:r w:rsidR="007147BD">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.10.</w:t>
      </w:r>
      <w:r w:rsidR="000756D7" w:rsidRPr="008908AE">
        <w:rPr>
          <w:rStyle w:val="FontStyle27"/>
          <w:b/>
          <w:i w:val="0"/>
          <w:sz w:val="26"/>
          <w:szCs w:val="26"/>
          <w:lang w:val="uk-UA" w:eastAsia="uk-UA"/>
        </w:rPr>
        <w:t xml:space="preserve"> </w:t>
      </w:r>
      <w:r w:rsidR="000756D7" w:rsidRPr="008908AE">
        <w:rPr>
          <w:rStyle w:val="FontStyle27"/>
          <w:i w:val="0"/>
          <w:sz w:val="26"/>
          <w:szCs w:val="26"/>
          <w:lang w:val="uk-UA" w:eastAsia="uk-UA"/>
        </w:rPr>
        <w:t xml:space="preserve">регулярно знищувати бур'яни, скошувати траву заввишки більше    </w:t>
      </w:r>
      <w:r w:rsidR="000756D7" w:rsidRPr="008908AE">
        <w:rPr>
          <w:rStyle w:val="FontStyle28"/>
          <w:i w:val="0"/>
          <w:sz w:val="26"/>
          <w:szCs w:val="26"/>
          <w:lang w:val="uk-UA" w:eastAsia="uk-UA"/>
        </w:rPr>
        <w:t xml:space="preserve">10 см, </w:t>
      </w:r>
      <w:r w:rsidR="000756D7" w:rsidRPr="008908AE">
        <w:rPr>
          <w:rStyle w:val="FontStyle27"/>
          <w:i w:val="0"/>
          <w:sz w:val="26"/>
          <w:szCs w:val="26"/>
          <w:lang w:val="uk-UA" w:eastAsia="uk-UA"/>
        </w:rPr>
        <w:t>видаляти сухостійні дерева та чагарники, видаляти сухе та поламане гілля та забезпечувати їх вивезення у спеціально відведені місця;</w:t>
      </w:r>
    </w:p>
    <w:p w:rsidR="000756D7" w:rsidRPr="008908AE" w:rsidRDefault="00C330CF" w:rsidP="00E3796E">
      <w:pPr>
        <w:pStyle w:val="Style4"/>
        <w:widowControl/>
        <w:spacing w:line="276" w:lineRule="auto"/>
        <w:ind w:firstLine="567"/>
        <w:rPr>
          <w:rStyle w:val="FontStyle29"/>
          <w:sz w:val="26"/>
          <w:szCs w:val="26"/>
          <w:lang w:val="uk-UA" w:eastAsia="uk-UA"/>
        </w:rPr>
      </w:pPr>
      <w:r>
        <w:rPr>
          <w:rStyle w:val="FontStyle27"/>
          <w:b/>
          <w:i w:val="0"/>
          <w:sz w:val="26"/>
          <w:szCs w:val="26"/>
          <w:lang w:val="uk-UA" w:eastAsia="uk-UA"/>
        </w:rPr>
        <w:t>8</w:t>
      </w:r>
      <w:r w:rsidR="007147BD">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.11.</w:t>
      </w:r>
      <w:r w:rsidR="000756D7" w:rsidRPr="008908AE">
        <w:rPr>
          <w:rStyle w:val="FontStyle27"/>
          <w:b/>
          <w:sz w:val="26"/>
          <w:szCs w:val="26"/>
          <w:lang w:val="uk-UA" w:eastAsia="uk-UA"/>
        </w:rPr>
        <w:t xml:space="preserve"> </w:t>
      </w:r>
      <w:r w:rsidR="000756D7" w:rsidRPr="008908AE">
        <w:rPr>
          <w:rStyle w:val="FontStyle30"/>
          <w:sz w:val="26"/>
          <w:szCs w:val="26"/>
          <w:lang w:val="uk-UA" w:eastAsia="uk-UA"/>
        </w:rPr>
        <w:t xml:space="preserve">регулярно обстежувати прилеглі та закріплені території з метою виявлення амброзії </w:t>
      </w:r>
      <w:r w:rsidR="008B37CE">
        <w:rPr>
          <w:rStyle w:val="FontStyle30"/>
          <w:sz w:val="26"/>
          <w:szCs w:val="26"/>
          <w:lang w:val="uk-UA" w:eastAsia="uk-UA"/>
        </w:rPr>
        <w:t xml:space="preserve"> </w:t>
      </w:r>
      <w:r w:rsidR="000756D7" w:rsidRPr="008908AE">
        <w:rPr>
          <w:rStyle w:val="FontStyle30"/>
          <w:sz w:val="26"/>
          <w:szCs w:val="26"/>
          <w:lang w:val="uk-UA" w:eastAsia="uk-UA"/>
        </w:rPr>
        <w:t>полинолистої, карантинних рослин, проводити заходи по їх знищенню;</w:t>
      </w:r>
    </w:p>
    <w:p w:rsidR="000756D7" w:rsidRPr="008908AE" w:rsidRDefault="002B1535" w:rsidP="002B1535">
      <w:pPr>
        <w:pStyle w:val="Style4"/>
        <w:widowControl/>
        <w:spacing w:line="276" w:lineRule="auto"/>
        <w:ind w:firstLine="0"/>
        <w:rPr>
          <w:rStyle w:val="FontStyle29"/>
          <w:sz w:val="26"/>
          <w:szCs w:val="26"/>
          <w:lang w:val="uk-UA" w:eastAsia="uk-UA"/>
        </w:rPr>
      </w:pPr>
      <w:r>
        <w:rPr>
          <w:rStyle w:val="FontStyle27"/>
          <w:b/>
          <w:i w:val="0"/>
          <w:sz w:val="26"/>
          <w:szCs w:val="26"/>
          <w:lang w:val="uk-UA" w:eastAsia="uk-UA"/>
        </w:rPr>
        <w:t xml:space="preserve">         </w:t>
      </w:r>
      <w:r w:rsidR="00C330CF">
        <w:rPr>
          <w:rStyle w:val="FontStyle27"/>
          <w:b/>
          <w:i w:val="0"/>
          <w:sz w:val="26"/>
          <w:szCs w:val="26"/>
          <w:lang w:val="uk-UA" w:eastAsia="uk-UA"/>
        </w:rPr>
        <w:t>8</w:t>
      </w:r>
      <w:r w:rsidR="007147BD">
        <w:rPr>
          <w:rStyle w:val="FontStyle27"/>
          <w:b/>
          <w:i w:val="0"/>
          <w:sz w:val="26"/>
          <w:szCs w:val="26"/>
          <w:lang w:val="uk-UA" w:eastAsia="uk-UA"/>
        </w:rPr>
        <w:t>.</w:t>
      </w:r>
      <w:r w:rsidR="00C330CF">
        <w:rPr>
          <w:rStyle w:val="FontStyle27"/>
          <w:b/>
          <w:i w:val="0"/>
          <w:sz w:val="26"/>
          <w:szCs w:val="26"/>
          <w:lang w:val="uk-UA" w:eastAsia="uk-UA"/>
        </w:rPr>
        <w:t>4</w:t>
      </w:r>
      <w:r w:rsidR="00140763">
        <w:rPr>
          <w:rStyle w:val="FontStyle27"/>
          <w:b/>
          <w:i w:val="0"/>
          <w:sz w:val="26"/>
          <w:szCs w:val="26"/>
          <w:lang w:val="uk-UA" w:eastAsia="uk-UA"/>
        </w:rPr>
        <w:t>.12.</w:t>
      </w:r>
      <w:r w:rsidR="000756D7" w:rsidRPr="008908AE">
        <w:rPr>
          <w:rStyle w:val="FontStyle27"/>
          <w:b/>
          <w:sz w:val="26"/>
          <w:szCs w:val="26"/>
          <w:lang w:val="uk-UA" w:eastAsia="uk-UA"/>
        </w:rPr>
        <w:t xml:space="preserve"> </w:t>
      </w:r>
      <w:r w:rsidR="000756D7" w:rsidRPr="008908AE">
        <w:rPr>
          <w:rStyle w:val="FontStyle30"/>
          <w:sz w:val="26"/>
          <w:szCs w:val="26"/>
          <w:lang w:val="uk-UA" w:eastAsia="uk-UA"/>
        </w:rPr>
        <w:t>проводити заходи, що забезпечують збереження насаджень, квітників, газонів;</w:t>
      </w:r>
    </w:p>
    <w:p w:rsidR="000756D7" w:rsidRPr="008908AE" w:rsidRDefault="00C330CF" w:rsidP="00E3796E">
      <w:pPr>
        <w:pStyle w:val="Style4"/>
        <w:widowControl/>
        <w:spacing w:line="276" w:lineRule="auto"/>
        <w:ind w:firstLine="567"/>
        <w:rPr>
          <w:rStyle w:val="FontStyle29"/>
          <w:sz w:val="26"/>
          <w:szCs w:val="26"/>
          <w:lang w:val="uk-UA" w:eastAsia="uk-UA"/>
        </w:rPr>
      </w:pPr>
      <w:r>
        <w:rPr>
          <w:rStyle w:val="FontStyle27"/>
          <w:b/>
          <w:i w:val="0"/>
          <w:sz w:val="26"/>
          <w:szCs w:val="26"/>
          <w:lang w:val="uk-UA" w:eastAsia="uk-UA"/>
        </w:rPr>
        <w:t>8</w:t>
      </w:r>
      <w:r w:rsidR="007147BD">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.13.</w:t>
      </w:r>
      <w:r w:rsidR="000756D7" w:rsidRPr="008908AE">
        <w:rPr>
          <w:rStyle w:val="FontStyle27"/>
          <w:b/>
          <w:sz w:val="26"/>
          <w:szCs w:val="26"/>
          <w:lang w:val="uk-UA" w:eastAsia="uk-UA"/>
        </w:rPr>
        <w:t xml:space="preserve"> </w:t>
      </w:r>
      <w:r w:rsidR="000756D7" w:rsidRPr="008908AE">
        <w:rPr>
          <w:rStyle w:val="FontStyle30"/>
          <w:sz w:val="26"/>
          <w:szCs w:val="26"/>
          <w:lang w:val="uk-UA" w:eastAsia="uk-UA"/>
        </w:rPr>
        <w:t>проводити заходи по боротьбі з гризунами, синантропними комахами та безпритульними тваринами;</w:t>
      </w:r>
    </w:p>
    <w:p w:rsidR="000756D7" w:rsidRPr="008908AE" w:rsidRDefault="00C330CF" w:rsidP="00E3796E">
      <w:pPr>
        <w:pStyle w:val="Style4"/>
        <w:widowControl/>
        <w:spacing w:line="276" w:lineRule="auto"/>
        <w:ind w:firstLine="567"/>
        <w:rPr>
          <w:rStyle w:val="FontStyle29"/>
          <w:sz w:val="26"/>
          <w:szCs w:val="26"/>
          <w:lang w:val="uk-UA" w:eastAsia="uk-UA"/>
        </w:rPr>
      </w:pPr>
      <w:r>
        <w:rPr>
          <w:rStyle w:val="FontStyle27"/>
          <w:b/>
          <w:i w:val="0"/>
          <w:sz w:val="26"/>
          <w:szCs w:val="26"/>
          <w:lang w:val="uk-UA" w:eastAsia="uk-UA"/>
        </w:rPr>
        <w:t>8</w:t>
      </w:r>
      <w:r w:rsidR="007147BD">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.14.</w:t>
      </w:r>
      <w:r w:rsidR="000756D7" w:rsidRPr="008908AE">
        <w:rPr>
          <w:rStyle w:val="FontStyle27"/>
          <w:b/>
          <w:sz w:val="26"/>
          <w:szCs w:val="26"/>
          <w:lang w:val="uk-UA" w:eastAsia="uk-UA"/>
        </w:rPr>
        <w:t xml:space="preserve"> </w:t>
      </w:r>
      <w:r w:rsidR="000756D7" w:rsidRPr="008908AE">
        <w:rPr>
          <w:rStyle w:val="FontStyle30"/>
          <w:sz w:val="26"/>
          <w:szCs w:val="26"/>
          <w:lang w:val="uk-UA" w:eastAsia="uk-UA"/>
        </w:rPr>
        <w:t>проводити протягом року необхідні заходи по боротьбі зі шкідниками та хворобами зелених насаджень;</w:t>
      </w:r>
    </w:p>
    <w:p w:rsidR="000756D7" w:rsidRPr="00DA15C8" w:rsidRDefault="00C330CF"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w:t>
      </w:r>
      <w:r w:rsidR="007147BD">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.15.</w:t>
      </w:r>
      <w:r w:rsidR="000756D7" w:rsidRPr="008908AE">
        <w:rPr>
          <w:rStyle w:val="FontStyle27"/>
          <w:b/>
          <w:sz w:val="26"/>
          <w:szCs w:val="26"/>
          <w:lang w:val="uk-UA" w:eastAsia="uk-UA"/>
        </w:rPr>
        <w:t xml:space="preserve"> </w:t>
      </w:r>
      <w:r w:rsidR="000756D7" w:rsidRPr="00DA15C8">
        <w:rPr>
          <w:rStyle w:val="FontStyle27"/>
          <w:i w:val="0"/>
          <w:sz w:val="26"/>
          <w:szCs w:val="26"/>
          <w:lang w:val="uk-UA" w:eastAsia="uk-UA"/>
        </w:rPr>
        <w:t>проводити у повному обсязі заміну засохлих та пошкоджених кущів і дерев;</w:t>
      </w:r>
    </w:p>
    <w:p w:rsidR="000756D7" w:rsidRPr="008908AE" w:rsidRDefault="00C330CF" w:rsidP="00E3796E">
      <w:pPr>
        <w:pStyle w:val="Style4"/>
        <w:widowControl/>
        <w:spacing w:line="276" w:lineRule="auto"/>
        <w:ind w:firstLine="567"/>
        <w:rPr>
          <w:rStyle w:val="FontStyle30"/>
          <w:sz w:val="26"/>
          <w:szCs w:val="26"/>
          <w:lang w:val="uk-UA" w:eastAsia="uk-UA"/>
        </w:rPr>
      </w:pPr>
      <w:r>
        <w:rPr>
          <w:rStyle w:val="FontStyle27"/>
          <w:b/>
          <w:i w:val="0"/>
          <w:sz w:val="26"/>
          <w:szCs w:val="26"/>
          <w:lang w:val="uk-UA" w:eastAsia="uk-UA"/>
        </w:rPr>
        <w:t>8</w:t>
      </w:r>
      <w:r w:rsidR="00CA42D4">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.16.</w:t>
      </w:r>
      <w:r w:rsidR="000756D7" w:rsidRPr="008908AE">
        <w:rPr>
          <w:rStyle w:val="FontStyle27"/>
          <w:b/>
          <w:sz w:val="26"/>
          <w:szCs w:val="26"/>
          <w:lang w:val="uk-UA" w:eastAsia="uk-UA"/>
        </w:rPr>
        <w:t xml:space="preserve"> </w:t>
      </w:r>
      <w:r w:rsidR="000756D7" w:rsidRPr="008908AE">
        <w:rPr>
          <w:rStyle w:val="FontStyle30"/>
          <w:sz w:val="26"/>
          <w:szCs w:val="26"/>
          <w:lang w:val="uk-UA" w:eastAsia="uk-UA"/>
        </w:rPr>
        <w:t>не допускати пошкодження елементів благоустрою міста, розташованих на прилеглих територіях;</w:t>
      </w:r>
    </w:p>
    <w:p w:rsidR="000756D7" w:rsidRPr="008908AE" w:rsidRDefault="00C330CF" w:rsidP="00E3796E">
      <w:pPr>
        <w:pStyle w:val="Style4"/>
        <w:widowControl/>
        <w:spacing w:line="276" w:lineRule="auto"/>
        <w:ind w:firstLine="567"/>
        <w:rPr>
          <w:rStyle w:val="FontStyle29"/>
          <w:sz w:val="26"/>
          <w:szCs w:val="26"/>
          <w:lang w:val="uk-UA" w:eastAsia="uk-UA"/>
        </w:rPr>
      </w:pPr>
      <w:r>
        <w:rPr>
          <w:rStyle w:val="FontStyle27"/>
          <w:b/>
          <w:i w:val="0"/>
          <w:sz w:val="26"/>
          <w:szCs w:val="26"/>
          <w:lang w:val="uk-UA" w:eastAsia="uk-UA"/>
        </w:rPr>
        <w:t>8</w:t>
      </w:r>
      <w:r w:rsidR="00CA42D4">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.17.</w:t>
      </w:r>
      <w:r w:rsidR="000756D7" w:rsidRPr="008908AE">
        <w:rPr>
          <w:rStyle w:val="FontStyle27"/>
          <w:b/>
          <w:sz w:val="26"/>
          <w:szCs w:val="26"/>
          <w:lang w:val="uk-UA" w:eastAsia="uk-UA"/>
        </w:rPr>
        <w:t xml:space="preserve"> </w:t>
      </w:r>
      <w:r w:rsidR="000756D7" w:rsidRPr="008908AE">
        <w:rPr>
          <w:rStyle w:val="FontStyle30"/>
          <w:sz w:val="26"/>
          <w:szCs w:val="26"/>
          <w:lang w:val="uk-UA" w:eastAsia="uk-UA"/>
        </w:rPr>
        <w:t>здійснювати з додержанням встановлених норм та правил утримання в належному стані фасадів будівель, огорож та інших споруд;</w:t>
      </w:r>
    </w:p>
    <w:p w:rsidR="000756D7" w:rsidRDefault="00C330CF" w:rsidP="00E3796E">
      <w:pPr>
        <w:pStyle w:val="Style4"/>
        <w:widowControl/>
        <w:spacing w:line="276" w:lineRule="auto"/>
        <w:ind w:firstLine="567"/>
        <w:rPr>
          <w:rStyle w:val="FontStyle30"/>
          <w:sz w:val="26"/>
          <w:szCs w:val="26"/>
          <w:lang w:val="uk-UA" w:eastAsia="uk-UA"/>
        </w:rPr>
      </w:pPr>
      <w:r>
        <w:rPr>
          <w:rStyle w:val="FontStyle27"/>
          <w:b/>
          <w:i w:val="0"/>
          <w:sz w:val="26"/>
          <w:szCs w:val="26"/>
          <w:lang w:val="uk-UA" w:eastAsia="uk-UA"/>
        </w:rPr>
        <w:t>8</w:t>
      </w:r>
      <w:r w:rsidR="00CA42D4">
        <w:rPr>
          <w:rStyle w:val="FontStyle27"/>
          <w:b/>
          <w:i w:val="0"/>
          <w:sz w:val="26"/>
          <w:szCs w:val="26"/>
          <w:lang w:val="uk-UA" w:eastAsia="uk-UA"/>
        </w:rPr>
        <w:t>.</w:t>
      </w:r>
      <w:r>
        <w:rPr>
          <w:rStyle w:val="FontStyle27"/>
          <w:b/>
          <w:i w:val="0"/>
          <w:sz w:val="26"/>
          <w:szCs w:val="26"/>
          <w:lang w:val="uk-UA" w:eastAsia="uk-UA"/>
        </w:rPr>
        <w:t>4</w:t>
      </w:r>
      <w:r w:rsidR="00140763">
        <w:rPr>
          <w:rStyle w:val="FontStyle27"/>
          <w:b/>
          <w:i w:val="0"/>
          <w:sz w:val="26"/>
          <w:szCs w:val="26"/>
          <w:lang w:val="uk-UA" w:eastAsia="uk-UA"/>
        </w:rPr>
        <w:t>.18.</w:t>
      </w:r>
      <w:r w:rsidR="000756D7" w:rsidRPr="008908AE">
        <w:rPr>
          <w:rStyle w:val="FontStyle27"/>
          <w:b/>
          <w:sz w:val="26"/>
          <w:szCs w:val="26"/>
          <w:lang w:val="uk-UA" w:eastAsia="uk-UA"/>
        </w:rPr>
        <w:t xml:space="preserve"> </w:t>
      </w:r>
      <w:r w:rsidR="000756D7" w:rsidRPr="008908AE">
        <w:rPr>
          <w:rStyle w:val="FontStyle30"/>
          <w:sz w:val="26"/>
          <w:szCs w:val="26"/>
          <w:lang w:val="uk-UA" w:eastAsia="uk-UA"/>
        </w:rPr>
        <w:t>проводити відновлення благоустрою території після проведення ремонтних або інших робіт, а також після аварій або природних явищ, які спричинили погіршення благоустрою</w:t>
      </w:r>
      <w:r w:rsidR="008B37CE">
        <w:rPr>
          <w:rStyle w:val="FontStyle30"/>
          <w:sz w:val="26"/>
          <w:szCs w:val="26"/>
          <w:lang w:val="uk-UA" w:eastAsia="uk-UA"/>
        </w:rPr>
        <w:t>;</w:t>
      </w:r>
    </w:p>
    <w:p w:rsidR="008B37CE" w:rsidRDefault="008B37CE" w:rsidP="00E3796E">
      <w:pPr>
        <w:pStyle w:val="Style4"/>
        <w:widowControl/>
        <w:spacing w:line="276" w:lineRule="auto"/>
        <w:ind w:firstLine="567"/>
        <w:rPr>
          <w:rStyle w:val="FontStyle30"/>
          <w:sz w:val="26"/>
          <w:szCs w:val="26"/>
          <w:lang w:val="uk-UA" w:eastAsia="uk-UA"/>
        </w:rPr>
      </w:pPr>
      <w:r w:rsidRPr="008A7FB9">
        <w:rPr>
          <w:rStyle w:val="FontStyle30"/>
          <w:b/>
          <w:sz w:val="26"/>
          <w:szCs w:val="26"/>
          <w:lang w:val="uk-UA" w:eastAsia="uk-UA"/>
        </w:rPr>
        <w:t>8.4.19</w:t>
      </w:r>
      <w:r>
        <w:rPr>
          <w:rStyle w:val="FontStyle30"/>
          <w:sz w:val="26"/>
          <w:szCs w:val="26"/>
          <w:lang w:val="uk-UA" w:eastAsia="uk-UA"/>
        </w:rPr>
        <w:t xml:space="preserve">.здійснювати спостереження за станом водоприймальних та оглядових колодязів підземних інженерних мереж,колодязів пожежних гідрантів. У </w:t>
      </w:r>
      <w:r w:rsidR="008A7FB9">
        <w:rPr>
          <w:rStyle w:val="FontStyle30"/>
          <w:sz w:val="26"/>
          <w:szCs w:val="26"/>
          <w:lang w:val="uk-UA" w:eastAsia="uk-UA"/>
        </w:rPr>
        <w:t>разі виявлення відкритих люків або інших недоліків в утриманні інженерних мереж про це повідомити  організації,які  їх експлуатують (або управління житлово-комунального господарства Козятинської міської ради),для негайного приведення цих мереж у належний стан;</w:t>
      </w:r>
    </w:p>
    <w:p w:rsidR="008A7FB9" w:rsidRDefault="008A7FB9" w:rsidP="00E3796E">
      <w:pPr>
        <w:pStyle w:val="Style4"/>
        <w:widowControl/>
        <w:spacing w:line="276" w:lineRule="auto"/>
        <w:ind w:firstLine="567"/>
        <w:rPr>
          <w:rStyle w:val="FontStyle30"/>
          <w:sz w:val="26"/>
          <w:szCs w:val="26"/>
          <w:lang w:val="uk-UA" w:eastAsia="uk-UA"/>
        </w:rPr>
      </w:pPr>
      <w:r w:rsidRPr="00632FBD">
        <w:rPr>
          <w:rStyle w:val="FontStyle30"/>
          <w:b/>
          <w:sz w:val="26"/>
          <w:szCs w:val="26"/>
          <w:lang w:val="uk-UA" w:eastAsia="uk-UA"/>
        </w:rPr>
        <w:t>8.4.20.</w:t>
      </w:r>
      <w:r>
        <w:rPr>
          <w:rStyle w:val="FontStyle30"/>
          <w:sz w:val="26"/>
          <w:szCs w:val="26"/>
          <w:lang w:val="uk-UA" w:eastAsia="uk-UA"/>
        </w:rPr>
        <w:t xml:space="preserve">забезпечити  належний  режим роботи ліхтарів вуличного освітлення,засобів та обладнання зовнішнього освітлення, світлових покажчиків розміщення пожежних гідрантів, установок з декоративного підсвічування будинків,будівель,споруд, вивісок, </w:t>
      </w:r>
      <w:r>
        <w:rPr>
          <w:rStyle w:val="FontStyle30"/>
          <w:sz w:val="26"/>
          <w:szCs w:val="26"/>
          <w:lang w:val="uk-UA" w:eastAsia="uk-UA"/>
        </w:rPr>
        <w:lastRenderedPageBreak/>
        <w:t>вітрин, світлової реклами</w:t>
      </w:r>
      <w:r w:rsidR="00547650">
        <w:rPr>
          <w:rStyle w:val="FontStyle30"/>
          <w:sz w:val="26"/>
          <w:szCs w:val="26"/>
          <w:lang w:val="uk-UA" w:eastAsia="uk-UA"/>
        </w:rPr>
        <w:t>, які  підприємства, установи, організації, фізичні особи- суб'єкти підприємницької діяльності  експлуатують;</w:t>
      </w:r>
    </w:p>
    <w:p w:rsidR="00547650" w:rsidRDefault="00547650" w:rsidP="00E3796E">
      <w:pPr>
        <w:pStyle w:val="Style4"/>
        <w:widowControl/>
        <w:spacing w:line="276" w:lineRule="auto"/>
        <w:ind w:firstLine="567"/>
        <w:rPr>
          <w:rStyle w:val="FontStyle30"/>
          <w:sz w:val="26"/>
          <w:szCs w:val="26"/>
          <w:lang w:val="uk-UA" w:eastAsia="uk-UA"/>
        </w:rPr>
      </w:pPr>
      <w:r w:rsidRPr="00632FBD">
        <w:rPr>
          <w:rStyle w:val="FontStyle30"/>
          <w:b/>
          <w:sz w:val="26"/>
          <w:szCs w:val="26"/>
          <w:lang w:val="uk-UA" w:eastAsia="uk-UA"/>
        </w:rPr>
        <w:t>8.4.21.</w:t>
      </w:r>
      <w:r>
        <w:rPr>
          <w:rStyle w:val="FontStyle30"/>
          <w:sz w:val="26"/>
          <w:szCs w:val="26"/>
          <w:lang w:val="uk-UA" w:eastAsia="uk-UA"/>
        </w:rPr>
        <w:t xml:space="preserve"> освітлення у вітринах , на об'єктах, що експлуатуються підприємствами, установами, організаціями, фізичними особами- суб'єктами підприємницької діяльності має бути рівномірним і не повинно засліплювати  учасників дорожнього руху та освітлювати квартири житлових будинків;</w:t>
      </w:r>
    </w:p>
    <w:p w:rsidR="004939E2" w:rsidRDefault="00547650" w:rsidP="00E3796E">
      <w:pPr>
        <w:pStyle w:val="Style4"/>
        <w:widowControl/>
        <w:spacing w:line="276" w:lineRule="auto"/>
        <w:ind w:firstLine="567"/>
        <w:rPr>
          <w:rStyle w:val="FontStyle30"/>
          <w:sz w:val="26"/>
          <w:szCs w:val="26"/>
          <w:lang w:val="uk-UA" w:eastAsia="uk-UA"/>
        </w:rPr>
      </w:pPr>
      <w:r w:rsidRPr="00632FBD">
        <w:rPr>
          <w:rStyle w:val="FontStyle30"/>
          <w:b/>
          <w:sz w:val="26"/>
          <w:szCs w:val="26"/>
          <w:lang w:val="uk-UA" w:eastAsia="uk-UA"/>
        </w:rPr>
        <w:t>8.4.22</w:t>
      </w:r>
      <w:r>
        <w:rPr>
          <w:rStyle w:val="FontStyle30"/>
          <w:sz w:val="26"/>
          <w:szCs w:val="26"/>
          <w:lang w:val="uk-UA" w:eastAsia="uk-UA"/>
        </w:rPr>
        <w:t>.розміщувати обладнання архітектурно-художнього освітлення на фасаді будівель та споруд виключно на підставі згоди власника будівлі або приміщень</w:t>
      </w:r>
      <w:r w:rsidR="004939E2">
        <w:rPr>
          <w:rStyle w:val="FontStyle30"/>
          <w:sz w:val="26"/>
          <w:szCs w:val="26"/>
          <w:lang w:val="uk-UA" w:eastAsia="uk-UA"/>
        </w:rPr>
        <w:t>;</w:t>
      </w:r>
    </w:p>
    <w:p w:rsidR="00212FB8" w:rsidRPr="000756D7" w:rsidRDefault="004939E2" w:rsidP="00E3796E">
      <w:pPr>
        <w:pStyle w:val="Style4"/>
        <w:widowControl/>
        <w:spacing w:line="276" w:lineRule="auto"/>
        <w:ind w:firstLine="567"/>
        <w:rPr>
          <w:rStyle w:val="FontStyle30"/>
          <w:i/>
          <w:sz w:val="26"/>
          <w:szCs w:val="26"/>
          <w:lang w:val="uk-UA" w:eastAsia="uk-UA"/>
        </w:rPr>
      </w:pPr>
      <w:r w:rsidRPr="00632FBD">
        <w:rPr>
          <w:rStyle w:val="FontStyle30"/>
          <w:b/>
          <w:sz w:val="26"/>
          <w:szCs w:val="26"/>
          <w:lang w:val="uk-UA" w:eastAsia="uk-UA"/>
        </w:rPr>
        <w:t>8.4.23</w:t>
      </w:r>
      <w:r>
        <w:rPr>
          <w:rStyle w:val="FontStyle30"/>
          <w:sz w:val="26"/>
          <w:szCs w:val="26"/>
          <w:lang w:val="uk-UA" w:eastAsia="uk-UA"/>
        </w:rPr>
        <w:t>.на пішохідних переходах, а також ділянках автомобільних доріг,  магістралях з високим рівнем небезпеки відключення освітлення у темний час доби забороняється.</w:t>
      </w:r>
      <w:r w:rsidR="00547650">
        <w:rPr>
          <w:rStyle w:val="FontStyle30"/>
          <w:sz w:val="26"/>
          <w:szCs w:val="26"/>
          <w:lang w:val="uk-UA" w:eastAsia="uk-UA"/>
        </w:rPr>
        <w:t xml:space="preserve"> </w:t>
      </w:r>
    </w:p>
    <w:p w:rsidR="004939E2" w:rsidRDefault="004939E2" w:rsidP="00CA42D4">
      <w:pPr>
        <w:pStyle w:val="Style11"/>
        <w:widowControl/>
        <w:spacing w:line="276" w:lineRule="auto"/>
        <w:ind w:firstLine="567"/>
        <w:jc w:val="both"/>
        <w:rPr>
          <w:rStyle w:val="FontStyle28"/>
          <w:i w:val="0"/>
          <w:sz w:val="26"/>
          <w:szCs w:val="26"/>
          <w:u w:val="single"/>
          <w:lang w:val="uk-UA" w:eastAsia="uk-UA"/>
        </w:rPr>
      </w:pPr>
    </w:p>
    <w:p w:rsidR="000756D7" w:rsidRPr="008908AE" w:rsidRDefault="00C330CF" w:rsidP="00CA42D4">
      <w:pPr>
        <w:pStyle w:val="Style11"/>
        <w:widowControl/>
        <w:spacing w:line="276" w:lineRule="auto"/>
        <w:ind w:firstLine="567"/>
        <w:jc w:val="both"/>
        <w:rPr>
          <w:rStyle w:val="FontStyle28"/>
          <w:i w:val="0"/>
          <w:sz w:val="26"/>
          <w:szCs w:val="26"/>
          <w:u w:val="single"/>
          <w:lang w:val="uk-UA" w:eastAsia="uk-UA"/>
        </w:rPr>
      </w:pPr>
      <w:r>
        <w:rPr>
          <w:rStyle w:val="FontStyle28"/>
          <w:i w:val="0"/>
          <w:sz w:val="26"/>
          <w:szCs w:val="26"/>
          <w:u w:val="single"/>
          <w:lang w:val="uk-UA" w:eastAsia="uk-UA"/>
        </w:rPr>
        <w:t>8</w:t>
      </w:r>
      <w:r w:rsidR="00FD2ED3">
        <w:rPr>
          <w:rStyle w:val="FontStyle28"/>
          <w:i w:val="0"/>
          <w:sz w:val="26"/>
          <w:szCs w:val="26"/>
          <w:u w:val="single"/>
          <w:lang w:val="uk-UA" w:eastAsia="uk-UA"/>
        </w:rPr>
        <w:t>.</w:t>
      </w:r>
      <w:r>
        <w:rPr>
          <w:rStyle w:val="FontStyle28"/>
          <w:i w:val="0"/>
          <w:sz w:val="26"/>
          <w:szCs w:val="26"/>
          <w:u w:val="single"/>
          <w:lang w:val="uk-UA" w:eastAsia="uk-UA"/>
        </w:rPr>
        <w:t>5</w:t>
      </w:r>
      <w:r w:rsidR="00140763">
        <w:rPr>
          <w:rStyle w:val="FontStyle28"/>
          <w:i w:val="0"/>
          <w:sz w:val="26"/>
          <w:szCs w:val="26"/>
          <w:u w:val="single"/>
          <w:lang w:val="uk-UA" w:eastAsia="uk-UA"/>
        </w:rPr>
        <w:t>.</w:t>
      </w:r>
      <w:r w:rsidR="00CA42D4">
        <w:rPr>
          <w:rStyle w:val="FontStyle28"/>
          <w:i w:val="0"/>
          <w:sz w:val="26"/>
          <w:szCs w:val="26"/>
          <w:u w:val="single"/>
          <w:lang w:val="uk-UA" w:eastAsia="uk-UA"/>
        </w:rPr>
        <w:t xml:space="preserve"> </w:t>
      </w:r>
      <w:r w:rsidR="000756D7" w:rsidRPr="008908AE">
        <w:rPr>
          <w:rStyle w:val="FontStyle28"/>
          <w:i w:val="0"/>
          <w:sz w:val="26"/>
          <w:szCs w:val="26"/>
          <w:u w:val="single"/>
          <w:lang w:val="uk-UA" w:eastAsia="uk-UA"/>
        </w:rPr>
        <w:t xml:space="preserve">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0756D7" w:rsidRPr="000756D7" w:rsidRDefault="000756D7" w:rsidP="00E3796E">
      <w:pPr>
        <w:pStyle w:val="Style11"/>
        <w:widowControl/>
        <w:spacing w:line="276" w:lineRule="auto"/>
        <w:ind w:firstLine="567"/>
        <w:rPr>
          <w:rStyle w:val="FontStyle28"/>
          <w:sz w:val="26"/>
          <w:szCs w:val="26"/>
          <w:u w:val="single"/>
          <w:lang w:val="uk-UA" w:eastAsia="uk-UA"/>
        </w:rPr>
      </w:pPr>
    </w:p>
    <w:p w:rsidR="000756D7" w:rsidRPr="008908AE" w:rsidRDefault="00C330CF"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w:t>
      </w:r>
      <w:r w:rsidR="00CA42D4">
        <w:rPr>
          <w:rStyle w:val="FontStyle27"/>
          <w:b/>
          <w:i w:val="0"/>
          <w:sz w:val="26"/>
          <w:szCs w:val="26"/>
          <w:lang w:val="uk-UA" w:eastAsia="uk-UA"/>
        </w:rPr>
        <w:t>.</w:t>
      </w:r>
      <w:r>
        <w:rPr>
          <w:rStyle w:val="FontStyle27"/>
          <w:b/>
          <w:i w:val="0"/>
          <w:sz w:val="26"/>
          <w:szCs w:val="26"/>
          <w:lang w:val="uk-UA" w:eastAsia="uk-UA"/>
        </w:rPr>
        <w:t>5</w:t>
      </w:r>
      <w:r w:rsidR="00140763">
        <w:rPr>
          <w:rStyle w:val="FontStyle27"/>
          <w:b/>
          <w:i w:val="0"/>
          <w:sz w:val="26"/>
          <w:szCs w:val="26"/>
          <w:lang w:val="uk-UA" w:eastAsia="uk-UA"/>
        </w:rPr>
        <w:t>.1.</w:t>
      </w:r>
      <w:r w:rsidR="000756D7" w:rsidRPr="008908AE">
        <w:rPr>
          <w:rStyle w:val="FontStyle27"/>
          <w:i w:val="0"/>
          <w:sz w:val="26"/>
          <w:szCs w:val="26"/>
          <w:lang w:val="uk-UA" w:eastAsia="uk-UA"/>
        </w:rPr>
        <w:t xml:space="preserve"> Підприємства, установи, організації, фізичні особи - суб'єкти підприємницької діяльності, що утримують, експлуатують будинки, споруди, або інших осіб згідно з укладеними договорами.</w:t>
      </w:r>
    </w:p>
    <w:p w:rsidR="000756D7" w:rsidRPr="008908AE" w:rsidRDefault="00C330CF"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8.5</w:t>
      </w:r>
      <w:r w:rsidR="00140763">
        <w:rPr>
          <w:rStyle w:val="FontStyle27"/>
          <w:b/>
          <w:i w:val="0"/>
          <w:sz w:val="26"/>
          <w:szCs w:val="26"/>
          <w:lang w:val="uk-UA" w:eastAsia="uk-UA"/>
        </w:rPr>
        <w:t>.2.</w:t>
      </w:r>
      <w:r w:rsidR="000756D7" w:rsidRPr="008908AE">
        <w:rPr>
          <w:rStyle w:val="FontStyle27"/>
          <w:b/>
          <w:i w:val="0"/>
          <w:sz w:val="26"/>
          <w:szCs w:val="26"/>
          <w:lang w:val="uk-UA" w:eastAsia="uk-UA"/>
        </w:rPr>
        <w:t xml:space="preserve"> </w:t>
      </w:r>
      <w:r w:rsidR="000756D7" w:rsidRPr="008908AE">
        <w:rPr>
          <w:rStyle w:val="FontStyle27"/>
          <w:i w:val="0"/>
          <w:sz w:val="26"/>
          <w:szCs w:val="26"/>
          <w:lang w:val="uk-UA" w:eastAsia="uk-UA"/>
        </w:rPr>
        <w:t xml:space="preserve">Підприємства, установи, організації, фізичні особи - суб'єкти підприємницької діяльності, що здійснюють будь-яку із видів діяльності, — </w:t>
      </w:r>
      <w:r w:rsidR="000756D7" w:rsidRPr="008908AE">
        <w:rPr>
          <w:rStyle w:val="FontStyle27"/>
          <w:b/>
          <w:i w:val="0"/>
          <w:sz w:val="26"/>
          <w:szCs w:val="26"/>
          <w:lang w:val="uk-UA" w:eastAsia="uk-UA"/>
        </w:rPr>
        <w:t>зобов’язані</w:t>
      </w:r>
      <w:r w:rsidR="000756D7" w:rsidRPr="008908AE">
        <w:rPr>
          <w:rStyle w:val="FontStyle27"/>
          <w:i w:val="0"/>
          <w:sz w:val="26"/>
          <w:szCs w:val="26"/>
          <w:lang w:val="uk-UA" w:eastAsia="uk-UA"/>
        </w:rPr>
        <w:t xml:space="preserve"> </w:t>
      </w:r>
      <w:r w:rsidR="004939E2">
        <w:rPr>
          <w:rStyle w:val="FontStyle27"/>
          <w:i w:val="0"/>
          <w:sz w:val="26"/>
          <w:szCs w:val="26"/>
          <w:lang w:val="uk-UA" w:eastAsia="uk-UA"/>
        </w:rPr>
        <w:t>встановлювати та утримувати урни</w:t>
      </w:r>
      <w:r w:rsidR="000756D7" w:rsidRPr="008908AE">
        <w:rPr>
          <w:rStyle w:val="FontStyle27"/>
          <w:i w:val="0"/>
          <w:sz w:val="26"/>
          <w:szCs w:val="26"/>
          <w:lang w:val="uk-UA" w:eastAsia="uk-UA"/>
        </w:rPr>
        <w:t xml:space="preserve"> біля входу в торгівельні зали, магазини, салони, інші приміщення з території загального користування, а також біля палаток, лар</w:t>
      </w:r>
      <w:r w:rsidR="00DA15C8">
        <w:rPr>
          <w:rStyle w:val="FontStyle27"/>
          <w:i w:val="0"/>
          <w:sz w:val="26"/>
          <w:szCs w:val="26"/>
          <w:lang w:val="uk-UA" w:eastAsia="uk-UA"/>
        </w:rPr>
        <w:t>ь</w:t>
      </w:r>
      <w:r w:rsidR="000756D7" w:rsidRPr="008908AE">
        <w:rPr>
          <w:rStyle w:val="FontStyle27"/>
          <w:i w:val="0"/>
          <w:sz w:val="26"/>
          <w:szCs w:val="26"/>
          <w:lang w:val="uk-UA" w:eastAsia="uk-UA"/>
        </w:rPr>
        <w:t>ків, павільйонів, інших виносних/вуличних об'єктів торгівлі та послуг.</w:t>
      </w:r>
    </w:p>
    <w:p w:rsidR="000756D7" w:rsidRPr="008908AE" w:rsidRDefault="00C330CF"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w:t>
      </w:r>
      <w:r w:rsidR="00CA42D4">
        <w:rPr>
          <w:rStyle w:val="FontStyle27"/>
          <w:b/>
          <w:i w:val="0"/>
          <w:sz w:val="26"/>
          <w:szCs w:val="26"/>
          <w:lang w:val="uk-UA" w:eastAsia="uk-UA"/>
        </w:rPr>
        <w:t>.</w:t>
      </w:r>
      <w:r>
        <w:rPr>
          <w:rStyle w:val="FontStyle27"/>
          <w:b/>
          <w:i w:val="0"/>
          <w:sz w:val="26"/>
          <w:szCs w:val="26"/>
          <w:lang w:val="uk-UA" w:eastAsia="uk-UA"/>
        </w:rPr>
        <w:t>5</w:t>
      </w:r>
      <w:r w:rsidR="00140763">
        <w:rPr>
          <w:rStyle w:val="FontStyle27"/>
          <w:b/>
          <w:i w:val="0"/>
          <w:sz w:val="26"/>
          <w:szCs w:val="26"/>
          <w:lang w:val="uk-UA" w:eastAsia="uk-UA"/>
        </w:rPr>
        <w:t>.3.</w:t>
      </w:r>
      <w:r w:rsidR="000756D7" w:rsidRPr="008908AE">
        <w:rPr>
          <w:rStyle w:val="FontStyle27"/>
          <w:b/>
          <w:i w:val="0"/>
          <w:sz w:val="26"/>
          <w:szCs w:val="26"/>
          <w:lang w:val="uk-UA" w:eastAsia="uk-UA"/>
        </w:rPr>
        <w:t xml:space="preserve"> </w:t>
      </w:r>
      <w:r w:rsidR="000756D7" w:rsidRPr="008908AE">
        <w:rPr>
          <w:rStyle w:val="FontStyle27"/>
          <w:i w:val="0"/>
          <w:sz w:val="26"/>
          <w:szCs w:val="26"/>
          <w:lang w:val="uk-UA" w:eastAsia="uk-UA"/>
        </w:rPr>
        <w:t>підприємства, установи, організації, фізичні особи - суб'єкти підприємницької діяльності, які є балансоутримувачами парків, рекреаційних зон, садів, зон зелених насаджень, скверів та майданч</w:t>
      </w:r>
      <w:r w:rsidR="002D0685">
        <w:rPr>
          <w:rStyle w:val="FontStyle27"/>
          <w:i w:val="0"/>
          <w:sz w:val="26"/>
          <w:szCs w:val="26"/>
          <w:lang w:val="uk-UA" w:eastAsia="uk-UA"/>
        </w:rPr>
        <w:t>иків для дозвілля та відпочинку-</w:t>
      </w:r>
      <w:r w:rsidR="000756D7" w:rsidRPr="008908AE">
        <w:rPr>
          <w:rStyle w:val="FontStyle27"/>
          <w:i w:val="0"/>
          <w:sz w:val="26"/>
          <w:szCs w:val="26"/>
          <w:lang w:val="uk-UA" w:eastAsia="uk-UA"/>
        </w:rPr>
        <w:t xml:space="preserve"> на території вказаних об'єктів.</w:t>
      </w:r>
    </w:p>
    <w:p w:rsidR="000756D7" w:rsidRPr="008908AE" w:rsidRDefault="00C330CF" w:rsidP="00E3796E">
      <w:pPr>
        <w:pStyle w:val="Style2"/>
        <w:widowControl/>
        <w:spacing w:line="276" w:lineRule="auto"/>
        <w:ind w:firstLine="567"/>
        <w:rPr>
          <w:b/>
          <w:bCs/>
          <w:i/>
          <w:iCs/>
          <w:sz w:val="26"/>
          <w:szCs w:val="26"/>
          <w:lang w:val="uk-UA" w:eastAsia="uk-UA"/>
        </w:rPr>
      </w:pPr>
      <w:r>
        <w:rPr>
          <w:rStyle w:val="FontStyle27"/>
          <w:b/>
          <w:i w:val="0"/>
          <w:sz w:val="26"/>
          <w:szCs w:val="26"/>
          <w:lang w:val="uk-UA" w:eastAsia="uk-UA"/>
        </w:rPr>
        <w:t>8</w:t>
      </w:r>
      <w:r w:rsidR="00CA42D4">
        <w:rPr>
          <w:rStyle w:val="FontStyle27"/>
          <w:b/>
          <w:i w:val="0"/>
          <w:sz w:val="26"/>
          <w:szCs w:val="26"/>
          <w:lang w:val="uk-UA" w:eastAsia="uk-UA"/>
        </w:rPr>
        <w:t>.</w:t>
      </w:r>
      <w:r>
        <w:rPr>
          <w:rStyle w:val="FontStyle27"/>
          <w:b/>
          <w:i w:val="0"/>
          <w:sz w:val="26"/>
          <w:szCs w:val="26"/>
          <w:lang w:val="uk-UA" w:eastAsia="uk-UA"/>
        </w:rPr>
        <w:t>5</w:t>
      </w:r>
      <w:r w:rsidR="00140763">
        <w:rPr>
          <w:rStyle w:val="FontStyle27"/>
          <w:b/>
          <w:i w:val="0"/>
          <w:sz w:val="26"/>
          <w:szCs w:val="26"/>
          <w:lang w:val="uk-UA" w:eastAsia="uk-UA"/>
        </w:rPr>
        <w:t>.4.</w:t>
      </w:r>
      <w:r w:rsidR="000756D7" w:rsidRPr="008908AE">
        <w:rPr>
          <w:rStyle w:val="FontStyle27"/>
          <w:b/>
          <w:i w:val="0"/>
          <w:sz w:val="26"/>
          <w:szCs w:val="26"/>
          <w:lang w:val="uk-UA" w:eastAsia="uk-UA"/>
        </w:rPr>
        <w:t xml:space="preserve"> </w:t>
      </w:r>
      <w:r w:rsidR="000756D7" w:rsidRPr="008908AE">
        <w:rPr>
          <w:rStyle w:val="FontStyle27"/>
          <w:i w:val="0"/>
          <w:sz w:val="26"/>
          <w:szCs w:val="26"/>
          <w:lang w:val="uk-UA" w:eastAsia="uk-UA"/>
        </w:rPr>
        <w:t>транспортні підприємства та інші юридичні особи - відповідно до вимог цих Правил.</w:t>
      </w:r>
    </w:p>
    <w:p w:rsidR="000756D7" w:rsidRPr="008908AE" w:rsidRDefault="00C330CF"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w:t>
      </w:r>
      <w:r w:rsidR="00CA42D4">
        <w:rPr>
          <w:rStyle w:val="FontStyle27"/>
          <w:b/>
          <w:i w:val="0"/>
          <w:sz w:val="26"/>
          <w:szCs w:val="26"/>
          <w:lang w:val="uk-UA" w:eastAsia="uk-UA"/>
        </w:rPr>
        <w:t>.</w:t>
      </w:r>
      <w:r>
        <w:rPr>
          <w:rStyle w:val="FontStyle27"/>
          <w:b/>
          <w:i w:val="0"/>
          <w:sz w:val="26"/>
          <w:szCs w:val="26"/>
          <w:lang w:val="uk-UA" w:eastAsia="uk-UA"/>
        </w:rPr>
        <w:t>5</w:t>
      </w:r>
      <w:r w:rsidR="00140763">
        <w:rPr>
          <w:rStyle w:val="FontStyle27"/>
          <w:b/>
          <w:i w:val="0"/>
          <w:sz w:val="26"/>
          <w:szCs w:val="26"/>
          <w:lang w:val="uk-UA" w:eastAsia="uk-UA"/>
        </w:rPr>
        <w:t>.5.</w:t>
      </w:r>
      <w:r w:rsidR="000756D7" w:rsidRPr="008908AE">
        <w:rPr>
          <w:rStyle w:val="FontStyle27"/>
          <w:b/>
          <w:i w:val="0"/>
          <w:sz w:val="26"/>
          <w:szCs w:val="26"/>
          <w:lang w:val="uk-UA" w:eastAsia="uk-UA"/>
        </w:rPr>
        <w:t xml:space="preserve"> </w:t>
      </w:r>
      <w:r w:rsidR="000756D7" w:rsidRPr="008908AE">
        <w:rPr>
          <w:rStyle w:val="FontStyle27"/>
          <w:i w:val="0"/>
          <w:sz w:val="26"/>
          <w:szCs w:val="26"/>
          <w:lang w:val="uk-UA" w:eastAsia="uk-UA"/>
        </w:rPr>
        <w:t>громадські вбиральні повинні утримуватися в належному стані юридичними особами, на балансі в яких вони перебувають, відповідно до вимог чинного законодавства.</w:t>
      </w:r>
    </w:p>
    <w:p w:rsidR="008908AE" w:rsidRDefault="00C330CF" w:rsidP="00E3796E">
      <w:pPr>
        <w:pStyle w:val="Style4"/>
        <w:widowControl/>
        <w:spacing w:line="276" w:lineRule="auto"/>
        <w:ind w:firstLine="567"/>
        <w:rPr>
          <w:rStyle w:val="FontStyle30"/>
          <w:b/>
          <w:bCs/>
          <w:i/>
          <w:sz w:val="26"/>
          <w:szCs w:val="26"/>
          <w:lang w:val="uk-UA" w:eastAsia="uk-UA"/>
        </w:rPr>
      </w:pPr>
      <w:r>
        <w:rPr>
          <w:rStyle w:val="FontStyle27"/>
          <w:b/>
          <w:i w:val="0"/>
          <w:sz w:val="26"/>
          <w:szCs w:val="26"/>
          <w:lang w:val="uk-UA" w:eastAsia="uk-UA"/>
        </w:rPr>
        <w:t>8</w:t>
      </w:r>
      <w:r w:rsidR="00CA42D4">
        <w:rPr>
          <w:rStyle w:val="FontStyle27"/>
          <w:b/>
          <w:i w:val="0"/>
          <w:sz w:val="26"/>
          <w:szCs w:val="26"/>
          <w:lang w:val="uk-UA" w:eastAsia="uk-UA"/>
        </w:rPr>
        <w:t>.</w:t>
      </w:r>
      <w:r>
        <w:rPr>
          <w:rStyle w:val="FontStyle27"/>
          <w:b/>
          <w:i w:val="0"/>
          <w:sz w:val="26"/>
          <w:szCs w:val="26"/>
          <w:lang w:val="uk-UA" w:eastAsia="uk-UA"/>
        </w:rPr>
        <w:t>5</w:t>
      </w:r>
      <w:r w:rsidR="00140763">
        <w:rPr>
          <w:rStyle w:val="FontStyle27"/>
          <w:b/>
          <w:i w:val="0"/>
          <w:sz w:val="26"/>
          <w:szCs w:val="26"/>
          <w:lang w:val="uk-UA" w:eastAsia="uk-UA"/>
        </w:rPr>
        <w:t>.6.</w:t>
      </w:r>
      <w:r w:rsidR="000756D7" w:rsidRPr="008908AE">
        <w:rPr>
          <w:rStyle w:val="FontStyle27"/>
          <w:b/>
          <w:sz w:val="26"/>
          <w:szCs w:val="26"/>
          <w:lang w:val="uk-UA" w:eastAsia="uk-UA"/>
        </w:rPr>
        <w:t xml:space="preserve"> </w:t>
      </w:r>
      <w:r w:rsidR="000756D7" w:rsidRPr="008908AE">
        <w:rPr>
          <w:rStyle w:val="FontStyle30"/>
          <w:sz w:val="26"/>
          <w:szCs w:val="26"/>
          <w:lang w:val="uk-UA" w:eastAsia="uk-UA"/>
        </w:rPr>
        <w:t xml:space="preserve">у період з </w:t>
      </w:r>
      <w:r w:rsidR="000756D7" w:rsidRPr="008908AE">
        <w:rPr>
          <w:rStyle w:val="FontStyle29"/>
          <w:sz w:val="26"/>
          <w:szCs w:val="26"/>
          <w:lang w:val="uk-UA" w:eastAsia="uk-UA"/>
        </w:rPr>
        <w:t xml:space="preserve">1 жовтня </w:t>
      </w:r>
      <w:r w:rsidR="000756D7" w:rsidRPr="008908AE">
        <w:rPr>
          <w:rStyle w:val="FontStyle30"/>
          <w:sz w:val="26"/>
          <w:szCs w:val="26"/>
          <w:lang w:val="uk-UA" w:eastAsia="uk-UA"/>
        </w:rPr>
        <w:t xml:space="preserve">до </w:t>
      </w:r>
      <w:r w:rsidR="000756D7" w:rsidRPr="008908AE">
        <w:rPr>
          <w:rStyle w:val="FontStyle29"/>
          <w:sz w:val="26"/>
          <w:szCs w:val="26"/>
          <w:lang w:val="uk-UA" w:eastAsia="uk-UA"/>
        </w:rPr>
        <w:t xml:space="preserve">1 квітня </w:t>
      </w:r>
      <w:r w:rsidR="000756D7" w:rsidRPr="008908AE">
        <w:rPr>
          <w:rStyle w:val="FontStyle30"/>
          <w:sz w:val="26"/>
          <w:szCs w:val="26"/>
          <w:lang w:val="uk-UA" w:eastAsia="uk-UA"/>
        </w:rPr>
        <w:t>необхідно своєчасно прибирати території, вивозити на встановлені майданчики листя, видалені однолітні рослини, сніг, лід, сміття, відходи.</w:t>
      </w:r>
    </w:p>
    <w:p w:rsidR="008908AE" w:rsidRPr="000756D7" w:rsidRDefault="008908AE" w:rsidP="00E3796E">
      <w:pPr>
        <w:pStyle w:val="Style4"/>
        <w:widowControl/>
        <w:spacing w:line="276" w:lineRule="auto"/>
        <w:ind w:firstLine="567"/>
        <w:rPr>
          <w:rStyle w:val="FontStyle30"/>
          <w:b/>
          <w:bCs/>
          <w:i/>
          <w:sz w:val="26"/>
          <w:szCs w:val="26"/>
          <w:lang w:val="uk-UA" w:eastAsia="uk-UA"/>
        </w:rPr>
      </w:pPr>
    </w:p>
    <w:p w:rsidR="000756D7" w:rsidRPr="008908AE" w:rsidRDefault="002B1535" w:rsidP="00CA42D4">
      <w:pPr>
        <w:pStyle w:val="Style11"/>
        <w:widowControl/>
        <w:spacing w:line="276" w:lineRule="auto"/>
        <w:ind w:firstLine="567"/>
        <w:jc w:val="both"/>
        <w:rPr>
          <w:rStyle w:val="FontStyle28"/>
          <w:i w:val="0"/>
          <w:sz w:val="26"/>
          <w:szCs w:val="26"/>
          <w:u w:val="single"/>
          <w:lang w:val="uk-UA" w:eastAsia="uk-UA"/>
        </w:rPr>
      </w:pPr>
      <w:r w:rsidRPr="002B1535">
        <w:rPr>
          <w:rStyle w:val="FontStyle28"/>
          <w:i w:val="0"/>
          <w:sz w:val="26"/>
          <w:szCs w:val="26"/>
          <w:lang w:val="uk-UA" w:eastAsia="uk-UA"/>
        </w:rPr>
        <w:t xml:space="preserve">         </w:t>
      </w:r>
      <w:r w:rsidR="00C330CF">
        <w:rPr>
          <w:rStyle w:val="FontStyle28"/>
          <w:i w:val="0"/>
          <w:sz w:val="26"/>
          <w:szCs w:val="26"/>
          <w:u w:val="single"/>
          <w:lang w:val="uk-UA" w:eastAsia="uk-UA"/>
        </w:rPr>
        <w:t>8.6.</w:t>
      </w:r>
      <w:r w:rsidRPr="002B1535">
        <w:rPr>
          <w:rStyle w:val="FontStyle28"/>
          <w:i w:val="0"/>
          <w:sz w:val="26"/>
          <w:szCs w:val="26"/>
          <w:u w:val="single"/>
          <w:lang w:val="uk-UA" w:eastAsia="uk-UA"/>
        </w:rPr>
        <w:t xml:space="preserve"> </w:t>
      </w:r>
      <w:r w:rsidR="000756D7" w:rsidRPr="002B1535">
        <w:rPr>
          <w:rStyle w:val="FontStyle28"/>
          <w:i w:val="0"/>
          <w:sz w:val="26"/>
          <w:szCs w:val="26"/>
          <w:u w:val="single"/>
          <w:lang w:val="uk-UA" w:eastAsia="uk-UA"/>
        </w:rPr>
        <w:t>Зимове прибирання суб'єктами у сфері благоустрою відповідних</w:t>
      </w:r>
      <w:r w:rsidR="000756D7" w:rsidRPr="008908AE">
        <w:rPr>
          <w:rStyle w:val="FontStyle28"/>
          <w:i w:val="0"/>
          <w:sz w:val="26"/>
          <w:szCs w:val="26"/>
          <w:u w:val="single"/>
          <w:lang w:val="uk-UA" w:eastAsia="uk-UA"/>
        </w:rPr>
        <w:t xml:space="preserve"> територій повинне забезпечувати нормальний рух пішоходів та транспорту і включати:</w:t>
      </w:r>
    </w:p>
    <w:p w:rsidR="000756D7" w:rsidRPr="000756D7" w:rsidRDefault="000756D7" w:rsidP="00CA42D4">
      <w:pPr>
        <w:pStyle w:val="Style11"/>
        <w:widowControl/>
        <w:spacing w:line="276" w:lineRule="auto"/>
        <w:ind w:firstLine="567"/>
        <w:jc w:val="both"/>
        <w:rPr>
          <w:rStyle w:val="FontStyle28"/>
          <w:sz w:val="26"/>
          <w:szCs w:val="26"/>
          <w:u w:val="single"/>
          <w:lang w:val="uk-UA" w:eastAsia="uk-UA"/>
        </w:rPr>
      </w:pPr>
    </w:p>
    <w:p w:rsidR="000756D7" w:rsidRPr="008908AE" w:rsidRDefault="00C330CF" w:rsidP="00E3796E">
      <w:pPr>
        <w:pStyle w:val="Style13"/>
        <w:widowControl/>
        <w:spacing w:line="276" w:lineRule="auto"/>
        <w:ind w:firstLine="567"/>
        <w:rPr>
          <w:rStyle w:val="FontStyle30"/>
          <w:sz w:val="26"/>
          <w:szCs w:val="26"/>
          <w:lang w:val="uk-UA" w:eastAsia="uk-UA"/>
        </w:rPr>
      </w:pPr>
      <w:r>
        <w:rPr>
          <w:rStyle w:val="FontStyle29"/>
          <w:sz w:val="26"/>
          <w:szCs w:val="26"/>
          <w:lang w:val="uk-UA" w:eastAsia="uk-UA"/>
        </w:rPr>
        <w:lastRenderedPageBreak/>
        <w:t>8</w:t>
      </w:r>
      <w:r w:rsidR="00FD2ED3">
        <w:rPr>
          <w:rStyle w:val="FontStyle29"/>
          <w:sz w:val="26"/>
          <w:szCs w:val="26"/>
          <w:lang w:val="uk-UA" w:eastAsia="uk-UA"/>
        </w:rPr>
        <w:t>.</w:t>
      </w:r>
      <w:r>
        <w:rPr>
          <w:rStyle w:val="FontStyle29"/>
          <w:sz w:val="26"/>
          <w:szCs w:val="26"/>
          <w:lang w:val="uk-UA" w:eastAsia="uk-UA"/>
        </w:rPr>
        <w:t>6</w:t>
      </w:r>
      <w:r w:rsidR="00140763">
        <w:rPr>
          <w:rStyle w:val="FontStyle29"/>
          <w:sz w:val="26"/>
          <w:szCs w:val="26"/>
          <w:lang w:val="uk-UA" w:eastAsia="uk-UA"/>
        </w:rPr>
        <w:t>.1.</w:t>
      </w:r>
      <w:r w:rsidR="000756D7" w:rsidRPr="008908AE">
        <w:rPr>
          <w:rStyle w:val="FontStyle29"/>
          <w:sz w:val="26"/>
          <w:szCs w:val="26"/>
          <w:lang w:val="uk-UA" w:eastAsia="uk-UA"/>
        </w:rPr>
        <w:t>П</w:t>
      </w:r>
      <w:r w:rsidR="000756D7" w:rsidRPr="008908AE">
        <w:rPr>
          <w:rStyle w:val="FontStyle30"/>
          <w:b/>
          <w:sz w:val="26"/>
          <w:szCs w:val="26"/>
          <w:lang w:val="uk-UA" w:eastAsia="uk-UA"/>
        </w:rPr>
        <w:t>ідмітання та зсув снігу.</w:t>
      </w:r>
      <w:r w:rsidR="000756D7" w:rsidRPr="008908AE">
        <w:rPr>
          <w:rStyle w:val="FontStyle30"/>
          <w:sz w:val="26"/>
          <w:szCs w:val="26"/>
          <w:lang w:val="uk-UA" w:eastAsia="uk-UA"/>
        </w:rPr>
        <w:t xml:space="preserve"> Роботи по прибиранню снігу та льоду суб'єкти у сфері благоустрою </w:t>
      </w:r>
      <w:r w:rsidR="000756D7" w:rsidRPr="008908AE">
        <w:rPr>
          <w:rStyle w:val="FontStyle29"/>
          <w:sz w:val="26"/>
          <w:szCs w:val="26"/>
          <w:lang w:val="uk-UA" w:eastAsia="uk-UA"/>
        </w:rPr>
        <w:t xml:space="preserve">зобов'язані </w:t>
      </w:r>
      <w:r w:rsidR="000756D7" w:rsidRPr="008908AE">
        <w:rPr>
          <w:rStyle w:val="FontStyle30"/>
          <w:sz w:val="26"/>
          <w:szCs w:val="26"/>
          <w:lang w:val="uk-UA" w:eastAsia="uk-UA"/>
        </w:rPr>
        <w:t xml:space="preserve">розпочинати з настанням снігопаду.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w:t>
      </w:r>
      <w:r w:rsidR="000756D7" w:rsidRPr="008908AE">
        <w:rPr>
          <w:rStyle w:val="FontStyle29"/>
          <w:sz w:val="26"/>
          <w:szCs w:val="26"/>
          <w:lang w:val="uk-UA" w:eastAsia="uk-UA"/>
        </w:rPr>
        <w:t xml:space="preserve">Дозволяється </w:t>
      </w:r>
      <w:r w:rsidR="000756D7" w:rsidRPr="008908AE">
        <w:rPr>
          <w:rStyle w:val="FontStyle30"/>
          <w:sz w:val="26"/>
          <w:szCs w:val="26"/>
          <w:lang w:val="uk-UA" w:eastAsia="uk-UA"/>
        </w:rPr>
        <w:t>свіжий сніг укладати у вали на вулицях і площах, за винятком території місць для зупинки маршрутних транспортних засобів, для подальшого вивезення.</w:t>
      </w:r>
    </w:p>
    <w:p w:rsidR="000756D7" w:rsidRPr="008908AE" w:rsidRDefault="00C330CF" w:rsidP="00E3796E">
      <w:pPr>
        <w:pStyle w:val="Style4"/>
        <w:widowControl/>
        <w:spacing w:line="276" w:lineRule="auto"/>
        <w:ind w:firstLine="567"/>
        <w:rPr>
          <w:rStyle w:val="FontStyle29"/>
          <w:sz w:val="26"/>
          <w:szCs w:val="26"/>
          <w:lang w:val="uk-UA"/>
        </w:rPr>
      </w:pPr>
      <w:r>
        <w:rPr>
          <w:rStyle w:val="FontStyle29"/>
          <w:sz w:val="26"/>
          <w:szCs w:val="26"/>
          <w:lang w:val="uk-UA" w:eastAsia="uk-UA"/>
        </w:rPr>
        <w:t>8</w:t>
      </w:r>
      <w:r w:rsidR="00FD2ED3">
        <w:rPr>
          <w:rStyle w:val="FontStyle29"/>
          <w:sz w:val="26"/>
          <w:szCs w:val="26"/>
          <w:lang w:val="uk-UA" w:eastAsia="uk-UA"/>
        </w:rPr>
        <w:t>.</w:t>
      </w:r>
      <w:r>
        <w:rPr>
          <w:rStyle w:val="FontStyle29"/>
          <w:sz w:val="26"/>
          <w:szCs w:val="26"/>
          <w:lang w:val="uk-UA" w:eastAsia="uk-UA"/>
        </w:rPr>
        <w:t>6</w:t>
      </w:r>
      <w:r w:rsidR="00140763">
        <w:rPr>
          <w:rStyle w:val="FontStyle29"/>
          <w:sz w:val="26"/>
          <w:szCs w:val="26"/>
          <w:lang w:val="uk-UA" w:eastAsia="uk-UA"/>
        </w:rPr>
        <w:t>.2.</w:t>
      </w:r>
      <w:r w:rsidR="000756D7" w:rsidRPr="008908AE">
        <w:rPr>
          <w:rStyle w:val="FontStyle29"/>
          <w:sz w:val="26"/>
          <w:szCs w:val="26"/>
          <w:lang w:val="uk-UA" w:eastAsia="uk-UA"/>
        </w:rPr>
        <w:t xml:space="preserve"> В</w:t>
      </w:r>
      <w:r w:rsidR="000756D7" w:rsidRPr="008908AE">
        <w:rPr>
          <w:rStyle w:val="FontStyle30"/>
          <w:b/>
          <w:sz w:val="26"/>
          <w:szCs w:val="26"/>
          <w:lang w:val="uk-UA" w:eastAsia="uk-UA"/>
        </w:rPr>
        <w:t>идалення снігу та снігово-льодяних утворень.</w:t>
      </w:r>
      <w:r w:rsidR="000756D7" w:rsidRPr="008908AE">
        <w:rPr>
          <w:rStyle w:val="FontStyle30"/>
          <w:sz w:val="26"/>
          <w:szCs w:val="26"/>
          <w:lang w:val="uk-UA" w:eastAsia="uk-UA"/>
        </w:rPr>
        <w:t xml:space="preserve"> </w:t>
      </w:r>
      <w:r w:rsidR="000756D7" w:rsidRPr="008908AE">
        <w:rPr>
          <w:rStyle w:val="FontStyle29"/>
          <w:sz w:val="26"/>
          <w:szCs w:val="26"/>
          <w:lang w:val="uk-UA" w:eastAsia="uk-UA"/>
        </w:rPr>
        <w:t xml:space="preserve">Забороняється </w:t>
      </w:r>
      <w:r w:rsidR="000756D7" w:rsidRPr="008908AE">
        <w:rPr>
          <w:rStyle w:val="FontStyle30"/>
          <w:sz w:val="26"/>
          <w:szCs w:val="26"/>
          <w:lang w:val="uk-UA" w:eastAsia="uk-UA"/>
        </w:rPr>
        <w:t xml:space="preserve">сколювати лід на тротуарах, вимощених фігурними елементами. При переміщенні снігу з тротуару на проїжджу частину вулиці чи дороги для його механізованого видалення снігові вали розміщуються на відстані не більше ніж </w:t>
      </w:r>
      <w:r w:rsidR="000756D7" w:rsidRPr="008908AE">
        <w:rPr>
          <w:rStyle w:val="FontStyle29"/>
          <w:sz w:val="26"/>
          <w:szCs w:val="26"/>
          <w:lang w:val="uk-UA" w:eastAsia="uk-UA"/>
        </w:rPr>
        <w:t xml:space="preserve">1 м </w:t>
      </w:r>
      <w:r w:rsidR="000756D7" w:rsidRPr="008908AE">
        <w:rPr>
          <w:rStyle w:val="FontStyle30"/>
          <w:sz w:val="26"/>
          <w:szCs w:val="26"/>
          <w:lang w:val="uk-UA" w:eastAsia="uk-UA"/>
        </w:rPr>
        <w:t xml:space="preserve">від бордюру. Формування снігових валів </w:t>
      </w:r>
      <w:r w:rsidR="000756D7" w:rsidRPr="008908AE">
        <w:rPr>
          <w:rStyle w:val="FontStyle29"/>
          <w:sz w:val="26"/>
          <w:szCs w:val="26"/>
          <w:lang w:val="uk-UA" w:eastAsia="uk-UA"/>
        </w:rPr>
        <w:t xml:space="preserve">не допускається </w:t>
      </w:r>
      <w:r w:rsidR="000756D7" w:rsidRPr="008908AE">
        <w:rPr>
          <w:rStyle w:val="FontStyle30"/>
          <w:sz w:val="26"/>
          <w:szCs w:val="26"/>
          <w:lang w:val="uk-UA" w:eastAsia="uk-UA"/>
        </w:rPr>
        <w:t xml:space="preserve">на перехрестях, пішохідних доріжках, місцях для зупинки маршрутних транспортних засобів, місцях для паркування, , в місцях в'їзду у двори, а також на територіях зелених насаджень, на решітках зливових колодязів. </w:t>
      </w:r>
    </w:p>
    <w:p w:rsidR="000756D7" w:rsidRPr="008908AE" w:rsidRDefault="00C330CF" w:rsidP="00E3796E">
      <w:pPr>
        <w:pStyle w:val="Style2"/>
        <w:widowControl/>
        <w:spacing w:line="276" w:lineRule="auto"/>
        <w:ind w:firstLine="567"/>
        <w:rPr>
          <w:b/>
          <w:bCs/>
          <w:i/>
          <w:iCs/>
          <w:sz w:val="26"/>
          <w:szCs w:val="26"/>
          <w:lang w:val="uk-UA"/>
        </w:rPr>
      </w:pPr>
      <w:r>
        <w:rPr>
          <w:rStyle w:val="FontStyle29"/>
          <w:sz w:val="26"/>
          <w:szCs w:val="26"/>
          <w:lang w:val="uk-UA" w:eastAsia="uk-UA"/>
        </w:rPr>
        <w:t>8</w:t>
      </w:r>
      <w:r w:rsidR="00DC0647">
        <w:rPr>
          <w:rStyle w:val="FontStyle29"/>
          <w:sz w:val="26"/>
          <w:szCs w:val="26"/>
          <w:lang w:val="uk-UA" w:eastAsia="uk-UA"/>
        </w:rPr>
        <w:t>.</w:t>
      </w:r>
      <w:r>
        <w:rPr>
          <w:rStyle w:val="FontStyle29"/>
          <w:sz w:val="26"/>
          <w:szCs w:val="26"/>
          <w:lang w:val="uk-UA" w:eastAsia="uk-UA"/>
        </w:rPr>
        <w:t>6</w:t>
      </w:r>
      <w:r w:rsidR="00140763">
        <w:rPr>
          <w:rStyle w:val="FontStyle29"/>
          <w:sz w:val="26"/>
          <w:szCs w:val="26"/>
          <w:lang w:val="uk-UA" w:eastAsia="uk-UA"/>
        </w:rPr>
        <w:t>.3.</w:t>
      </w:r>
      <w:r w:rsidR="000756D7" w:rsidRPr="008908AE">
        <w:rPr>
          <w:rStyle w:val="FontStyle29"/>
          <w:i/>
          <w:sz w:val="26"/>
          <w:szCs w:val="26"/>
          <w:lang w:val="uk-UA" w:eastAsia="uk-UA"/>
        </w:rPr>
        <w:t xml:space="preserve"> </w:t>
      </w:r>
      <w:r w:rsidR="000756D7" w:rsidRPr="008908AE">
        <w:rPr>
          <w:rStyle w:val="FontStyle27"/>
          <w:b/>
          <w:i w:val="0"/>
          <w:sz w:val="26"/>
          <w:szCs w:val="26"/>
          <w:lang w:val="uk-UA" w:eastAsia="uk-UA"/>
        </w:rPr>
        <w:t>Усунення слизькості.</w:t>
      </w:r>
      <w:r w:rsidR="000756D7" w:rsidRPr="008908AE">
        <w:rPr>
          <w:rStyle w:val="FontStyle27"/>
          <w:i w:val="0"/>
          <w:sz w:val="26"/>
          <w:szCs w:val="26"/>
          <w:lang w:val="uk-UA" w:eastAsia="uk-UA"/>
        </w:rPr>
        <w:t xml:space="preserve"> Під час ожеледиці необхідно посипати (обробляти) тротуари, переходи через вулиці, місць для зупинки маршрутних транспортних засобів, спуски, підйоми речовинами, що виключають ковзання. Боротьба з ожеледицею на проїжджій частині та тротуарах здійснюється шляхом посипання (оброблення) піском, шлаком, піщано-соляною сумішшю, іншим протиожеледних реагентом. При таненні снігу та льоду мокрий сніг, пісок та бруд вичищають.</w:t>
      </w:r>
    </w:p>
    <w:p w:rsidR="000756D7" w:rsidRPr="008908AE" w:rsidRDefault="00C330CF" w:rsidP="00E3796E">
      <w:pPr>
        <w:pStyle w:val="Style2"/>
        <w:widowControl/>
        <w:spacing w:line="276" w:lineRule="auto"/>
        <w:ind w:firstLine="567"/>
        <w:rPr>
          <w:rStyle w:val="FontStyle28"/>
          <w:i w:val="0"/>
          <w:sz w:val="26"/>
          <w:szCs w:val="26"/>
          <w:lang w:val="uk-UA"/>
        </w:rPr>
      </w:pPr>
      <w:r>
        <w:rPr>
          <w:rStyle w:val="FontStyle29"/>
          <w:sz w:val="26"/>
          <w:szCs w:val="26"/>
          <w:lang w:val="uk-UA" w:eastAsia="uk-UA"/>
        </w:rPr>
        <w:t>8</w:t>
      </w:r>
      <w:r w:rsidR="00DC0647">
        <w:rPr>
          <w:rStyle w:val="FontStyle29"/>
          <w:sz w:val="26"/>
          <w:szCs w:val="26"/>
          <w:lang w:val="uk-UA" w:eastAsia="uk-UA"/>
        </w:rPr>
        <w:t>.</w:t>
      </w:r>
      <w:r>
        <w:rPr>
          <w:rStyle w:val="FontStyle29"/>
          <w:sz w:val="26"/>
          <w:szCs w:val="26"/>
          <w:lang w:val="uk-UA" w:eastAsia="uk-UA"/>
        </w:rPr>
        <w:t>6</w:t>
      </w:r>
      <w:r w:rsidR="00140763">
        <w:rPr>
          <w:rStyle w:val="FontStyle29"/>
          <w:sz w:val="26"/>
          <w:szCs w:val="26"/>
          <w:lang w:val="uk-UA" w:eastAsia="uk-UA"/>
        </w:rPr>
        <w:t>.4.</w:t>
      </w:r>
      <w:r w:rsidR="000756D7" w:rsidRPr="008908AE">
        <w:rPr>
          <w:rStyle w:val="FontStyle29"/>
          <w:i/>
          <w:sz w:val="26"/>
          <w:szCs w:val="26"/>
          <w:lang w:val="uk-UA" w:eastAsia="uk-UA"/>
        </w:rPr>
        <w:t xml:space="preserve"> </w:t>
      </w:r>
      <w:r w:rsidR="000756D7" w:rsidRPr="008908AE">
        <w:rPr>
          <w:rStyle w:val="FontStyle27"/>
          <w:i w:val="0"/>
          <w:sz w:val="26"/>
          <w:szCs w:val="26"/>
          <w:lang w:val="uk-UA" w:eastAsia="uk-UA"/>
        </w:rPr>
        <w:t>Тротуари, доріжки у парках, скверах , сходи, місця для зупинки маршрутних транспортних засобів, розташовані напроти будинків та споруд, а також небезпечні для проїзду автотранспорту і проходу пішоходів місця посипають (обробляють) піщаною сумішшю та іншими дозволеними для цього матеріалами, реагентами юридичні особи, фізичні особи - суб'єкти підприємницької діяльності, за якими закріплені ці ділянки для утримання, або особи, яким такий обов'язок переданий за договором.</w:t>
      </w:r>
    </w:p>
    <w:p w:rsidR="000756D7" w:rsidRPr="008908AE" w:rsidRDefault="00C330CF" w:rsidP="00E3796E">
      <w:pPr>
        <w:pStyle w:val="Style2"/>
        <w:widowControl/>
        <w:spacing w:line="276" w:lineRule="auto"/>
        <w:ind w:firstLine="567"/>
        <w:rPr>
          <w:rStyle w:val="FontStyle28"/>
          <w:i w:val="0"/>
          <w:sz w:val="26"/>
          <w:szCs w:val="26"/>
          <w:lang w:val="uk-UA"/>
        </w:rPr>
      </w:pPr>
      <w:r>
        <w:rPr>
          <w:rStyle w:val="FontStyle29"/>
          <w:sz w:val="26"/>
          <w:szCs w:val="26"/>
          <w:lang w:val="uk-UA" w:eastAsia="uk-UA"/>
        </w:rPr>
        <w:t>8</w:t>
      </w:r>
      <w:r w:rsidR="00DC0647">
        <w:rPr>
          <w:rStyle w:val="FontStyle29"/>
          <w:sz w:val="26"/>
          <w:szCs w:val="26"/>
          <w:lang w:val="uk-UA" w:eastAsia="uk-UA"/>
        </w:rPr>
        <w:t>.</w:t>
      </w:r>
      <w:r>
        <w:rPr>
          <w:rStyle w:val="FontStyle29"/>
          <w:sz w:val="26"/>
          <w:szCs w:val="26"/>
          <w:lang w:val="uk-UA" w:eastAsia="uk-UA"/>
        </w:rPr>
        <w:t>6</w:t>
      </w:r>
      <w:r w:rsidR="00140763">
        <w:rPr>
          <w:rStyle w:val="FontStyle29"/>
          <w:sz w:val="26"/>
          <w:szCs w:val="26"/>
          <w:lang w:val="uk-UA" w:eastAsia="uk-UA"/>
        </w:rPr>
        <w:t>.5.</w:t>
      </w:r>
      <w:r w:rsidR="000756D7" w:rsidRPr="008908AE">
        <w:rPr>
          <w:rStyle w:val="FontStyle29"/>
          <w:i/>
          <w:sz w:val="26"/>
          <w:szCs w:val="26"/>
          <w:lang w:val="uk-UA" w:eastAsia="uk-UA"/>
        </w:rPr>
        <w:t xml:space="preserve"> </w:t>
      </w:r>
      <w:r w:rsidR="000756D7" w:rsidRPr="008908AE">
        <w:rPr>
          <w:rStyle w:val="FontStyle27"/>
          <w:i w:val="0"/>
          <w:sz w:val="26"/>
          <w:szCs w:val="26"/>
          <w:lang w:val="uk-UA" w:eastAsia="uk-UA"/>
        </w:rPr>
        <w:t>Механізоване посипання (оброблення) піщаною або змішаною сумішшю, іншими дозволеними для цієї мети матеріалами, реагентами проїжджої частини, вулиць, площ, мостів, шляхопроводів, перехресть, підйомів і узвозів проводиться в порядку, визначеному викон</w:t>
      </w:r>
      <w:r w:rsidR="00DC0647">
        <w:rPr>
          <w:rStyle w:val="FontStyle27"/>
          <w:i w:val="0"/>
          <w:sz w:val="26"/>
          <w:szCs w:val="26"/>
          <w:lang w:val="uk-UA" w:eastAsia="uk-UA"/>
        </w:rPr>
        <w:t xml:space="preserve">авчим комітетом </w:t>
      </w:r>
      <w:r w:rsidR="000756D7" w:rsidRPr="008908AE">
        <w:rPr>
          <w:rStyle w:val="FontStyle27"/>
          <w:i w:val="0"/>
          <w:sz w:val="26"/>
          <w:szCs w:val="26"/>
          <w:lang w:val="uk-UA" w:eastAsia="uk-UA"/>
        </w:rPr>
        <w:t>міської ради;</w:t>
      </w:r>
    </w:p>
    <w:p w:rsidR="000756D7" w:rsidRPr="008908AE" w:rsidRDefault="00C330CF" w:rsidP="00E3796E">
      <w:pPr>
        <w:pStyle w:val="Style2"/>
        <w:widowControl/>
        <w:spacing w:line="276" w:lineRule="auto"/>
        <w:ind w:firstLine="567"/>
        <w:rPr>
          <w:rStyle w:val="FontStyle28"/>
          <w:i w:val="0"/>
          <w:sz w:val="26"/>
          <w:szCs w:val="26"/>
          <w:lang w:val="uk-UA"/>
        </w:rPr>
      </w:pPr>
      <w:r>
        <w:rPr>
          <w:rStyle w:val="FontStyle29"/>
          <w:sz w:val="26"/>
          <w:szCs w:val="26"/>
          <w:lang w:val="uk-UA" w:eastAsia="uk-UA"/>
        </w:rPr>
        <w:t>8</w:t>
      </w:r>
      <w:r w:rsidR="0086316D">
        <w:rPr>
          <w:rStyle w:val="FontStyle29"/>
          <w:sz w:val="26"/>
          <w:szCs w:val="26"/>
          <w:lang w:val="uk-UA" w:eastAsia="uk-UA"/>
        </w:rPr>
        <w:t>.</w:t>
      </w:r>
      <w:r>
        <w:rPr>
          <w:rStyle w:val="FontStyle29"/>
          <w:sz w:val="26"/>
          <w:szCs w:val="26"/>
          <w:lang w:val="uk-UA" w:eastAsia="uk-UA"/>
        </w:rPr>
        <w:t>6</w:t>
      </w:r>
      <w:r w:rsidR="00140763">
        <w:rPr>
          <w:rStyle w:val="FontStyle29"/>
          <w:sz w:val="26"/>
          <w:szCs w:val="26"/>
          <w:lang w:val="uk-UA" w:eastAsia="uk-UA"/>
        </w:rPr>
        <w:t>.6.</w:t>
      </w:r>
      <w:r w:rsidR="000756D7" w:rsidRPr="008908AE">
        <w:rPr>
          <w:rStyle w:val="FontStyle29"/>
          <w:sz w:val="26"/>
          <w:szCs w:val="26"/>
          <w:lang w:val="uk-UA" w:eastAsia="uk-UA"/>
        </w:rPr>
        <w:t xml:space="preserve"> </w:t>
      </w:r>
      <w:r w:rsidR="000756D7" w:rsidRPr="008908AE">
        <w:rPr>
          <w:rStyle w:val="FontStyle27"/>
          <w:i w:val="0"/>
          <w:sz w:val="26"/>
          <w:szCs w:val="26"/>
          <w:lang w:val="uk-UA"/>
        </w:rPr>
        <w:t>Балансоутримувачі або особи, які утримують відповідні території</w:t>
      </w:r>
      <w:r w:rsidR="000756D7" w:rsidRPr="008908AE">
        <w:rPr>
          <w:rStyle w:val="FontStyle27"/>
          <w:i w:val="0"/>
          <w:sz w:val="26"/>
          <w:szCs w:val="26"/>
          <w:lang w:val="uk-UA"/>
        </w:rPr>
        <w:br/>
        <w:t>закріплені за ними відповідно договору або визначені цими Правилами</w:t>
      </w:r>
      <w:r w:rsidR="000756D7" w:rsidRPr="008908AE">
        <w:rPr>
          <w:rStyle w:val="FontStyle27"/>
          <w:i w:val="0"/>
          <w:sz w:val="26"/>
          <w:szCs w:val="26"/>
          <w:lang w:val="uk-UA"/>
        </w:rPr>
        <w:br/>
      </w:r>
      <w:r w:rsidR="000756D7" w:rsidRPr="008908AE">
        <w:rPr>
          <w:rStyle w:val="FontStyle28"/>
          <w:i w:val="0"/>
          <w:sz w:val="26"/>
          <w:szCs w:val="26"/>
          <w:lang w:val="uk-UA"/>
        </w:rPr>
        <w:t>зобов'язані:</w:t>
      </w:r>
    </w:p>
    <w:p w:rsidR="000756D7" w:rsidRPr="008908AE" w:rsidRDefault="000756D7" w:rsidP="00E3796E">
      <w:pPr>
        <w:pStyle w:val="Style2"/>
        <w:widowControl/>
        <w:spacing w:line="276" w:lineRule="auto"/>
        <w:ind w:firstLine="567"/>
        <w:rPr>
          <w:rStyle w:val="FontStyle27"/>
          <w:i w:val="0"/>
          <w:sz w:val="26"/>
          <w:szCs w:val="26"/>
          <w:lang w:val="uk-UA"/>
        </w:rPr>
      </w:pPr>
      <w:r w:rsidRPr="008908AE">
        <w:rPr>
          <w:rStyle w:val="FontStyle27"/>
          <w:b/>
          <w:i w:val="0"/>
          <w:sz w:val="26"/>
          <w:szCs w:val="26"/>
          <w:lang w:val="uk-UA" w:eastAsia="uk-UA"/>
        </w:rPr>
        <w:t>1)</w:t>
      </w:r>
      <w:r w:rsidRPr="008908AE">
        <w:rPr>
          <w:rStyle w:val="FontStyle27"/>
          <w:i w:val="0"/>
          <w:sz w:val="26"/>
          <w:szCs w:val="26"/>
          <w:lang w:val="uk-UA" w:eastAsia="uk-UA"/>
        </w:rPr>
        <w:t xml:space="preserve"> мати власний необхідний для прибирання снігу і льоду ручний інвентар (лопати, мітли, льодоруби тощо);</w:t>
      </w:r>
    </w:p>
    <w:p w:rsidR="000756D7" w:rsidRPr="008908AE" w:rsidRDefault="000756D7" w:rsidP="00E3796E">
      <w:pPr>
        <w:pStyle w:val="Style2"/>
        <w:widowControl/>
        <w:spacing w:line="276" w:lineRule="auto"/>
        <w:ind w:firstLine="567"/>
        <w:rPr>
          <w:rStyle w:val="FontStyle27"/>
          <w:i w:val="0"/>
          <w:sz w:val="26"/>
          <w:szCs w:val="26"/>
          <w:lang w:val="uk-UA"/>
        </w:rPr>
      </w:pPr>
      <w:r w:rsidRPr="008908AE">
        <w:rPr>
          <w:rStyle w:val="FontStyle27"/>
          <w:b/>
          <w:i w:val="0"/>
          <w:sz w:val="26"/>
          <w:szCs w:val="26"/>
          <w:lang w:val="uk-UA" w:eastAsia="uk-UA"/>
        </w:rPr>
        <w:t>2)</w:t>
      </w:r>
      <w:r w:rsidRPr="008908AE">
        <w:rPr>
          <w:rStyle w:val="FontStyle27"/>
          <w:i w:val="0"/>
          <w:sz w:val="26"/>
          <w:szCs w:val="26"/>
          <w:lang w:val="uk-UA" w:eastAsia="uk-UA"/>
        </w:rPr>
        <w:t xml:space="preserve"> мати достатній запас матеріалу (пісок, шлак тощо) для своєчасного проведення протиожеледних заходів;</w:t>
      </w:r>
    </w:p>
    <w:p w:rsidR="000756D7" w:rsidRPr="008908AE" w:rsidRDefault="000756D7" w:rsidP="00E3796E">
      <w:pPr>
        <w:pStyle w:val="Style2"/>
        <w:widowControl/>
        <w:spacing w:line="276" w:lineRule="auto"/>
        <w:ind w:firstLine="567"/>
        <w:rPr>
          <w:rStyle w:val="FontStyle27"/>
          <w:i w:val="0"/>
          <w:sz w:val="26"/>
          <w:szCs w:val="26"/>
          <w:lang w:val="uk-UA"/>
        </w:rPr>
      </w:pPr>
      <w:r w:rsidRPr="008908AE">
        <w:rPr>
          <w:rStyle w:val="FontStyle27"/>
          <w:b/>
          <w:i w:val="0"/>
          <w:sz w:val="26"/>
          <w:szCs w:val="26"/>
          <w:lang w:val="uk-UA" w:eastAsia="uk-UA"/>
        </w:rPr>
        <w:t>3)</w:t>
      </w:r>
      <w:r w:rsidRPr="008908AE">
        <w:rPr>
          <w:rStyle w:val="FontStyle27"/>
          <w:i w:val="0"/>
          <w:sz w:val="26"/>
          <w:szCs w:val="26"/>
          <w:lang w:val="uk-UA" w:eastAsia="uk-UA"/>
        </w:rPr>
        <w:t xml:space="preserve"> території прибирання очищати від снігу та льоду, та обробляти їх піском та іншими притиожеледними засобами;</w:t>
      </w:r>
    </w:p>
    <w:p w:rsidR="0086316D" w:rsidRPr="0086316D" w:rsidRDefault="000756D7" w:rsidP="00E3796E">
      <w:pPr>
        <w:pStyle w:val="Style2"/>
        <w:widowControl/>
        <w:spacing w:line="276" w:lineRule="auto"/>
        <w:ind w:firstLine="567"/>
        <w:rPr>
          <w:color w:val="000000"/>
          <w:sz w:val="26"/>
          <w:szCs w:val="26"/>
          <w:lang w:val="uk-UA"/>
        </w:rPr>
      </w:pPr>
      <w:r w:rsidRPr="008908AE">
        <w:rPr>
          <w:rStyle w:val="FontStyle27"/>
          <w:b/>
          <w:i w:val="0"/>
          <w:sz w:val="26"/>
          <w:szCs w:val="26"/>
          <w:lang w:val="uk-UA"/>
        </w:rPr>
        <w:t>4</w:t>
      </w:r>
      <w:r w:rsidRPr="0086316D">
        <w:rPr>
          <w:rStyle w:val="FontStyle27"/>
          <w:b/>
          <w:i w:val="0"/>
          <w:sz w:val="26"/>
          <w:szCs w:val="26"/>
          <w:lang w:val="uk-UA"/>
        </w:rPr>
        <w:t>)</w:t>
      </w:r>
      <w:r w:rsidRPr="0086316D">
        <w:rPr>
          <w:rStyle w:val="FontStyle27"/>
          <w:i w:val="0"/>
          <w:sz w:val="26"/>
          <w:szCs w:val="26"/>
          <w:lang w:val="uk-UA"/>
        </w:rPr>
        <w:t xml:space="preserve"> своєчасно очищати </w:t>
      </w:r>
      <w:r w:rsidR="0086316D">
        <w:rPr>
          <w:rStyle w:val="FontStyle27"/>
          <w:i w:val="0"/>
          <w:sz w:val="26"/>
          <w:szCs w:val="26"/>
          <w:lang w:val="uk-UA"/>
        </w:rPr>
        <w:t xml:space="preserve"> від снігу, льоду </w:t>
      </w:r>
      <w:r w:rsidRPr="0086316D">
        <w:rPr>
          <w:rStyle w:val="FontStyle27"/>
          <w:i w:val="0"/>
          <w:sz w:val="26"/>
          <w:szCs w:val="26"/>
          <w:lang w:val="uk-UA"/>
        </w:rPr>
        <w:t>дахи, водостічні труби, карнизи із забезпеченням заходів безпеки</w:t>
      </w:r>
      <w:r w:rsidR="0086316D">
        <w:rPr>
          <w:rStyle w:val="FontStyle27"/>
          <w:i w:val="0"/>
          <w:sz w:val="26"/>
          <w:szCs w:val="26"/>
          <w:lang w:val="uk-UA"/>
        </w:rPr>
        <w:t>,</w:t>
      </w:r>
      <w:r w:rsidRPr="0086316D">
        <w:rPr>
          <w:rStyle w:val="FontStyle27"/>
          <w:i w:val="0"/>
          <w:sz w:val="26"/>
          <w:szCs w:val="26"/>
          <w:lang w:val="uk-UA"/>
        </w:rPr>
        <w:t xml:space="preserve"> </w:t>
      </w:r>
      <w:r w:rsidR="009F7E4A" w:rsidRPr="0086316D">
        <w:rPr>
          <w:color w:val="000000"/>
          <w:sz w:val="26"/>
          <w:szCs w:val="26"/>
          <w:lang w:val="uk-UA"/>
        </w:rPr>
        <w:t xml:space="preserve">не допускаючи </w:t>
      </w:r>
      <w:r w:rsidR="0086316D">
        <w:rPr>
          <w:color w:val="000000"/>
          <w:sz w:val="26"/>
          <w:szCs w:val="26"/>
          <w:lang w:val="uk-UA"/>
        </w:rPr>
        <w:t xml:space="preserve">травмування перехожих , та </w:t>
      </w:r>
      <w:r w:rsidR="009F7E4A" w:rsidRPr="0086316D">
        <w:rPr>
          <w:color w:val="000000"/>
          <w:sz w:val="26"/>
          <w:szCs w:val="26"/>
          <w:lang w:val="uk-UA"/>
        </w:rPr>
        <w:t xml:space="preserve">пошкодження </w:t>
      </w:r>
      <w:r w:rsidR="009F7E4A" w:rsidRPr="0086316D">
        <w:rPr>
          <w:color w:val="000000"/>
          <w:sz w:val="26"/>
          <w:szCs w:val="26"/>
          <w:lang w:val="uk-UA"/>
        </w:rPr>
        <w:lastRenderedPageBreak/>
        <w:t>покрівель будинків і споруд, зелених насаджень, електромереж, рекламних конструкцій тощо</w:t>
      </w:r>
      <w:r w:rsidR="0086316D">
        <w:rPr>
          <w:color w:val="000000"/>
          <w:sz w:val="26"/>
          <w:szCs w:val="26"/>
          <w:lang w:val="uk-UA"/>
        </w:rPr>
        <w:t>. Негайно прибрати скинутий сніг та лід.</w:t>
      </w:r>
      <w:r w:rsidR="009F7E4A" w:rsidRPr="0086316D">
        <w:rPr>
          <w:color w:val="000000"/>
          <w:sz w:val="26"/>
          <w:szCs w:val="26"/>
          <w:lang w:val="uk-UA"/>
        </w:rPr>
        <w:t xml:space="preserve">; </w:t>
      </w:r>
    </w:p>
    <w:p w:rsidR="009F7E4A" w:rsidRPr="0086316D" w:rsidRDefault="0086316D" w:rsidP="009F7E4A">
      <w:pPr>
        <w:pStyle w:val="rvps2"/>
        <w:shd w:val="clear" w:color="auto" w:fill="FFFFFF"/>
        <w:spacing w:before="0" w:beforeAutospacing="0" w:after="150" w:afterAutospacing="0"/>
        <w:ind w:firstLine="450"/>
        <w:jc w:val="both"/>
        <w:rPr>
          <w:color w:val="000000"/>
          <w:sz w:val="26"/>
          <w:szCs w:val="26"/>
        </w:rPr>
      </w:pPr>
      <w:r>
        <w:rPr>
          <w:color w:val="000000"/>
          <w:sz w:val="26"/>
          <w:szCs w:val="26"/>
        </w:rPr>
        <w:t xml:space="preserve">  </w:t>
      </w:r>
      <w:r w:rsidRPr="0086316D">
        <w:rPr>
          <w:b/>
          <w:color w:val="000000"/>
          <w:sz w:val="26"/>
          <w:szCs w:val="26"/>
        </w:rPr>
        <w:t>5)</w:t>
      </w:r>
      <w:r w:rsidR="009F7E4A" w:rsidRPr="0086316D">
        <w:rPr>
          <w:color w:val="000000"/>
          <w:sz w:val="26"/>
          <w:szCs w:val="26"/>
        </w:rPr>
        <w:t>очищати від снігу, льоду та бруду оголовки зливостічних колодязів та дощоприймачів у разі сніготанення та на початку весняного періоду;</w:t>
      </w:r>
    </w:p>
    <w:p w:rsidR="009F7E4A" w:rsidRPr="0086316D" w:rsidRDefault="0086316D" w:rsidP="009F7E4A">
      <w:pPr>
        <w:pStyle w:val="rvps2"/>
        <w:shd w:val="clear" w:color="auto" w:fill="FFFFFF"/>
        <w:spacing w:before="0" w:beforeAutospacing="0" w:after="150" w:afterAutospacing="0"/>
        <w:ind w:firstLine="450"/>
        <w:jc w:val="both"/>
        <w:rPr>
          <w:color w:val="000000"/>
          <w:sz w:val="26"/>
          <w:szCs w:val="26"/>
        </w:rPr>
      </w:pPr>
      <w:r w:rsidRPr="0086316D">
        <w:rPr>
          <w:b/>
          <w:color w:val="000000"/>
          <w:sz w:val="26"/>
          <w:szCs w:val="26"/>
        </w:rPr>
        <w:t>6)</w:t>
      </w:r>
      <w:r>
        <w:rPr>
          <w:color w:val="000000"/>
          <w:sz w:val="26"/>
          <w:szCs w:val="26"/>
        </w:rPr>
        <w:t xml:space="preserve"> </w:t>
      </w:r>
      <w:r w:rsidR="009F7E4A" w:rsidRPr="0086316D">
        <w:rPr>
          <w:color w:val="000000"/>
          <w:sz w:val="26"/>
          <w:szCs w:val="26"/>
        </w:rPr>
        <w:t>очищати від снігу, льоду, бруду оголовки колодязів для розташування пожежних гідрантів, розміщених на вулицях і дорогах.</w:t>
      </w:r>
    </w:p>
    <w:p w:rsidR="009F7E4A" w:rsidRPr="008908AE" w:rsidRDefault="009F7E4A" w:rsidP="00E3796E">
      <w:pPr>
        <w:pStyle w:val="Style2"/>
        <w:widowControl/>
        <w:spacing w:line="276" w:lineRule="auto"/>
        <w:ind w:firstLine="567"/>
        <w:rPr>
          <w:rStyle w:val="FontStyle27"/>
          <w:i w:val="0"/>
          <w:sz w:val="26"/>
          <w:szCs w:val="26"/>
          <w:lang w:val="uk-UA"/>
        </w:rPr>
      </w:pPr>
    </w:p>
    <w:p w:rsidR="000756D7" w:rsidRPr="008908AE" w:rsidRDefault="00C330CF" w:rsidP="00E3796E">
      <w:pPr>
        <w:pStyle w:val="Style2"/>
        <w:widowControl/>
        <w:spacing w:line="276" w:lineRule="auto"/>
        <w:ind w:firstLine="567"/>
        <w:rPr>
          <w:rStyle w:val="FontStyle27"/>
          <w:i w:val="0"/>
          <w:sz w:val="26"/>
          <w:szCs w:val="26"/>
          <w:lang w:val="uk-UA" w:eastAsia="uk-UA"/>
        </w:rPr>
      </w:pPr>
      <w:r>
        <w:rPr>
          <w:rStyle w:val="FontStyle29"/>
          <w:sz w:val="26"/>
          <w:szCs w:val="26"/>
          <w:lang w:val="uk-UA" w:eastAsia="uk-UA"/>
        </w:rPr>
        <w:t>8</w:t>
      </w:r>
      <w:r w:rsidR="0086316D">
        <w:rPr>
          <w:rStyle w:val="FontStyle29"/>
          <w:sz w:val="26"/>
          <w:szCs w:val="26"/>
          <w:lang w:val="uk-UA" w:eastAsia="uk-UA"/>
        </w:rPr>
        <w:t>.</w:t>
      </w:r>
      <w:r>
        <w:rPr>
          <w:rStyle w:val="FontStyle29"/>
          <w:sz w:val="26"/>
          <w:szCs w:val="26"/>
          <w:lang w:val="uk-UA" w:eastAsia="uk-UA"/>
        </w:rPr>
        <w:t>6</w:t>
      </w:r>
      <w:r w:rsidR="00140763">
        <w:rPr>
          <w:rStyle w:val="FontStyle29"/>
          <w:sz w:val="26"/>
          <w:szCs w:val="26"/>
          <w:lang w:val="uk-UA" w:eastAsia="uk-UA"/>
        </w:rPr>
        <w:t>.</w:t>
      </w:r>
      <w:r w:rsidR="0086316D">
        <w:rPr>
          <w:rStyle w:val="FontStyle29"/>
          <w:sz w:val="26"/>
          <w:szCs w:val="26"/>
          <w:lang w:val="uk-UA" w:eastAsia="uk-UA"/>
        </w:rPr>
        <w:t>7.</w:t>
      </w:r>
      <w:r w:rsidR="000756D7" w:rsidRPr="008908AE">
        <w:rPr>
          <w:rStyle w:val="FontStyle29"/>
          <w:sz w:val="26"/>
          <w:szCs w:val="26"/>
          <w:lang w:val="uk-UA" w:eastAsia="uk-UA"/>
        </w:rPr>
        <w:t xml:space="preserve"> </w:t>
      </w:r>
      <w:r w:rsidR="000756D7" w:rsidRPr="008908AE">
        <w:rPr>
          <w:rStyle w:val="FontStyle27"/>
          <w:i w:val="0"/>
          <w:sz w:val="26"/>
          <w:szCs w:val="26"/>
          <w:lang w:val="uk-UA"/>
        </w:rPr>
        <w:t xml:space="preserve">Підприємства, установи, організації, фізичні особи - суб'єкти підприємницької діяльності, громадяни </w:t>
      </w:r>
      <w:r w:rsidR="000756D7" w:rsidRPr="008908AE">
        <w:rPr>
          <w:rStyle w:val="FontStyle28"/>
          <w:i w:val="0"/>
          <w:sz w:val="26"/>
          <w:szCs w:val="26"/>
          <w:lang w:val="uk-UA"/>
        </w:rPr>
        <w:t xml:space="preserve">зобов'язані </w:t>
      </w:r>
      <w:r w:rsidR="000756D7" w:rsidRPr="008908AE">
        <w:rPr>
          <w:rStyle w:val="FontStyle27"/>
          <w:i w:val="0"/>
          <w:sz w:val="26"/>
          <w:szCs w:val="26"/>
          <w:lang w:val="uk-UA"/>
        </w:rPr>
        <w:t xml:space="preserve">укладати договори з </w:t>
      </w:r>
      <w:r w:rsidR="000756D7" w:rsidRPr="008908AE">
        <w:rPr>
          <w:rStyle w:val="FontStyle27"/>
          <w:i w:val="0"/>
          <w:sz w:val="26"/>
          <w:szCs w:val="26"/>
          <w:lang w:val="uk-UA" w:eastAsia="uk-UA"/>
        </w:rPr>
        <w:t>відповідними підприємствами про прибирання, у тому числі механізоване,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p>
    <w:p w:rsidR="000756D7" w:rsidRPr="008908AE" w:rsidRDefault="00C330CF" w:rsidP="00E3796E">
      <w:pPr>
        <w:pStyle w:val="Style2"/>
        <w:widowControl/>
        <w:spacing w:line="276" w:lineRule="auto"/>
        <w:ind w:firstLine="567"/>
        <w:rPr>
          <w:rStyle w:val="FontStyle28"/>
          <w:i w:val="0"/>
          <w:sz w:val="26"/>
          <w:szCs w:val="26"/>
          <w:lang w:val="uk-UA" w:eastAsia="uk-UA"/>
        </w:rPr>
      </w:pPr>
      <w:r>
        <w:rPr>
          <w:rStyle w:val="FontStyle29"/>
          <w:sz w:val="26"/>
          <w:szCs w:val="26"/>
          <w:lang w:val="uk-UA" w:eastAsia="uk-UA"/>
        </w:rPr>
        <w:t>8</w:t>
      </w:r>
      <w:r w:rsidR="0086316D">
        <w:rPr>
          <w:rStyle w:val="FontStyle29"/>
          <w:sz w:val="26"/>
          <w:szCs w:val="26"/>
          <w:lang w:val="uk-UA" w:eastAsia="uk-UA"/>
        </w:rPr>
        <w:t>.</w:t>
      </w:r>
      <w:r>
        <w:rPr>
          <w:rStyle w:val="FontStyle29"/>
          <w:sz w:val="26"/>
          <w:szCs w:val="26"/>
          <w:lang w:val="uk-UA" w:eastAsia="uk-UA"/>
        </w:rPr>
        <w:t>6</w:t>
      </w:r>
      <w:r w:rsidR="00140763">
        <w:rPr>
          <w:rStyle w:val="FontStyle29"/>
          <w:sz w:val="26"/>
          <w:szCs w:val="26"/>
          <w:lang w:val="uk-UA" w:eastAsia="uk-UA"/>
        </w:rPr>
        <w:t>.8.</w:t>
      </w:r>
      <w:r w:rsidR="000756D7" w:rsidRPr="008908AE">
        <w:rPr>
          <w:rStyle w:val="FontStyle29"/>
          <w:sz w:val="26"/>
          <w:szCs w:val="26"/>
          <w:lang w:val="uk-UA" w:eastAsia="uk-UA"/>
        </w:rPr>
        <w:t xml:space="preserve"> </w:t>
      </w:r>
      <w:r w:rsidR="000756D7" w:rsidRPr="008908AE">
        <w:rPr>
          <w:rStyle w:val="FontStyle28"/>
          <w:i w:val="0"/>
          <w:sz w:val="26"/>
          <w:szCs w:val="26"/>
          <w:lang w:val="uk-UA" w:eastAsia="uk-UA"/>
        </w:rPr>
        <w:t xml:space="preserve">Забороняється </w:t>
      </w:r>
      <w:r w:rsidR="000756D7" w:rsidRPr="008908AE">
        <w:rPr>
          <w:rStyle w:val="FontStyle27"/>
          <w:i w:val="0"/>
          <w:sz w:val="26"/>
          <w:szCs w:val="26"/>
          <w:lang w:val="uk-UA" w:eastAsia="uk-UA"/>
        </w:rPr>
        <w:t>вивезення снігу, льоду у місця, які не призначені для цього.</w:t>
      </w:r>
    </w:p>
    <w:p w:rsidR="000756D7" w:rsidRPr="008908AE" w:rsidRDefault="00C330CF" w:rsidP="00E3796E">
      <w:pPr>
        <w:pStyle w:val="Style4"/>
        <w:widowControl/>
        <w:spacing w:line="276" w:lineRule="auto"/>
        <w:ind w:firstLine="567"/>
        <w:rPr>
          <w:rStyle w:val="FontStyle29"/>
          <w:sz w:val="26"/>
          <w:szCs w:val="26"/>
          <w:lang w:val="uk-UA" w:eastAsia="uk-UA"/>
        </w:rPr>
      </w:pPr>
      <w:r>
        <w:rPr>
          <w:rStyle w:val="FontStyle29"/>
          <w:sz w:val="26"/>
          <w:szCs w:val="26"/>
          <w:lang w:val="uk-UA" w:eastAsia="uk-UA"/>
        </w:rPr>
        <w:t>8</w:t>
      </w:r>
      <w:r w:rsidR="0086316D">
        <w:rPr>
          <w:rStyle w:val="FontStyle29"/>
          <w:sz w:val="26"/>
          <w:szCs w:val="26"/>
          <w:lang w:val="uk-UA" w:eastAsia="uk-UA"/>
        </w:rPr>
        <w:t>.</w:t>
      </w:r>
      <w:r>
        <w:rPr>
          <w:rStyle w:val="FontStyle29"/>
          <w:sz w:val="26"/>
          <w:szCs w:val="26"/>
          <w:lang w:val="uk-UA" w:eastAsia="uk-UA"/>
        </w:rPr>
        <w:t>6</w:t>
      </w:r>
      <w:r w:rsidR="00140763">
        <w:rPr>
          <w:rStyle w:val="FontStyle29"/>
          <w:sz w:val="26"/>
          <w:szCs w:val="26"/>
          <w:lang w:val="uk-UA" w:eastAsia="uk-UA"/>
        </w:rPr>
        <w:t>.9.</w:t>
      </w:r>
      <w:r w:rsidR="000756D7" w:rsidRPr="008908AE">
        <w:rPr>
          <w:rStyle w:val="FontStyle29"/>
          <w:sz w:val="26"/>
          <w:szCs w:val="26"/>
          <w:lang w:val="uk-UA" w:eastAsia="uk-UA"/>
        </w:rPr>
        <w:t xml:space="preserve"> </w:t>
      </w:r>
      <w:r w:rsidR="000756D7" w:rsidRPr="008908AE">
        <w:rPr>
          <w:rStyle w:val="FontStyle30"/>
          <w:sz w:val="26"/>
          <w:szCs w:val="26"/>
          <w:lang w:val="uk-UA" w:eastAsia="uk-UA"/>
        </w:rPr>
        <w:t xml:space="preserve">В період з </w:t>
      </w:r>
      <w:r w:rsidR="000756D7" w:rsidRPr="008908AE">
        <w:rPr>
          <w:rStyle w:val="FontStyle29"/>
          <w:sz w:val="26"/>
          <w:szCs w:val="26"/>
          <w:lang w:val="uk-UA" w:eastAsia="uk-UA"/>
        </w:rPr>
        <w:t xml:space="preserve">1 квітня </w:t>
      </w:r>
      <w:r w:rsidR="000756D7" w:rsidRPr="008908AE">
        <w:rPr>
          <w:rStyle w:val="FontStyle30"/>
          <w:sz w:val="26"/>
          <w:szCs w:val="26"/>
          <w:lang w:val="uk-UA" w:eastAsia="uk-UA"/>
        </w:rPr>
        <w:t xml:space="preserve">до </w:t>
      </w:r>
      <w:r w:rsidR="000756D7" w:rsidRPr="008908AE">
        <w:rPr>
          <w:rStyle w:val="FontStyle29"/>
          <w:sz w:val="26"/>
          <w:szCs w:val="26"/>
          <w:lang w:val="uk-UA" w:eastAsia="uk-UA"/>
        </w:rPr>
        <w:t xml:space="preserve">1 жовтня </w:t>
      </w:r>
      <w:r w:rsidR="000756D7" w:rsidRPr="008908AE">
        <w:rPr>
          <w:rStyle w:val="FontStyle30"/>
          <w:sz w:val="26"/>
          <w:szCs w:val="26"/>
          <w:lang w:val="uk-UA" w:eastAsia="uk-UA"/>
        </w:rPr>
        <w:t>прибирання здійснюється в загальному порядку.</w:t>
      </w:r>
    </w:p>
    <w:p w:rsidR="000756D7" w:rsidRDefault="002B1535" w:rsidP="005848FE">
      <w:pPr>
        <w:pStyle w:val="rvps2"/>
        <w:shd w:val="clear" w:color="auto" w:fill="FFFFFF"/>
        <w:spacing w:before="0" w:beforeAutospacing="0" w:after="150" w:afterAutospacing="0"/>
        <w:ind w:firstLine="450"/>
        <w:jc w:val="both"/>
        <w:rPr>
          <w:color w:val="000000"/>
          <w:sz w:val="26"/>
          <w:szCs w:val="26"/>
        </w:rPr>
      </w:pPr>
      <w:bookmarkStart w:id="120" w:name="n172"/>
      <w:bookmarkEnd w:id="120"/>
      <w:r>
        <w:rPr>
          <w:b/>
          <w:color w:val="000000"/>
        </w:rPr>
        <w:t xml:space="preserve">  </w:t>
      </w:r>
      <w:r w:rsidR="00C330CF">
        <w:rPr>
          <w:b/>
          <w:color w:val="000000"/>
        </w:rPr>
        <w:t>8</w:t>
      </w:r>
      <w:r w:rsidR="005848FE" w:rsidRPr="005848FE">
        <w:rPr>
          <w:b/>
          <w:color w:val="000000"/>
        </w:rPr>
        <w:t>.</w:t>
      </w:r>
      <w:r w:rsidR="00C330CF">
        <w:rPr>
          <w:b/>
          <w:color w:val="000000"/>
        </w:rPr>
        <w:t>6</w:t>
      </w:r>
      <w:r w:rsidR="00140763">
        <w:rPr>
          <w:b/>
          <w:color w:val="000000"/>
        </w:rPr>
        <w:t>.10.</w:t>
      </w:r>
      <w:r w:rsidR="005848FE">
        <w:rPr>
          <w:color w:val="000000"/>
        </w:rPr>
        <w:t xml:space="preserve"> </w:t>
      </w:r>
      <w:r w:rsidR="005848FE" w:rsidRPr="005848FE">
        <w:rPr>
          <w:color w:val="000000"/>
          <w:sz w:val="26"/>
          <w:szCs w:val="26"/>
        </w:rPr>
        <w:t>П</w:t>
      </w:r>
      <w:r w:rsidR="009F7E4A" w:rsidRPr="005848FE">
        <w:rPr>
          <w:color w:val="000000"/>
          <w:sz w:val="26"/>
          <w:szCs w:val="26"/>
        </w:rPr>
        <w:t>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bookmarkStart w:id="121" w:name="n173"/>
      <w:bookmarkEnd w:id="121"/>
    </w:p>
    <w:p w:rsidR="005848FE" w:rsidRPr="008908AE" w:rsidRDefault="002B1535" w:rsidP="005848FE">
      <w:pPr>
        <w:pStyle w:val="Style9"/>
        <w:widowControl/>
        <w:spacing w:line="276" w:lineRule="auto"/>
        <w:ind w:firstLine="567"/>
        <w:jc w:val="both"/>
        <w:rPr>
          <w:rStyle w:val="FontStyle28"/>
          <w:i w:val="0"/>
          <w:sz w:val="26"/>
          <w:szCs w:val="26"/>
          <w:u w:val="single"/>
          <w:lang w:val="uk-UA" w:eastAsia="uk-UA"/>
        </w:rPr>
      </w:pPr>
      <w:r w:rsidRPr="002B1535">
        <w:rPr>
          <w:rStyle w:val="FontStyle28"/>
          <w:i w:val="0"/>
          <w:sz w:val="26"/>
          <w:szCs w:val="26"/>
          <w:lang w:val="uk-UA" w:eastAsia="uk-UA"/>
        </w:rPr>
        <w:t xml:space="preserve">      </w:t>
      </w:r>
      <w:r w:rsidR="00B1078D">
        <w:rPr>
          <w:rStyle w:val="FontStyle28"/>
          <w:i w:val="0"/>
          <w:sz w:val="26"/>
          <w:szCs w:val="26"/>
          <w:u w:val="single"/>
          <w:lang w:val="uk-UA" w:eastAsia="uk-UA"/>
        </w:rPr>
        <w:t>8.7.</w:t>
      </w:r>
      <w:r w:rsidR="005848FE" w:rsidRPr="002B1535">
        <w:rPr>
          <w:rStyle w:val="FontStyle28"/>
          <w:i w:val="0"/>
          <w:sz w:val="26"/>
          <w:szCs w:val="26"/>
          <w:u w:val="single"/>
          <w:lang w:val="uk-UA" w:eastAsia="uk-UA"/>
        </w:rPr>
        <w:t xml:space="preserve"> Вимоги до впорядкування територій підприємств, установ, організацій,</w:t>
      </w:r>
      <w:r w:rsidR="005848FE" w:rsidRPr="008908AE">
        <w:rPr>
          <w:rStyle w:val="FontStyle28"/>
          <w:i w:val="0"/>
          <w:sz w:val="26"/>
          <w:szCs w:val="26"/>
          <w:u w:val="single"/>
          <w:lang w:val="uk-UA" w:eastAsia="uk-UA"/>
        </w:rPr>
        <w:t xml:space="preserve"> фізичних осіб - суб'єкти підприємницької діяльності, громадян.</w:t>
      </w:r>
    </w:p>
    <w:p w:rsidR="005848FE" w:rsidRPr="000756D7" w:rsidRDefault="005848FE" w:rsidP="005848FE">
      <w:pPr>
        <w:pStyle w:val="Style9"/>
        <w:widowControl/>
        <w:spacing w:line="276" w:lineRule="auto"/>
        <w:ind w:firstLine="567"/>
        <w:jc w:val="both"/>
        <w:rPr>
          <w:rStyle w:val="FontStyle28"/>
          <w:sz w:val="26"/>
          <w:szCs w:val="26"/>
          <w:u w:val="single"/>
          <w:lang w:val="uk-UA" w:eastAsia="uk-UA"/>
        </w:rPr>
      </w:pPr>
    </w:p>
    <w:p w:rsidR="005848FE" w:rsidRPr="008908AE" w:rsidRDefault="00B1078D" w:rsidP="005848FE">
      <w:pPr>
        <w:pStyle w:val="Style4"/>
        <w:widowControl/>
        <w:spacing w:line="276" w:lineRule="auto"/>
        <w:ind w:firstLine="567"/>
        <w:rPr>
          <w:rStyle w:val="FontStyle30"/>
          <w:sz w:val="26"/>
          <w:szCs w:val="26"/>
          <w:lang w:val="uk-UA" w:eastAsia="uk-UA"/>
        </w:rPr>
      </w:pPr>
      <w:r>
        <w:rPr>
          <w:rStyle w:val="FontStyle29"/>
          <w:sz w:val="26"/>
          <w:szCs w:val="26"/>
          <w:lang w:val="uk-UA" w:eastAsia="uk-UA"/>
        </w:rPr>
        <w:t>8.7.1.</w:t>
      </w:r>
      <w:r w:rsidR="005848FE" w:rsidRPr="008908AE">
        <w:rPr>
          <w:rStyle w:val="FontStyle29"/>
          <w:b w:val="0"/>
          <w:bCs w:val="0"/>
          <w:sz w:val="26"/>
          <w:szCs w:val="26"/>
          <w:lang w:val="uk-UA" w:eastAsia="uk-UA"/>
        </w:rPr>
        <w:t xml:space="preserve"> </w:t>
      </w:r>
      <w:r w:rsidR="005848FE" w:rsidRPr="008908AE">
        <w:rPr>
          <w:rStyle w:val="FontStyle30"/>
          <w:sz w:val="26"/>
          <w:szCs w:val="26"/>
          <w:lang w:val="uk-UA" w:eastAsia="uk-UA"/>
        </w:rPr>
        <w:t>Впорядкування територій здійснюється в порядку, встановленому чинним законодавством.</w:t>
      </w:r>
    </w:p>
    <w:p w:rsidR="005848FE" w:rsidRPr="008908AE" w:rsidRDefault="00B1078D" w:rsidP="005848FE">
      <w:pPr>
        <w:pStyle w:val="Style4"/>
        <w:widowControl/>
        <w:spacing w:line="276" w:lineRule="auto"/>
        <w:ind w:firstLine="567"/>
        <w:rPr>
          <w:rStyle w:val="FontStyle30"/>
          <w:sz w:val="26"/>
          <w:szCs w:val="26"/>
          <w:lang w:val="uk-UA" w:eastAsia="uk-UA"/>
        </w:rPr>
      </w:pPr>
      <w:r>
        <w:rPr>
          <w:rStyle w:val="FontStyle29"/>
          <w:sz w:val="26"/>
          <w:szCs w:val="26"/>
          <w:lang w:val="uk-UA" w:eastAsia="uk-UA"/>
        </w:rPr>
        <w:t>8.7.2.</w:t>
      </w:r>
      <w:r w:rsidR="005848FE" w:rsidRPr="008908AE">
        <w:rPr>
          <w:rStyle w:val="FontStyle29"/>
          <w:b w:val="0"/>
          <w:bCs w:val="0"/>
          <w:sz w:val="26"/>
          <w:szCs w:val="26"/>
          <w:lang w:val="uk-UA" w:eastAsia="uk-UA"/>
        </w:rPr>
        <w:t xml:space="preserve"> </w:t>
      </w:r>
      <w:r w:rsidR="005848FE" w:rsidRPr="008908AE">
        <w:rPr>
          <w:rStyle w:val="FontStyle30"/>
          <w:sz w:val="26"/>
          <w:szCs w:val="26"/>
          <w:lang w:val="uk-UA" w:eastAsia="uk-UA"/>
        </w:rPr>
        <w:t>Проектами землеустрою щодо впорядкування існуючих землеволодінь та землекористувань передбачаються заходи щодо впорядкування структури земельних угідь, усунення черезсмужжя, далекоземелля, ламаності меж, ерозійних процесів та інших екологічних наслідків нераціонального використання земель і створення територіальних умов для функціонування всіх галузей економіки, формування й удосконалення раціональної системи існуючого землеволодіння та землекористування.</w:t>
      </w:r>
    </w:p>
    <w:p w:rsidR="003F6C95" w:rsidRDefault="00B1078D" w:rsidP="00975604">
      <w:pPr>
        <w:pStyle w:val="a4"/>
        <w:spacing w:line="276" w:lineRule="auto"/>
        <w:jc w:val="both"/>
        <w:rPr>
          <w:rStyle w:val="FontStyle36"/>
          <w:lang w:val="uk-UA"/>
        </w:rPr>
      </w:pPr>
      <w:r>
        <w:rPr>
          <w:rStyle w:val="FontStyle37"/>
          <w:lang w:val="uk-UA"/>
        </w:rPr>
        <w:t xml:space="preserve">           </w:t>
      </w:r>
    </w:p>
    <w:p w:rsidR="003F6C95" w:rsidRDefault="003F6C95" w:rsidP="00E3796E">
      <w:pPr>
        <w:pStyle w:val="Style9"/>
        <w:widowControl/>
        <w:spacing w:line="240" w:lineRule="auto"/>
        <w:ind w:firstLine="567"/>
        <w:jc w:val="both"/>
        <w:rPr>
          <w:rStyle w:val="FontStyle28"/>
          <w:i w:val="0"/>
          <w:sz w:val="28"/>
          <w:szCs w:val="28"/>
          <w:u w:val="single"/>
          <w:lang w:val="uk-UA" w:eastAsia="uk-UA"/>
        </w:rPr>
      </w:pPr>
    </w:p>
    <w:p w:rsidR="003F6C95" w:rsidRPr="00975604" w:rsidRDefault="00975604" w:rsidP="00E3796E">
      <w:pPr>
        <w:pStyle w:val="Style9"/>
        <w:widowControl/>
        <w:spacing w:line="276" w:lineRule="auto"/>
        <w:ind w:firstLine="567"/>
        <w:jc w:val="both"/>
        <w:rPr>
          <w:rStyle w:val="FontStyle28"/>
          <w:i w:val="0"/>
          <w:sz w:val="26"/>
          <w:szCs w:val="26"/>
          <w:u w:val="single"/>
          <w:lang w:val="uk-UA" w:eastAsia="uk-UA"/>
        </w:rPr>
      </w:pPr>
      <w:r w:rsidRPr="00975604">
        <w:rPr>
          <w:rStyle w:val="FontStyle28"/>
          <w:i w:val="0"/>
          <w:sz w:val="26"/>
          <w:szCs w:val="26"/>
          <w:lang w:val="uk-UA" w:eastAsia="uk-UA"/>
        </w:rPr>
        <w:t xml:space="preserve">     </w:t>
      </w:r>
      <w:r w:rsidR="00B1078D">
        <w:rPr>
          <w:rStyle w:val="FontStyle28"/>
          <w:i w:val="0"/>
          <w:sz w:val="26"/>
          <w:szCs w:val="26"/>
          <w:u w:val="single"/>
          <w:lang w:val="uk-UA" w:eastAsia="uk-UA"/>
        </w:rPr>
        <w:t>8</w:t>
      </w:r>
      <w:r w:rsidR="00C411F5" w:rsidRPr="00975604">
        <w:rPr>
          <w:rStyle w:val="FontStyle28"/>
          <w:i w:val="0"/>
          <w:sz w:val="26"/>
          <w:szCs w:val="26"/>
          <w:u w:val="single"/>
          <w:lang w:val="uk-UA" w:eastAsia="uk-UA"/>
        </w:rPr>
        <w:t>.</w:t>
      </w:r>
      <w:r w:rsidR="00B1078D">
        <w:rPr>
          <w:rStyle w:val="FontStyle28"/>
          <w:i w:val="0"/>
          <w:sz w:val="26"/>
          <w:szCs w:val="26"/>
          <w:u w:val="single"/>
          <w:lang w:val="uk-UA" w:eastAsia="uk-UA"/>
        </w:rPr>
        <w:t>8.</w:t>
      </w:r>
      <w:r w:rsidR="005848FE" w:rsidRPr="00975604">
        <w:rPr>
          <w:rStyle w:val="FontStyle28"/>
          <w:i w:val="0"/>
          <w:sz w:val="26"/>
          <w:szCs w:val="26"/>
          <w:u w:val="single"/>
          <w:lang w:val="uk-UA" w:eastAsia="uk-UA"/>
        </w:rPr>
        <w:t xml:space="preserve"> </w:t>
      </w:r>
      <w:r w:rsidR="003F6C95" w:rsidRPr="00975604">
        <w:rPr>
          <w:rStyle w:val="FontStyle28"/>
          <w:i w:val="0"/>
          <w:sz w:val="26"/>
          <w:szCs w:val="26"/>
          <w:u w:val="single"/>
          <w:lang w:val="uk-UA" w:eastAsia="uk-UA"/>
        </w:rPr>
        <w:t xml:space="preserve"> Обмеження при використанні об'єктів благоустрою</w:t>
      </w:r>
    </w:p>
    <w:p w:rsidR="003F6C95" w:rsidRPr="003F6C95" w:rsidRDefault="003F6C95" w:rsidP="00E3796E">
      <w:pPr>
        <w:pStyle w:val="Style9"/>
        <w:widowControl/>
        <w:spacing w:line="276" w:lineRule="auto"/>
        <w:ind w:firstLine="567"/>
        <w:jc w:val="both"/>
        <w:rPr>
          <w:rStyle w:val="FontStyle28"/>
          <w:i w:val="0"/>
          <w:sz w:val="26"/>
          <w:szCs w:val="26"/>
          <w:u w:val="single"/>
          <w:lang w:val="uk-UA" w:eastAsia="uk-UA"/>
        </w:rPr>
      </w:pPr>
    </w:p>
    <w:p w:rsidR="003F6C95" w:rsidRPr="00975604" w:rsidRDefault="00975604" w:rsidP="00E3796E">
      <w:pPr>
        <w:pStyle w:val="Style9"/>
        <w:widowControl/>
        <w:spacing w:line="276" w:lineRule="auto"/>
        <w:ind w:firstLine="567"/>
        <w:jc w:val="both"/>
        <w:rPr>
          <w:rStyle w:val="FontStyle28"/>
          <w:i w:val="0"/>
          <w:sz w:val="26"/>
          <w:szCs w:val="26"/>
          <w:lang w:val="uk-UA" w:eastAsia="uk-UA"/>
        </w:rPr>
      </w:pPr>
      <w:r w:rsidRPr="00975604">
        <w:rPr>
          <w:rStyle w:val="FontStyle28"/>
          <w:i w:val="0"/>
          <w:sz w:val="26"/>
          <w:szCs w:val="26"/>
          <w:lang w:val="uk-UA" w:eastAsia="uk-UA"/>
        </w:rPr>
        <w:t xml:space="preserve">     </w:t>
      </w:r>
      <w:r w:rsidR="00FF6F64">
        <w:rPr>
          <w:rStyle w:val="FontStyle28"/>
          <w:i w:val="0"/>
          <w:sz w:val="26"/>
          <w:szCs w:val="26"/>
          <w:u w:val="single"/>
          <w:lang w:val="uk-UA" w:eastAsia="uk-UA"/>
        </w:rPr>
        <w:t>8.8.1.</w:t>
      </w:r>
      <w:r w:rsidR="003F6C95" w:rsidRPr="00975604">
        <w:rPr>
          <w:rStyle w:val="FontStyle28"/>
          <w:i w:val="0"/>
          <w:sz w:val="26"/>
          <w:szCs w:val="26"/>
          <w:u w:val="single"/>
          <w:lang w:val="uk-UA" w:eastAsia="uk-UA"/>
        </w:rPr>
        <w:t xml:space="preserve"> На об'єктах благоустрою забороняється</w:t>
      </w:r>
      <w:r w:rsidR="003F6C95" w:rsidRPr="00975604">
        <w:rPr>
          <w:rStyle w:val="FontStyle28"/>
          <w:i w:val="0"/>
          <w:sz w:val="26"/>
          <w:szCs w:val="26"/>
          <w:lang w:val="uk-UA" w:eastAsia="uk-UA"/>
        </w:rPr>
        <w:t>:</w:t>
      </w:r>
    </w:p>
    <w:p w:rsidR="003F6C95" w:rsidRPr="003F6C95" w:rsidRDefault="003F6C95" w:rsidP="00E3796E">
      <w:pPr>
        <w:pStyle w:val="Style9"/>
        <w:widowControl/>
        <w:spacing w:line="276" w:lineRule="auto"/>
        <w:ind w:firstLine="567"/>
        <w:jc w:val="both"/>
        <w:rPr>
          <w:rStyle w:val="FontStyle28"/>
          <w:i w:val="0"/>
          <w:sz w:val="26"/>
          <w:szCs w:val="26"/>
          <w:u w:val="single"/>
          <w:lang w:val="uk-UA" w:eastAsia="uk-UA"/>
        </w:rPr>
      </w:pPr>
    </w:p>
    <w:p w:rsidR="003F6C95" w:rsidRPr="003F6C95" w:rsidRDefault="00FF6F64"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8.8.1.1.</w:t>
      </w:r>
      <w:r w:rsidR="003F6C95" w:rsidRPr="003F6C95">
        <w:rPr>
          <w:rStyle w:val="FontStyle27"/>
          <w:i w:val="0"/>
          <w:sz w:val="26"/>
          <w:szCs w:val="26"/>
          <w:lang w:val="uk-UA" w:eastAsia="uk-UA"/>
        </w:rPr>
        <w:t>виконувати земляні, будівельні та інші роботи без дозволу (ордеру), виданого в установленому чинним законодавством порядку;</w:t>
      </w:r>
    </w:p>
    <w:p w:rsidR="003F6C95" w:rsidRPr="003F6C95" w:rsidRDefault="00FF6F64" w:rsidP="00E3796E">
      <w:pPr>
        <w:pStyle w:val="Style4"/>
        <w:widowControl/>
        <w:spacing w:line="276" w:lineRule="auto"/>
        <w:ind w:firstLine="567"/>
        <w:rPr>
          <w:rStyle w:val="FontStyle29"/>
          <w:sz w:val="26"/>
          <w:szCs w:val="26"/>
          <w:lang w:val="uk-UA" w:eastAsia="uk-UA"/>
        </w:rPr>
      </w:pPr>
      <w:r>
        <w:rPr>
          <w:rStyle w:val="FontStyle27"/>
          <w:b/>
          <w:i w:val="0"/>
          <w:sz w:val="26"/>
          <w:szCs w:val="26"/>
          <w:lang w:val="uk-UA" w:eastAsia="uk-UA"/>
        </w:rPr>
        <w:t>8.8.1.2.</w:t>
      </w:r>
      <w:r w:rsidR="003F6C95" w:rsidRPr="003F6C95">
        <w:rPr>
          <w:rStyle w:val="FontStyle30"/>
          <w:sz w:val="26"/>
          <w:szCs w:val="26"/>
          <w:lang w:val="uk-UA" w:eastAsia="uk-UA"/>
        </w:rPr>
        <w:t xml:space="preserve"> вчиняти дії, що негативно впливають на архітектуру фасадів будівель і споруд, у тому числі робити написи, малюнки на стінах будинків, споруд;</w:t>
      </w:r>
    </w:p>
    <w:p w:rsidR="003F6C95" w:rsidRPr="003F6C95" w:rsidRDefault="00FF6F64"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8.8.1.3.</w:t>
      </w:r>
      <w:r w:rsidR="006B60B0">
        <w:rPr>
          <w:rStyle w:val="FontStyle27"/>
          <w:i w:val="0"/>
          <w:sz w:val="26"/>
          <w:szCs w:val="26"/>
          <w:lang w:val="uk-UA" w:eastAsia="uk-UA"/>
        </w:rPr>
        <w:t xml:space="preserve"> самовільно влаштовувати городи;</w:t>
      </w:r>
      <w:r w:rsidR="003F6C95" w:rsidRPr="003F6C95">
        <w:rPr>
          <w:rStyle w:val="FontStyle27"/>
          <w:i w:val="0"/>
          <w:sz w:val="26"/>
          <w:szCs w:val="26"/>
          <w:lang w:val="uk-UA" w:eastAsia="uk-UA"/>
        </w:rPr>
        <w:t xml:space="preserve"> створювати, пошкоджувати або знищувати зелені насадження, висаджувати дерева, кущі </w:t>
      </w:r>
      <w:r w:rsidR="006B60B0">
        <w:rPr>
          <w:rStyle w:val="FontStyle27"/>
          <w:i w:val="0"/>
          <w:sz w:val="26"/>
          <w:szCs w:val="26"/>
          <w:lang w:val="uk-UA" w:eastAsia="uk-UA"/>
        </w:rPr>
        <w:t xml:space="preserve">, влаштовувати газони  </w:t>
      </w:r>
      <w:r w:rsidR="003F6C95" w:rsidRPr="003F6C95">
        <w:rPr>
          <w:rStyle w:val="FontStyle27"/>
          <w:i w:val="0"/>
          <w:sz w:val="26"/>
          <w:szCs w:val="26"/>
          <w:lang w:val="uk-UA" w:eastAsia="uk-UA"/>
        </w:rPr>
        <w:t>тощо;</w:t>
      </w:r>
    </w:p>
    <w:p w:rsidR="003F6C95" w:rsidRPr="003F6C95" w:rsidRDefault="00FF6F64"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lastRenderedPageBreak/>
        <w:t>8.8.1.4.</w:t>
      </w:r>
      <w:r w:rsidR="003F6C95" w:rsidRPr="003F6C95">
        <w:rPr>
          <w:rStyle w:val="FontStyle27"/>
          <w:i w:val="0"/>
          <w:sz w:val="26"/>
          <w:szCs w:val="26"/>
          <w:lang w:val="uk-UA" w:eastAsia="uk-UA"/>
        </w:rPr>
        <w:t xml:space="preserve"> вивозити, виносити, викидати та/або звалювати в не відведених для цього місцях будь-які відходи, траву, гілля, деревину, листя, сніг тощо, влаштовувати несанкціоновані звалища;</w:t>
      </w:r>
    </w:p>
    <w:p w:rsidR="003F6C95" w:rsidRPr="003F6C95" w:rsidRDefault="00FF6F64"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8.8.1.5.</w:t>
      </w:r>
      <w:r w:rsidR="00975604">
        <w:rPr>
          <w:rStyle w:val="FontStyle27"/>
          <w:b/>
          <w:i w:val="0"/>
          <w:sz w:val="26"/>
          <w:szCs w:val="26"/>
          <w:lang w:val="uk-UA" w:eastAsia="uk-UA"/>
        </w:rPr>
        <w:t xml:space="preserve"> </w:t>
      </w:r>
      <w:r w:rsidR="003F6C95" w:rsidRPr="003F6C95">
        <w:rPr>
          <w:rStyle w:val="FontStyle27"/>
          <w:i w:val="0"/>
          <w:sz w:val="26"/>
          <w:szCs w:val="26"/>
          <w:lang w:val="uk-UA" w:eastAsia="uk-UA"/>
        </w:rPr>
        <w:t>забруднювати довкілля, місця загального користування та інші території будь-якими відходами, сміттям, лушпинням від насіння, недопалками тощо;</w:t>
      </w:r>
    </w:p>
    <w:p w:rsidR="003F6C95" w:rsidRPr="003F6C95" w:rsidRDefault="00FF6F64"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8.8.1.6.</w:t>
      </w:r>
      <w:r w:rsidR="003F6C95" w:rsidRPr="003F6C95">
        <w:rPr>
          <w:rStyle w:val="FontStyle27"/>
          <w:i w:val="0"/>
          <w:sz w:val="26"/>
          <w:szCs w:val="26"/>
          <w:lang w:val="uk-UA" w:eastAsia="uk-UA"/>
        </w:rPr>
        <w:t xml:space="preserve"> спалювати будь-які відходи промислового, побутового  або природного походження, траву, гілля, деревину, листя тощо;</w:t>
      </w:r>
    </w:p>
    <w:p w:rsidR="003F6C95" w:rsidRDefault="00FF6F64"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8.8.1.</w:t>
      </w:r>
      <w:r w:rsidR="00975604">
        <w:rPr>
          <w:rStyle w:val="FontStyle27"/>
          <w:b/>
          <w:i w:val="0"/>
          <w:sz w:val="26"/>
          <w:szCs w:val="26"/>
          <w:lang w:val="uk-UA" w:eastAsia="uk-UA"/>
        </w:rPr>
        <w:t>7.</w:t>
      </w:r>
      <w:r w:rsidR="00975604">
        <w:rPr>
          <w:rStyle w:val="FontStyle27"/>
          <w:i w:val="0"/>
          <w:sz w:val="26"/>
          <w:szCs w:val="26"/>
          <w:lang w:val="uk-UA" w:eastAsia="uk-UA"/>
        </w:rPr>
        <w:t xml:space="preserve"> </w:t>
      </w:r>
      <w:r w:rsidR="003F6C95" w:rsidRPr="003F6C95">
        <w:rPr>
          <w:rStyle w:val="FontStyle27"/>
          <w:i w:val="0"/>
          <w:sz w:val="26"/>
          <w:szCs w:val="26"/>
          <w:lang w:val="uk-UA" w:eastAsia="uk-UA"/>
        </w:rPr>
        <w:t>встановлювати самовільно тимчасові або постійні огорожі та відгородження;</w:t>
      </w:r>
    </w:p>
    <w:p w:rsidR="009B789B" w:rsidRPr="009B789B" w:rsidRDefault="00FF6F64"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8.8.1.8</w:t>
      </w:r>
      <w:r w:rsidR="00975604">
        <w:rPr>
          <w:b/>
          <w:sz w:val="26"/>
          <w:szCs w:val="26"/>
          <w:lang w:val="uk-UA"/>
        </w:rPr>
        <w:t>.</w:t>
      </w:r>
      <w:r w:rsidR="009B789B">
        <w:rPr>
          <w:sz w:val="26"/>
          <w:szCs w:val="26"/>
          <w:lang w:val="uk-UA"/>
        </w:rPr>
        <w:t xml:space="preserve"> п</w:t>
      </w:r>
      <w:r w:rsidR="009B789B" w:rsidRPr="009B789B">
        <w:rPr>
          <w:sz w:val="26"/>
          <w:szCs w:val="26"/>
        </w:rPr>
        <w:t>роводити всі види будівельних, монтажних та ремонтних робіт без дозволу управління житлово-комунального господарства міської ради.</w:t>
      </w:r>
    </w:p>
    <w:p w:rsidR="003F6C95" w:rsidRPr="003F6C95" w:rsidRDefault="00FF6F64"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8.8.1.9.</w:t>
      </w:r>
      <w:r w:rsidR="003F6C95" w:rsidRPr="003F6C95">
        <w:rPr>
          <w:rStyle w:val="FontStyle27"/>
          <w:i w:val="0"/>
          <w:sz w:val="26"/>
          <w:szCs w:val="26"/>
          <w:lang w:val="uk-UA" w:eastAsia="uk-UA"/>
        </w:rPr>
        <w:t xml:space="preserve"> перекривати проїзди, проходи загального користування будь-якими засобами без відповідного на те дозволу виданого в установленому порядку.</w:t>
      </w:r>
    </w:p>
    <w:p w:rsidR="003F6C95" w:rsidRPr="003F6C95" w:rsidRDefault="009B789B" w:rsidP="00E3796E">
      <w:pPr>
        <w:pStyle w:val="Style4"/>
        <w:widowControl/>
        <w:spacing w:line="276" w:lineRule="auto"/>
        <w:ind w:firstLine="0"/>
        <w:rPr>
          <w:rStyle w:val="FontStyle30"/>
          <w:sz w:val="26"/>
          <w:szCs w:val="26"/>
          <w:lang w:val="uk-UA" w:eastAsia="uk-UA"/>
        </w:rPr>
      </w:pPr>
      <w:r>
        <w:rPr>
          <w:rStyle w:val="FontStyle30"/>
          <w:b/>
          <w:sz w:val="26"/>
          <w:szCs w:val="26"/>
          <w:lang w:val="uk-UA" w:eastAsia="uk-UA"/>
        </w:rPr>
        <w:t xml:space="preserve">        </w:t>
      </w:r>
      <w:r w:rsidR="00FF6F64">
        <w:rPr>
          <w:rStyle w:val="FontStyle27"/>
          <w:b/>
          <w:i w:val="0"/>
          <w:sz w:val="26"/>
          <w:szCs w:val="26"/>
          <w:lang w:val="uk-UA" w:eastAsia="uk-UA"/>
        </w:rPr>
        <w:t>8.8.1.10</w:t>
      </w:r>
      <w:r w:rsidR="00975604">
        <w:rPr>
          <w:rStyle w:val="FontStyle30"/>
          <w:b/>
          <w:sz w:val="26"/>
          <w:szCs w:val="26"/>
          <w:lang w:val="uk-UA" w:eastAsia="uk-UA"/>
        </w:rPr>
        <w:t>.</w:t>
      </w:r>
      <w:r w:rsidR="003F6C95" w:rsidRPr="003F6C95">
        <w:rPr>
          <w:rStyle w:val="FontStyle30"/>
          <w:sz w:val="26"/>
          <w:szCs w:val="26"/>
          <w:lang w:val="uk-UA" w:eastAsia="uk-UA"/>
        </w:rPr>
        <w:t xml:space="preserve"> складувати будівельні матеріали, конструкції, обладнання за межами будівельних майданчиків;</w:t>
      </w:r>
    </w:p>
    <w:p w:rsidR="003F6C95" w:rsidRPr="003F6C95" w:rsidRDefault="00FF6F64" w:rsidP="00FF6F64">
      <w:pPr>
        <w:pStyle w:val="Style2"/>
        <w:widowControl/>
        <w:spacing w:line="276" w:lineRule="auto"/>
        <w:ind w:firstLine="0"/>
        <w:rPr>
          <w:rStyle w:val="FontStyle28"/>
          <w:i w:val="0"/>
          <w:sz w:val="26"/>
          <w:szCs w:val="26"/>
          <w:lang w:val="uk-UA" w:eastAsia="uk-UA"/>
        </w:rPr>
      </w:pPr>
      <w:r>
        <w:rPr>
          <w:rStyle w:val="FontStyle27"/>
          <w:b/>
          <w:i w:val="0"/>
          <w:sz w:val="26"/>
          <w:szCs w:val="26"/>
          <w:lang w:val="uk-UA" w:eastAsia="uk-UA"/>
        </w:rPr>
        <w:t xml:space="preserve">        8.8.1.11.</w:t>
      </w:r>
      <w:r w:rsidR="003F6C95" w:rsidRPr="003F6C95">
        <w:rPr>
          <w:rStyle w:val="FontStyle27"/>
          <w:i w:val="0"/>
          <w:sz w:val="26"/>
          <w:szCs w:val="26"/>
          <w:lang w:val="uk-UA" w:eastAsia="uk-UA"/>
        </w:rPr>
        <w:t xml:space="preserve"> складувати будівельні та інші матеріали, конструкції, будь-які відходи, накопичення снігу та льоду та інше, крім випадків передбачених цими Правилами;</w:t>
      </w:r>
    </w:p>
    <w:p w:rsidR="003F6C95" w:rsidRPr="003F6C95" w:rsidRDefault="00FF6F64"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8.8.1.12.</w:t>
      </w:r>
      <w:r w:rsidR="003F6C95" w:rsidRPr="003F6C95">
        <w:rPr>
          <w:rStyle w:val="FontStyle27"/>
          <w:i w:val="0"/>
          <w:sz w:val="26"/>
          <w:szCs w:val="26"/>
          <w:lang w:val="uk-UA" w:eastAsia="uk-UA"/>
        </w:rPr>
        <w:t xml:space="preserve"> захаращувати територію будь-якими матеріалами, конструкціями, будь-якими відходами та інше.</w:t>
      </w:r>
    </w:p>
    <w:p w:rsidR="003F6C95" w:rsidRPr="003F6C95" w:rsidRDefault="00FF6F64"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8.8.1.13.</w:t>
      </w:r>
      <w:r w:rsidR="00975604">
        <w:rPr>
          <w:rStyle w:val="FontStyle27"/>
          <w:i w:val="0"/>
          <w:sz w:val="26"/>
          <w:szCs w:val="26"/>
          <w:lang w:val="uk-UA" w:eastAsia="uk-UA"/>
        </w:rPr>
        <w:t xml:space="preserve"> </w:t>
      </w:r>
      <w:r w:rsidR="003F6C95" w:rsidRPr="003F6C95">
        <w:rPr>
          <w:rStyle w:val="FontStyle27"/>
          <w:i w:val="0"/>
          <w:sz w:val="26"/>
          <w:szCs w:val="26"/>
          <w:lang w:val="uk-UA" w:eastAsia="uk-UA"/>
        </w:rPr>
        <w:t>порушувати правила складування, зберігання, розміщення, транспортування, утилізації та використання будь-яких відходів;</w:t>
      </w:r>
    </w:p>
    <w:p w:rsidR="003F6C95" w:rsidRPr="003F6C95" w:rsidRDefault="00FF6F64" w:rsidP="00E3796E">
      <w:pPr>
        <w:pStyle w:val="Style4"/>
        <w:widowControl/>
        <w:spacing w:line="276" w:lineRule="auto"/>
        <w:ind w:firstLine="567"/>
        <w:rPr>
          <w:rStyle w:val="FontStyle29"/>
          <w:sz w:val="26"/>
          <w:szCs w:val="26"/>
          <w:lang w:val="uk-UA" w:eastAsia="uk-UA"/>
        </w:rPr>
      </w:pPr>
      <w:r>
        <w:rPr>
          <w:rStyle w:val="FontStyle27"/>
          <w:b/>
          <w:i w:val="0"/>
          <w:sz w:val="26"/>
          <w:szCs w:val="26"/>
          <w:lang w:val="uk-UA" w:eastAsia="uk-UA"/>
        </w:rPr>
        <w:t>8.8.1.14.</w:t>
      </w:r>
      <w:r w:rsidR="003F6C95" w:rsidRPr="003F6C95">
        <w:rPr>
          <w:rStyle w:val="FontStyle30"/>
          <w:sz w:val="26"/>
          <w:szCs w:val="26"/>
          <w:lang w:val="uk-UA" w:eastAsia="uk-UA"/>
        </w:rPr>
        <w:t xml:space="preserve"> використовувати не за призначенням контейнери та урни для збору сміття та твердих побутових відходів;</w:t>
      </w:r>
    </w:p>
    <w:p w:rsidR="003F6C95" w:rsidRPr="003F6C95" w:rsidRDefault="00FF6F64"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8.8.1.15.</w:t>
      </w:r>
      <w:r w:rsidR="003F6C95" w:rsidRPr="003F6C95">
        <w:rPr>
          <w:rStyle w:val="FontStyle27"/>
          <w:i w:val="0"/>
          <w:sz w:val="26"/>
          <w:szCs w:val="26"/>
          <w:lang w:val="uk-UA" w:eastAsia="uk-UA"/>
        </w:rPr>
        <w:t xml:space="preserve"> виливати рідину, викидати будь-які відходи, будівельні матеріали, здійснювати очистку одягу та килимів, кидати предмети з балконів, лоджій, вікон, сходів та дахів будинків, споруд;</w:t>
      </w:r>
    </w:p>
    <w:p w:rsidR="003F6C95" w:rsidRPr="003F6C95" w:rsidRDefault="00FF6F64"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8.8.1.16</w:t>
      </w:r>
      <w:r w:rsidR="00975604">
        <w:rPr>
          <w:rStyle w:val="FontStyle27"/>
          <w:b/>
          <w:i w:val="0"/>
          <w:sz w:val="26"/>
          <w:szCs w:val="26"/>
          <w:lang w:val="uk-UA" w:eastAsia="uk-UA"/>
        </w:rPr>
        <w:t>.</w:t>
      </w:r>
      <w:r w:rsidR="003F6C95" w:rsidRPr="003F6C95">
        <w:rPr>
          <w:rStyle w:val="FontStyle27"/>
          <w:i w:val="0"/>
          <w:sz w:val="26"/>
          <w:szCs w:val="26"/>
          <w:lang w:val="uk-UA" w:eastAsia="uk-UA"/>
        </w:rPr>
        <w:t xml:space="preserve"> наклеювати оголошення, інформаційно-агітаційні плакати, рекламу, листівки та інші інформаційно-довідкові матеріали у невизначених спеціально для цього місцях;</w:t>
      </w:r>
    </w:p>
    <w:p w:rsidR="003F6C95" w:rsidRPr="003F6C95" w:rsidRDefault="00FF6F64"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8.8.1.1</w:t>
      </w:r>
      <w:r w:rsidR="00975604">
        <w:rPr>
          <w:rStyle w:val="FontStyle27"/>
          <w:b/>
          <w:i w:val="0"/>
          <w:sz w:val="26"/>
          <w:szCs w:val="26"/>
          <w:lang w:val="uk-UA" w:eastAsia="uk-UA"/>
        </w:rPr>
        <w:t>7..</w:t>
      </w:r>
      <w:r w:rsidR="003F6C95" w:rsidRPr="003F6C95">
        <w:rPr>
          <w:rStyle w:val="FontStyle27"/>
          <w:i w:val="0"/>
          <w:sz w:val="26"/>
          <w:szCs w:val="26"/>
          <w:lang w:val="uk-UA" w:eastAsia="uk-UA"/>
        </w:rPr>
        <w:t xml:space="preserve"> встановлювати самовільно об'єкти (будь-які конструкції) зовнішньої реклами та торгівлі тощо;</w:t>
      </w:r>
    </w:p>
    <w:p w:rsidR="003F6C95" w:rsidRPr="003F6C95" w:rsidRDefault="00FF6F64" w:rsidP="00E3796E">
      <w:pPr>
        <w:pStyle w:val="Style4"/>
        <w:widowControl/>
        <w:spacing w:line="276" w:lineRule="auto"/>
        <w:ind w:firstLine="567"/>
        <w:rPr>
          <w:rStyle w:val="FontStyle29"/>
          <w:sz w:val="26"/>
          <w:szCs w:val="26"/>
          <w:lang w:val="uk-UA" w:eastAsia="uk-UA"/>
        </w:rPr>
      </w:pPr>
      <w:r>
        <w:rPr>
          <w:rStyle w:val="FontStyle27"/>
          <w:b/>
          <w:i w:val="0"/>
          <w:sz w:val="26"/>
          <w:szCs w:val="26"/>
          <w:lang w:val="uk-UA" w:eastAsia="uk-UA"/>
        </w:rPr>
        <w:t>8.8.1.</w:t>
      </w:r>
      <w:r w:rsidR="003F6C95" w:rsidRPr="003F6C95">
        <w:rPr>
          <w:rStyle w:val="FontStyle30"/>
          <w:b/>
          <w:sz w:val="26"/>
          <w:szCs w:val="26"/>
          <w:lang w:val="uk-UA" w:eastAsia="uk-UA"/>
        </w:rPr>
        <w:t>1</w:t>
      </w:r>
      <w:r w:rsidR="006B60B0">
        <w:rPr>
          <w:rStyle w:val="FontStyle30"/>
          <w:b/>
          <w:sz w:val="26"/>
          <w:szCs w:val="26"/>
          <w:lang w:val="uk-UA" w:eastAsia="uk-UA"/>
        </w:rPr>
        <w:t>8</w:t>
      </w:r>
      <w:r w:rsidR="003F6C95" w:rsidRPr="003F6C95">
        <w:rPr>
          <w:rStyle w:val="FontStyle30"/>
          <w:sz w:val="26"/>
          <w:szCs w:val="26"/>
          <w:lang w:val="uk-UA" w:eastAsia="uk-UA"/>
        </w:rPr>
        <w:t xml:space="preserve"> встановлювати технічні засоби регулювання дорожнього руху без погодження з відповідними органами Міністерства внутрішніх справ України;</w:t>
      </w:r>
    </w:p>
    <w:p w:rsidR="003F6C95" w:rsidRPr="003F6C95" w:rsidRDefault="00FF6F64"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8.8.1.1</w:t>
      </w:r>
      <w:r w:rsidR="00975604">
        <w:rPr>
          <w:rStyle w:val="FontStyle27"/>
          <w:b/>
          <w:i w:val="0"/>
          <w:sz w:val="26"/>
          <w:szCs w:val="26"/>
          <w:lang w:val="uk-UA" w:eastAsia="uk-UA"/>
        </w:rPr>
        <w:t>9.</w:t>
      </w:r>
      <w:r w:rsidR="003F6C95" w:rsidRPr="003F6C95">
        <w:rPr>
          <w:rStyle w:val="FontStyle27"/>
          <w:i w:val="0"/>
          <w:sz w:val="26"/>
          <w:szCs w:val="26"/>
          <w:lang w:val="uk-UA" w:eastAsia="uk-UA"/>
        </w:rPr>
        <w:t xml:space="preserve"> тримати худобу, свійську птицю, тварин, вигулювати та дресирувати їх у не відведених для цього місцях, залишати на об'єктах благоустрою та їх елементах екскременти тварин;</w:t>
      </w:r>
    </w:p>
    <w:p w:rsidR="003F6C95" w:rsidRPr="003F6C95" w:rsidRDefault="00FF6F64" w:rsidP="00E3796E">
      <w:pPr>
        <w:pStyle w:val="Style4"/>
        <w:widowControl/>
        <w:spacing w:line="276" w:lineRule="auto"/>
        <w:ind w:firstLine="567"/>
        <w:rPr>
          <w:rStyle w:val="FontStyle30"/>
          <w:sz w:val="26"/>
          <w:szCs w:val="26"/>
          <w:lang w:val="uk-UA" w:eastAsia="uk-UA"/>
        </w:rPr>
      </w:pPr>
      <w:r>
        <w:rPr>
          <w:rStyle w:val="FontStyle27"/>
          <w:b/>
          <w:i w:val="0"/>
          <w:sz w:val="26"/>
          <w:szCs w:val="26"/>
          <w:lang w:val="uk-UA" w:eastAsia="uk-UA"/>
        </w:rPr>
        <w:t>8.8.1.</w:t>
      </w:r>
      <w:r w:rsidR="003F6C95" w:rsidRPr="003F6C95">
        <w:rPr>
          <w:rStyle w:val="FontStyle30"/>
          <w:b/>
          <w:sz w:val="26"/>
          <w:szCs w:val="26"/>
          <w:lang w:val="uk-UA" w:eastAsia="uk-UA"/>
        </w:rPr>
        <w:t>20</w:t>
      </w:r>
      <w:r w:rsidR="003F6C95" w:rsidRPr="003F6C95">
        <w:rPr>
          <w:rStyle w:val="FontStyle30"/>
          <w:sz w:val="26"/>
          <w:szCs w:val="26"/>
          <w:lang w:val="uk-UA" w:eastAsia="uk-UA"/>
        </w:rPr>
        <w:t xml:space="preserve">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3F6C95" w:rsidRPr="003F6C95" w:rsidRDefault="00FF6F64"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8.8.1.</w:t>
      </w:r>
      <w:r w:rsidR="00975604">
        <w:rPr>
          <w:rStyle w:val="FontStyle27"/>
          <w:b/>
          <w:i w:val="0"/>
          <w:sz w:val="26"/>
          <w:szCs w:val="26"/>
          <w:lang w:val="uk-UA" w:eastAsia="uk-UA"/>
        </w:rPr>
        <w:t>21.</w:t>
      </w:r>
      <w:r w:rsidR="003F6C95" w:rsidRPr="003F6C95">
        <w:rPr>
          <w:rStyle w:val="FontStyle27"/>
          <w:i w:val="0"/>
          <w:sz w:val="26"/>
          <w:szCs w:val="26"/>
          <w:lang w:val="uk-UA" w:eastAsia="uk-UA"/>
        </w:rPr>
        <w:t xml:space="preserve"> підключатися самовільно до будь-яких мереж та комунікацій;</w:t>
      </w:r>
    </w:p>
    <w:p w:rsidR="003F6C95" w:rsidRPr="003F6C95" w:rsidRDefault="00FF6F64" w:rsidP="00E3796E">
      <w:pPr>
        <w:pStyle w:val="Style4"/>
        <w:widowControl/>
        <w:spacing w:line="276" w:lineRule="auto"/>
        <w:ind w:firstLine="567"/>
        <w:rPr>
          <w:rStyle w:val="FontStyle30"/>
          <w:sz w:val="26"/>
          <w:szCs w:val="26"/>
          <w:lang w:val="uk-UA" w:eastAsia="uk-UA"/>
        </w:rPr>
      </w:pPr>
      <w:r>
        <w:rPr>
          <w:rStyle w:val="FontStyle27"/>
          <w:b/>
          <w:i w:val="0"/>
          <w:sz w:val="26"/>
          <w:szCs w:val="26"/>
          <w:lang w:val="uk-UA" w:eastAsia="uk-UA"/>
        </w:rPr>
        <w:t>8.8.1.</w:t>
      </w:r>
      <w:r w:rsidR="003F6C95" w:rsidRPr="003F6C95">
        <w:rPr>
          <w:rStyle w:val="FontStyle30"/>
          <w:b/>
          <w:sz w:val="26"/>
          <w:szCs w:val="26"/>
          <w:lang w:val="uk-UA" w:eastAsia="uk-UA"/>
        </w:rPr>
        <w:t>22</w:t>
      </w:r>
      <w:r w:rsidR="00975604">
        <w:rPr>
          <w:rStyle w:val="FontStyle30"/>
          <w:b/>
          <w:sz w:val="26"/>
          <w:szCs w:val="26"/>
          <w:lang w:val="uk-UA" w:eastAsia="uk-UA"/>
        </w:rPr>
        <w:t>.</w:t>
      </w:r>
      <w:r w:rsidR="003F6C95" w:rsidRPr="003F6C95">
        <w:rPr>
          <w:rStyle w:val="FontStyle30"/>
          <w:sz w:val="26"/>
          <w:szCs w:val="26"/>
          <w:lang w:val="uk-UA" w:eastAsia="uk-UA"/>
        </w:rPr>
        <w:t xml:space="preserve"> займати </w:t>
      </w:r>
      <w:r w:rsidR="003F6C95" w:rsidRPr="003F6C95">
        <w:rPr>
          <w:rStyle w:val="FontStyle27"/>
          <w:i w:val="0"/>
          <w:sz w:val="26"/>
          <w:szCs w:val="26"/>
          <w:lang w:val="uk-UA" w:eastAsia="uk-UA"/>
        </w:rPr>
        <w:t>самовільно</w:t>
      </w:r>
      <w:r w:rsidR="003F6C95" w:rsidRPr="003F6C95">
        <w:rPr>
          <w:rStyle w:val="FontStyle30"/>
          <w:sz w:val="26"/>
          <w:szCs w:val="26"/>
          <w:lang w:val="uk-UA" w:eastAsia="uk-UA"/>
        </w:rPr>
        <w:t xml:space="preserve"> земельні ділянки і використовувати їх при відсутності документа, що засвідчує право на використання та володіння землею;</w:t>
      </w:r>
    </w:p>
    <w:p w:rsidR="003F6C95" w:rsidRPr="003F6C95" w:rsidRDefault="00FF6F64" w:rsidP="00E3796E">
      <w:pPr>
        <w:pStyle w:val="Style4"/>
        <w:widowControl/>
        <w:spacing w:line="276" w:lineRule="auto"/>
        <w:ind w:firstLine="567"/>
        <w:rPr>
          <w:rStyle w:val="FontStyle30"/>
          <w:sz w:val="26"/>
          <w:szCs w:val="26"/>
          <w:lang w:val="uk-UA" w:eastAsia="uk-UA"/>
        </w:rPr>
      </w:pPr>
      <w:r>
        <w:rPr>
          <w:rStyle w:val="FontStyle27"/>
          <w:b/>
          <w:i w:val="0"/>
          <w:sz w:val="26"/>
          <w:szCs w:val="26"/>
          <w:lang w:val="uk-UA" w:eastAsia="uk-UA"/>
        </w:rPr>
        <w:lastRenderedPageBreak/>
        <w:t>8.8.1.23</w:t>
      </w:r>
      <w:r w:rsidR="00975604">
        <w:rPr>
          <w:rStyle w:val="FontStyle30"/>
          <w:b/>
          <w:sz w:val="26"/>
          <w:szCs w:val="26"/>
          <w:lang w:val="uk-UA" w:eastAsia="uk-UA"/>
        </w:rPr>
        <w:t>.</w:t>
      </w:r>
      <w:r w:rsidR="003F6C95" w:rsidRPr="003F6C95">
        <w:rPr>
          <w:rStyle w:val="FontStyle30"/>
          <w:sz w:val="26"/>
          <w:szCs w:val="26"/>
          <w:lang w:val="uk-UA" w:eastAsia="uk-UA"/>
        </w:rPr>
        <w:t xml:space="preserve"> використовувати земельні ділянки не за цільовим призначенням;</w:t>
      </w:r>
    </w:p>
    <w:p w:rsidR="003F6C95" w:rsidRPr="003F6C95" w:rsidRDefault="00FF6F64" w:rsidP="00E3796E">
      <w:pPr>
        <w:pStyle w:val="Style4"/>
        <w:widowControl/>
        <w:spacing w:line="276" w:lineRule="auto"/>
        <w:ind w:firstLine="567"/>
        <w:rPr>
          <w:rStyle w:val="FontStyle30"/>
          <w:sz w:val="26"/>
          <w:szCs w:val="26"/>
          <w:lang w:val="uk-UA" w:eastAsia="uk-UA"/>
        </w:rPr>
      </w:pPr>
      <w:r>
        <w:rPr>
          <w:rStyle w:val="FontStyle27"/>
          <w:b/>
          <w:i w:val="0"/>
          <w:sz w:val="26"/>
          <w:szCs w:val="26"/>
          <w:lang w:val="uk-UA" w:eastAsia="uk-UA"/>
        </w:rPr>
        <w:t>8.8.1.</w:t>
      </w:r>
      <w:r w:rsidR="003F6C95" w:rsidRPr="003F6C95">
        <w:rPr>
          <w:rStyle w:val="FontStyle30"/>
          <w:b/>
          <w:sz w:val="26"/>
          <w:szCs w:val="26"/>
          <w:lang w:val="uk-UA" w:eastAsia="uk-UA"/>
        </w:rPr>
        <w:t>24</w:t>
      </w:r>
      <w:r w:rsidR="002541E5">
        <w:rPr>
          <w:rStyle w:val="FontStyle30"/>
          <w:b/>
          <w:sz w:val="26"/>
          <w:szCs w:val="26"/>
          <w:lang w:val="uk-UA" w:eastAsia="uk-UA"/>
        </w:rPr>
        <w:t>.</w:t>
      </w:r>
      <w:r w:rsidR="003F6C95" w:rsidRPr="003F6C95">
        <w:rPr>
          <w:rStyle w:val="FontStyle30"/>
          <w:sz w:val="26"/>
          <w:szCs w:val="26"/>
          <w:lang w:val="uk-UA" w:eastAsia="uk-UA"/>
        </w:rPr>
        <w:t xml:space="preserve">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3F6C95" w:rsidRPr="003F6C95" w:rsidRDefault="001D49E9" w:rsidP="00E3796E">
      <w:pPr>
        <w:pStyle w:val="Style4"/>
        <w:widowControl/>
        <w:spacing w:line="276" w:lineRule="auto"/>
        <w:ind w:firstLine="567"/>
        <w:rPr>
          <w:rStyle w:val="FontStyle29"/>
          <w:sz w:val="26"/>
          <w:szCs w:val="26"/>
          <w:lang w:val="uk-UA" w:eastAsia="uk-UA"/>
        </w:rPr>
      </w:pPr>
      <w:r>
        <w:rPr>
          <w:rStyle w:val="FontStyle27"/>
          <w:b/>
          <w:i w:val="0"/>
          <w:sz w:val="26"/>
          <w:szCs w:val="26"/>
          <w:lang w:val="uk-UA" w:eastAsia="uk-UA"/>
        </w:rPr>
        <w:t>8.8.1.</w:t>
      </w:r>
      <w:r w:rsidR="002541E5">
        <w:rPr>
          <w:rStyle w:val="FontStyle30"/>
          <w:b/>
          <w:sz w:val="26"/>
          <w:szCs w:val="26"/>
          <w:lang w:val="uk-UA" w:eastAsia="uk-UA"/>
        </w:rPr>
        <w:t>25.</w:t>
      </w:r>
      <w:r w:rsidR="003F6C95" w:rsidRPr="003F6C95">
        <w:rPr>
          <w:rStyle w:val="FontStyle30"/>
          <w:sz w:val="26"/>
          <w:szCs w:val="26"/>
          <w:lang w:val="uk-UA" w:eastAsia="uk-UA"/>
        </w:rPr>
        <w:t xml:space="preserve"> здійснювати викиди забруднюючих речовин в атмосферне повітря без відповідного на те дозволу;</w:t>
      </w:r>
    </w:p>
    <w:p w:rsidR="003F6C95" w:rsidRPr="003F6C95" w:rsidRDefault="001D49E9"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w:t>
      </w:r>
      <w:r w:rsidR="003F6C95" w:rsidRPr="003F6C95">
        <w:rPr>
          <w:rStyle w:val="FontStyle27"/>
          <w:b/>
          <w:i w:val="0"/>
          <w:sz w:val="26"/>
          <w:szCs w:val="26"/>
          <w:lang w:val="uk-UA" w:eastAsia="uk-UA"/>
        </w:rPr>
        <w:t>26</w:t>
      </w:r>
      <w:r w:rsidR="002541E5">
        <w:rPr>
          <w:rStyle w:val="FontStyle27"/>
          <w:b/>
          <w:i w:val="0"/>
          <w:sz w:val="26"/>
          <w:szCs w:val="26"/>
          <w:lang w:val="uk-UA" w:eastAsia="uk-UA"/>
        </w:rPr>
        <w:t>.</w:t>
      </w:r>
      <w:r w:rsidR="003F6C95" w:rsidRPr="003F6C95">
        <w:rPr>
          <w:rStyle w:val="FontStyle27"/>
          <w:i w:val="0"/>
          <w:sz w:val="26"/>
          <w:szCs w:val="26"/>
          <w:lang w:val="uk-UA" w:eastAsia="uk-UA"/>
        </w:rPr>
        <w:t xml:space="preserve"> засмічувати, забруднювати водні об'єкти та водні ресурси та їх прибережні захисні смуги;</w:t>
      </w:r>
    </w:p>
    <w:p w:rsidR="003F6C95" w:rsidRPr="003F6C95" w:rsidRDefault="001D49E9"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8.8.1.2</w:t>
      </w:r>
      <w:r w:rsidR="002541E5">
        <w:rPr>
          <w:rStyle w:val="FontStyle27"/>
          <w:b/>
          <w:i w:val="0"/>
          <w:sz w:val="26"/>
          <w:szCs w:val="26"/>
          <w:lang w:val="uk-UA" w:eastAsia="uk-UA"/>
        </w:rPr>
        <w:t>7.</w:t>
      </w:r>
      <w:r w:rsidR="003F6C95" w:rsidRPr="003F6C95">
        <w:rPr>
          <w:rStyle w:val="FontStyle27"/>
          <w:i w:val="0"/>
          <w:sz w:val="26"/>
          <w:szCs w:val="26"/>
          <w:lang w:val="uk-UA" w:eastAsia="uk-UA"/>
        </w:rPr>
        <w:t xml:space="preserve"> перевищувати  норми забруднення атмосферного повітря та рівня шуму, у тому числі від транспортних засобів;</w:t>
      </w:r>
    </w:p>
    <w:p w:rsidR="003F6C95" w:rsidRDefault="001D49E9"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8.8.1.2</w:t>
      </w:r>
      <w:r w:rsidR="003F6C95" w:rsidRPr="003F6C95">
        <w:rPr>
          <w:rStyle w:val="FontStyle27"/>
          <w:b/>
          <w:i w:val="0"/>
          <w:sz w:val="26"/>
          <w:szCs w:val="26"/>
          <w:lang w:val="uk-UA" w:eastAsia="uk-UA"/>
        </w:rPr>
        <w:t>8</w:t>
      </w:r>
      <w:r w:rsidR="002541E5">
        <w:rPr>
          <w:rStyle w:val="FontStyle27"/>
          <w:b/>
          <w:i w:val="0"/>
          <w:sz w:val="26"/>
          <w:szCs w:val="26"/>
          <w:lang w:val="uk-UA" w:eastAsia="uk-UA"/>
        </w:rPr>
        <w:t>.</w:t>
      </w:r>
      <w:r w:rsidR="003F6C95" w:rsidRPr="003F6C95">
        <w:rPr>
          <w:rStyle w:val="FontStyle27"/>
          <w:i w:val="0"/>
          <w:sz w:val="26"/>
          <w:szCs w:val="26"/>
          <w:lang w:val="uk-UA" w:eastAsia="uk-UA"/>
        </w:rPr>
        <w:t xml:space="preserve"> вчиняти дії, які можуть привести до підтоплення територій та спровокувати зсувні процеси;</w:t>
      </w:r>
    </w:p>
    <w:p w:rsidR="006257EC" w:rsidRPr="003F6C95" w:rsidRDefault="001D49E9" w:rsidP="002541E5">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8.8.1.</w:t>
      </w:r>
      <w:r w:rsidR="002541E5">
        <w:rPr>
          <w:rStyle w:val="FontStyle27"/>
          <w:b/>
          <w:i w:val="0"/>
          <w:sz w:val="26"/>
          <w:szCs w:val="26"/>
          <w:lang w:val="uk-UA" w:eastAsia="uk-UA"/>
        </w:rPr>
        <w:t>29.</w:t>
      </w:r>
      <w:r w:rsidR="006257EC">
        <w:rPr>
          <w:rStyle w:val="FontStyle27"/>
          <w:i w:val="0"/>
          <w:sz w:val="26"/>
          <w:szCs w:val="26"/>
          <w:lang w:val="uk-UA" w:eastAsia="uk-UA"/>
        </w:rPr>
        <w:t xml:space="preserve"> захаращувати ,своєчасно не проводити очищення водовідвідних канав .</w:t>
      </w:r>
    </w:p>
    <w:p w:rsidR="003F6C95" w:rsidRDefault="001D49E9" w:rsidP="002541E5">
      <w:pPr>
        <w:pStyle w:val="Style4"/>
        <w:widowControl/>
        <w:spacing w:line="276" w:lineRule="auto"/>
        <w:ind w:firstLine="567"/>
        <w:rPr>
          <w:rStyle w:val="FontStyle30"/>
          <w:sz w:val="26"/>
          <w:szCs w:val="26"/>
          <w:lang w:val="uk-UA" w:eastAsia="uk-UA"/>
        </w:rPr>
      </w:pPr>
      <w:r>
        <w:rPr>
          <w:rStyle w:val="FontStyle27"/>
          <w:b/>
          <w:i w:val="0"/>
          <w:sz w:val="26"/>
          <w:szCs w:val="26"/>
          <w:lang w:val="uk-UA" w:eastAsia="uk-UA"/>
        </w:rPr>
        <w:t>8.8.1.</w:t>
      </w:r>
      <w:r w:rsidR="002541E5">
        <w:rPr>
          <w:rStyle w:val="FontStyle30"/>
          <w:b/>
          <w:sz w:val="26"/>
          <w:szCs w:val="26"/>
          <w:lang w:val="uk-UA" w:eastAsia="uk-UA"/>
        </w:rPr>
        <w:t>30.</w:t>
      </w:r>
      <w:r w:rsidR="003F6C95" w:rsidRPr="003F6C95">
        <w:rPr>
          <w:rStyle w:val="FontStyle30"/>
          <w:sz w:val="26"/>
          <w:szCs w:val="26"/>
          <w:lang w:val="uk-UA" w:eastAsia="uk-UA"/>
        </w:rPr>
        <w:t xml:space="preserve"> 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w:t>
      </w:r>
    </w:p>
    <w:p w:rsidR="00A80480" w:rsidRDefault="001D49E9" w:rsidP="002541E5">
      <w:pPr>
        <w:pStyle w:val="Style4"/>
        <w:widowControl/>
        <w:spacing w:line="276" w:lineRule="auto"/>
        <w:ind w:firstLine="567"/>
        <w:rPr>
          <w:rStyle w:val="FontStyle30"/>
          <w:sz w:val="26"/>
          <w:szCs w:val="26"/>
          <w:lang w:val="uk-UA" w:eastAsia="uk-UA"/>
        </w:rPr>
      </w:pPr>
      <w:r>
        <w:rPr>
          <w:rStyle w:val="FontStyle27"/>
          <w:b/>
          <w:i w:val="0"/>
          <w:sz w:val="26"/>
          <w:szCs w:val="26"/>
          <w:lang w:val="uk-UA" w:eastAsia="uk-UA"/>
        </w:rPr>
        <w:t>8.8.1.</w:t>
      </w:r>
      <w:r w:rsidR="00A80480" w:rsidRPr="00A80480">
        <w:rPr>
          <w:rStyle w:val="FontStyle30"/>
          <w:b/>
          <w:sz w:val="26"/>
          <w:szCs w:val="26"/>
          <w:lang w:val="uk-UA" w:eastAsia="uk-UA"/>
        </w:rPr>
        <w:t>3</w:t>
      </w:r>
      <w:r w:rsidR="006257EC">
        <w:rPr>
          <w:rStyle w:val="FontStyle30"/>
          <w:b/>
          <w:sz w:val="26"/>
          <w:szCs w:val="26"/>
          <w:lang w:val="uk-UA" w:eastAsia="uk-UA"/>
        </w:rPr>
        <w:t>1</w:t>
      </w:r>
      <w:r w:rsidR="002541E5">
        <w:rPr>
          <w:rStyle w:val="FontStyle30"/>
          <w:b/>
          <w:sz w:val="26"/>
          <w:szCs w:val="26"/>
          <w:lang w:val="uk-UA" w:eastAsia="uk-UA"/>
        </w:rPr>
        <w:t>.</w:t>
      </w:r>
      <w:r w:rsidR="00A80480">
        <w:rPr>
          <w:rStyle w:val="FontStyle30"/>
          <w:sz w:val="26"/>
          <w:szCs w:val="26"/>
          <w:lang w:val="uk-UA" w:eastAsia="uk-UA"/>
        </w:rPr>
        <w:t>споруджувати,встановлювати  малі архітектурні форми</w:t>
      </w:r>
      <w:r w:rsidR="004939E2">
        <w:rPr>
          <w:rStyle w:val="FontStyle30"/>
          <w:sz w:val="26"/>
          <w:szCs w:val="26"/>
          <w:lang w:val="uk-UA" w:eastAsia="uk-UA"/>
        </w:rPr>
        <w:t>,тимчасові споруди</w:t>
      </w:r>
      <w:r w:rsidR="00A80480">
        <w:rPr>
          <w:rStyle w:val="FontStyle30"/>
          <w:sz w:val="26"/>
          <w:szCs w:val="26"/>
          <w:lang w:val="uk-UA" w:eastAsia="uk-UA"/>
        </w:rPr>
        <w:t xml:space="preserve"> без дозвільних документів</w:t>
      </w:r>
      <w:r w:rsidR="007375C4">
        <w:rPr>
          <w:rStyle w:val="FontStyle30"/>
          <w:sz w:val="26"/>
          <w:szCs w:val="26"/>
          <w:lang w:val="uk-UA" w:eastAsia="uk-UA"/>
        </w:rPr>
        <w:t>.</w:t>
      </w:r>
    </w:p>
    <w:p w:rsidR="00A80480" w:rsidRDefault="000B5056" w:rsidP="002541E5">
      <w:pPr>
        <w:pStyle w:val="HTML"/>
        <w:shd w:val="clear" w:color="auto" w:fill="FFFFFF"/>
        <w:jc w:val="both"/>
        <w:rPr>
          <w:rFonts w:ascii="Times New Roman" w:hAnsi="Times New Roman" w:cs="Times New Roman"/>
          <w:sz w:val="26"/>
          <w:szCs w:val="26"/>
        </w:rPr>
      </w:pPr>
      <w:r w:rsidRPr="00E320FE">
        <w:rPr>
          <w:rStyle w:val="FontStyle30"/>
          <w:sz w:val="26"/>
          <w:szCs w:val="26"/>
        </w:rPr>
        <w:t xml:space="preserve">        </w:t>
      </w:r>
      <w:r w:rsidR="001D49E9">
        <w:rPr>
          <w:rStyle w:val="FontStyle27"/>
          <w:b/>
          <w:i w:val="0"/>
          <w:sz w:val="26"/>
          <w:szCs w:val="26"/>
        </w:rPr>
        <w:t>8.8.1.</w:t>
      </w:r>
      <w:r w:rsidR="002541E5" w:rsidRPr="002541E5">
        <w:rPr>
          <w:rStyle w:val="FontStyle30"/>
          <w:b/>
          <w:sz w:val="26"/>
          <w:szCs w:val="26"/>
        </w:rPr>
        <w:t>32</w:t>
      </w:r>
      <w:r w:rsidR="002541E5">
        <w:rPr>
          <w:rStyle w:val="FontStyle30"/>
          <w:sz w:val="26"/>
          <w:szCs w:val="26"/>
        </w:rPr>
        <w:t>.</w:t>
      </w:r>
      <w:r w:rsidRPr="00E320FE">
        <w:rPr>
          <w:rFonts w:ascii="Times New Roman" w:hAnsi="Times New Roman" w:cs="Times New Roman"/>
          <w:sz w:val="26"/>
          <w:szCs w:val="26"/>
        </w:rPr>
        <w:t xml:space="preserve">  виконувати роботи без дозволу в разі, якщо обов'язковість його  </w:t>
      </w:r>
      <w:r w:rsidR="00E320FE" w:rsidRPr="00E320FE">
        <w:rPr>
          <w:rFonts w:ascii="Times New Roman" w:hAnsi="Times New Roman" w:cs="Times New Roman"/>
          <w:sz w:val="26"/>
          <w:szCs w:val="26"/>
        </w:rPr>
        <w:t>отримання  передбачена  законом</w:t>
      </w:r>
      <w:r w:rsidRPr="00E320FE">
        <w:rPr>
          <w:rFonts w:ascii="Times New Roman" w:hAnsi="Times New Roman" w:cs="Times New Roman"/>
          <w:sz w:val="26"/>
          <w:szCs w:val="26"/>
        </w:rPr>
        <w:t xml:space="preserve">  </w:t>
      </w:r>
    </w:p>
    <w:p w:rsidR="00B820F4" w:rsidRPr="00E320FE" w:rsidRDefault="00B820F4" w:rsidP="00B820F4">
      <w:pPr>
        <w:pStyle w:val="HTML"/>
        <w:shd w:val="clear" w:color="auto" w:fill="FFFFFF"/>
        <w:rPr>
          <w:rStyle w:val="FontStyle37"/>
          <w:b w:val="0"/>
        </w:rPr>
      </w:pPr>
    </w:p>
    <w:p w:rsidR="00896AE9" w:rsidRPr="002541E5" w:rsidRDefault="002541E5" w:rsidP="00E3796E">
      <w:pPr>
        <w:pStyle w:val="a4"/>
        <w:spacing w:line="276" w:lineRule="auto"/>
        <w:ind w:firstLine="720"/>
        <w:jc w:val="both"/>
        <w:rPr>
          <w:rStyle w:val="FontStyle37"/>
          <w:u w:val="single"/>
          <w:lang w:val="uk-UA"/>
        </w:rPr>
      </w:pPr>
      <w:r w:rsidRPr="002541E5">
        <w:rPr>
          <w:rStyle w:val="FontStyle37"/>
          <w:lang w:val="uk-UA"/>
        </w:rPr>
        <w:t xml:space="preserve">         </w:t>
      </w:r>
      <w:r w:rsidR="001D49E9">
        <w:rPr>
          <w:rStyle w:val="FontStyle37"/>
          <w:lang w:val="uk-UA"/>
        </w:rPr>
        <w:t xml:space="preserve">      </w:t>
      </w:r>
      <w:r w:rsidR="001D49E9">
        <w:rPr>
          <w:rStyle w:val="FontStyle37"/>
          <w:u w:val="single"/>
          <w:lang w:val="uk-UA"/>
        </w:rPr>
        <w:t>8.9.</w:t>
      </w:r>
      <w:r w:rsidR="001D49E9">
        <w:rPr>
          <w:rStyle w:val="FontStyle37"/>
          <w:bCs w:val="0"/>
          <w:u w:val="single"/>
          <w:lang w:val="uk-UA"/>
        </w:rPr>
        <w:t xml:space="preserve"> </w:t>
      </w:r>
      <w:r w:rsidR="00896AE9" w:rsidRPr="002541E5">
        <w:rPr>
          <w:rStyle w:val="FontStyle37"/>
          <w:u w:val="single"/>
          <w:lang w:val="uk-UA"/>
        </w:rPr>
        <w:t>Обмеження щодо куріння тютюнових виробів</w:t>
      </w:r>
      <w:r>
        <w:rPr>
          <w:rStyle w:val="FontStyle37"/>
          <w:u w:val="single"/>
          <w:lang w:val="uk-UA"/>
        </w:rPr>
        <w:t>.</w:t>
      </w:r>
    </w:p>
    <w:p w:rsidR="006257EC" w:rsidRPr="00896AE9" w:rsidRDefault="006257EC" w:rsidP="00E3796E">
      <w:pPr>
        <w:pStyle w:val="a4"/>
        <w:spacing w:line="276" w:lineRule="auto"/>
        <w:ind w:firstLine="720"/>
        <w:jc w:val="both"/>
        <w:rPr>
          <w:rStyle w:val="FontStyle37"/>
          <w:lang w:val="uk-UA"/>
        </w:rPr>
      </w:pPr>
    </w:p>
    <w:p w:rsidR="007F6C40" w:rsidRPr="00FD2ED3" w:rsidRDefault="00C411F5" w:rsidP="00FD2ED3">
      <w:pPr>
        <w:pStyle w:val="HTML"/>
        <w:shd w:val="clear" w:color="auto" w:fill="FFFFFF"/>
        <w:spacing w:line="276"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1D49E9">
        <w:rPr>
          <w:rFonts w:ascii="Times New Roman" w:hAnsi="Times New Roman" w:cs="Times New Roman"/>
          <w:b/>
          <w:sz w:val="26"/>
          <w:szCs w:val="26"/>
        </w:rPr>
        <w:t>8.9.1.</w:t>
      </w:r>
      <w:r w:rsidR="007F6C40" w:rsidRPr="00FD2ED3">
        <w:rPr>
          <w:rFonts w:ascii="Times New Roman" w:hAnsi="Times New Roman" w:cs="Times New Roman"/>
          <w:sz w:val="26"/>
          <w:szCs w:val="26"/>
        </w:rPr>
        <w:t xml:space="preserve">Забороняється  куріння тютюнових виробів, а також електронних </w:t>
      </w:r>
      <w:r w:rsidR="007F6C40" w:rsidRPr="00FD2ED3">
        <w:rPr>
          <w:rFonts w:ascii="Times New Roman" w:hAnsi="Times New Roman" w:cs="Times New Roman"/>
          <w:sz w:val="26"/>
          <w:szCs w:val="26"/>
        </w:rPr>
        <w:br/>
      </w:r>
      <w:r>
        <w:rPr>
          <w:rFonts w:ascii="Times New Roman" w:hAnsi="Times New Roman" w:cs="Times New Roman"/>
          <w:sz w:val="26"/>
          <w:szCs w:val="26"/>
        </w:rPr>
        <w:t xml:space="preserve">       </w:t>
      </w:r>
      <w:r w:rsidR="007F6C40" w:rsidRPr="00FD2ED3">
        <w:rPr>
          <w:rFonts w:ascii="Times New Roman" w:hAnsi="Times New Roman" w:cs="Times New Roman"/>
          <w:sz w:val="26"/>
          <w:szCs w:val="26"/>
        </w:rPr>
        <w:t xml:space="preserve">сигарет і кальянів: </w:t>
      </w:r>
    </w:p>
    <w:p w:rsidR="00FD2ED3" w:rsidRDefault="007F6C40" w:rsidP="00FD2ED3">
      <w:pPr>
        <w:pStyle w:val="HTML"/>
        <w:shd w:val="clear" w:color="auto" w:fill="FFFFFF"/>
        <w:spacing w:line="276" w:lineRule="auto"/>
        <w:jc w:val="both"/>
        <w:rPr>
          <w:rFonts w:ascii="Times New Roman" w:hAnsi="Times New Roman" w:cs="Times New Roman"/>
          <w:sz w:val="26"/>
          <w:szCs w:val="26"/>
        </w:rPr>
      </w:pPr>
      <w:bookmarkStart w:id="122" w:name="o144"/>
      <w:bookmarkEnd w:id="122"/>
      <w:r w:rsidRPr="00FD2ED3">
        <w:rPr>
          <w:rFonts w:ascii="Times New Roman" w:hAnsi="Times New Roman" w:cs="Times New Roman"/>
          <w:sz w:val="26"/>
          <w:szCs w:val="26"/>
        </w:rPr>
        <w:t xml:space="preserve">     </w:t>
      </w:r>
      <w:r w:rsidR="00C411F5">
        <w:rPr>
          <w:rFonts w:ascii="Times New Roman" w:hAnsi="Times New Roman" w:cs="Times New Roman"/>
          <w:sz w:val="26"/>
          <w:szCs w:val="26"/>
        </w:rPr>
        <w:t xml:space="preserve">  </w:t>
      </w:r>
      <w:r w:rsidR="001D49E9" w:rsidRPr="001D49E9">
        <w:rPr>
          <w:rFonts w:ascii="Times New Roman" w:hAnsi="Times New Roman" w:cs="Times New Roman"/>
          <w:b/>
          <w:sz w:val="26"/>
          <w:szCs w:val="26"/>
        </w:rPr>
        <w:t>8.9.1.1.</w:t>
      </w:r>
      <w:r w:rsidRPr="00FD2ED3">
        <w:rPr>
          <w:rFonts w:ascii="Times New Roman" w:hAnsi="Times New Roman" w:cs="Times New Roman"/>
          <w:sz w:val="26"/>
          <w:szCs w:val="26"/>
        </w:rPr>
        <w:t xml:space="preserve"> у ліфтах    </w:t>
      </w:r>
    </w:p>
    <w:p w:rsidR="007F6C40" w:rsidRPr="00FD2ED3" w:rsidRDefault="00FD2ED3" w:rsidP="00FD2ED3">
      <w:pPr>
        <w:pStyle w:val="HTML"/>
        <w:shd w:val="clear" w:color="auto" w:fill="FFFFFF"/>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411F5">
        <w:rPr>
          <w:rFonts w:ascii="Times New Roman" w:hAnsi="Times New Roman" w:cs="Times New Roman"/>
          <w:sz w:val="26"/>
          <w:szCs w:val="26"/>
        </w:rPr>
        <w:t xml:space="preserve">  </w:t>
      </w:r>
      <w:r w:rsidR="007F6C40" w:rsidRPr="00FD2ED3">
        <w:rPr>
          <w:rFonts w:ascii="Times New Roman" w:hAnsi="Times New Roman" w:cs="Times New Roman"/>
          <w:sz w:val="26"/>
          <w:szCs w:val="26"/>
        </w:rPr>
        <w:t xml:space="preserve"> </w:t>
      </w:r>
      <w:r w:rsidR="001D49E9">
        <w:rPr>
          <w:rFonts w:ascii="Times New Roman" w:hAnsi="Times New Roman" w:cs="Times New Roman"/>
          <w:b/>
          <w:sz w:val="26"/>
          <w:szCs w:val="26"/>
        </w:rPr>
        <w:t>8.9.1.2</w:t>
      </w:r>
      <w:r w:rsidR="001D49E9" w:rsidRPr="001D49E9">
        <w:rPr>
          <w:rFonts w:ascii="Times New Roman" w:hAnsi="Times New Roman" w:cs="Times New Roman"/>
          <w:b/>
          <w:sz w:val="26"/>
          <w:szCs w:val="26"/>
        </w:rPr>
        <w:t>.</w:t>
      </w:r>
      <w:r w:rsidR="007F6C40" w:rsidRPr="00FD2ED3">
        <w:rPr>
          <w:rFonts w:ascii="Times New Roman" w:hAnsi="Times New Roman" w:cs="Times New Roman"/>
          <w:sz w:val="26"/>
          <w:szCs w:val="26"/>
        </w:rPr>
        <w:t xml:space="preserve"> у  приміщеннях та на території закладів охорони здоров’я;</w:t>
      </w:r>
    </w:p>
    <w:p w:rsidR="007F6C40" w:rsidRPr="00FD2ED3" w:rsidRDefault="007F6C40" w:rsidP="00FD2ED3">
      <w:pPr>
        <w:pStyle w:val="HTML"/>
        <w:shd w:val="clear" w:color="auto" w:fill="FFFFFF"/>
        <w:spacing w:line="276" w:lineRule="auto"/>
        <w:jc w:val="both"/>
        <w:rPr>
          <w:rFonts w:ascii="Times New Roman" w:hAnsi="Times New Roman" w:cs="Times New Roman"/>
          <w:sz w:val="26"/>
          <w:szCs w:val="26"/>
        </w:rPr>
      </w:pPr>
      <w:r w:rsidRPr="00FD2ED3">
        <w:rPr>
          <w:rFonts w:ascii="Times New Roman" w:hAnsi="Times New Roman" w:cs="Times New Roman"/>
          <w:sz w:val="26"/>
          <w:szCs w:val="26"/>
        </w:rPr>
        <w:t xml:space="preserve">    </w:t>
      </w:r>
      <w:r w:rsidR="00C411F5">
        <w:rPr>
          <w:rFonts w:ascii="Times New Roman" w:hAnsi="Times New Roman" w:cs="Times New Roman"/>
          <w:sz w:val="26"/>
          <w:szCs w:val="26"/>
        </w:rPr>
        <w:t xml:space="preserve">  </w:t>
      </w:r>
      <w:r w:rsidRPr="00FD2ED3">
        <w:rPr>
          <w:rFonts w:ascii="Times New Roman" w:hAnsi="Times New Roman" w:cs="Times New Roman"/>
          <w:sz w:val="26"/>
          <w:szCs w:val="26"/>
        </w:rPr>
        <w:t xml:space="preserve"> </w:t>
      </w:r>
      <w:r w:rsidR="001D49E9" w:rsidRPr="001D49E9">
        <w:rPr>
          <w:rFonts w:ascii="Times New Roman" w:hAnsi="Times New Roman" w:cs="Times New Roman"/>
          <w:b/>
          <w:sz w:val="26"/>
          <w:szCs w:val="26"/>
        </w:rPr>
        <w:t>8.9.1.</w:t>
      </w:r>
      <w:r w:rsidR="001D49E9">
        <w:rPr>
          <w:rFonts w:ascii="Times New Roman" w:hAnsi="Times New Roman" w:cs="Times New Roman"/>
          <w:b/>
          <w:sz w:val="26"/>
          <w:szCs w:val="26"/>
        </w:rPr>
        <w:t>3</w:t>
      </w:r>
      <w:r w:rsidR="001D49E9" w:rsidRPr="001D49E9">
        <w:rPr>
          <w:rFonts w:ascii="Times New Roman" w:hAnsi="Times New Roman" w:cs="Times New Roman"/>
          <w:b/>
          <w:sz w:val="26"/>
          <w:szCs w:val="26"/>
        </w:rPr>
        <w:t>.</w:t>
      </w:r>
      <w:r w:rsidR="001D49E9" w:rsidRPr="00FD2ED3">
        <w:rPr>
          <w:rFonts w:ascii="Times New Roman" w:hAnsi="Times New Roman" w:cs="Times New Roman"/>
          <w:sz w:val="26"/>
          <w:szCs w:val="26"/>
        </w:rPr>
        <w:t xml:space="preserve"> </w:t>
      </w:r>
      <w:r w:rsidRPr="00FD2ED3">
        <w:rPr>
          <w:rFonts w:ascii="Times New Roman" w:hAnsi="Times New Roman" w:cs="Times New Roman"/>
          <w:sz w:val="26"/>
          <w:szCs w:val="26"/>
        </w:rPr>
        <w:t>у приміщеннях та на території навчальних закладів;</w:t>
      </w:r>
    </w:p>
    <w:p w:rsidR="007F6C40" w:rsidRPr="00FD2ED3" w:rsidRDefault="007F6C40" w:rsidP="00FD2ED3">
      <w:pPr>
        <w:pStyle w:val="HTML"/>
        <w:shd w:val="clear" w:color="auto" w:fill="FFFFFF"/>
        <w:spacing w:line="276" w:lineRule="auto"/>
        <w:jc w:val="both"/>
        <w:rPr>
          <w:rFonts w:ascii="Times New Roman" w:hAnsi="Times New Roman" w:cs="Times New Roman"/>
          <w:sz w:val="26"/>
          <w:szCs w:val="26"/>
        </w:rPr>
      </w:pPr>
      <w:r w:rsidRPr="00FD2ED3">
        <w:rPr>
          <w:rFonts w:ascii="Times New Roman" w:hAnsi="Times New Roman" w:cs="Times New Roman"/>
          <w:sz w:val="26"/>
          <w:szCs w:val="26"/>
        </w:rPr>
        <w:t xml:space="preserve">    </w:t>
      </w:r>
      <w:r w:rsidR="00C411F5">
        <w:rPr>
          <w:rFonts w:ascii="Times New Roman" w:hAnsi="Times New Roman" w:cs="Times New Roman"/>
          <w:sz w:val="26"/>
          <w:szCs w:val="26"/>
        </w:rPr>
        <w:t xml:space="preserve">  </w:t>
      </w:r>
      <w:r w:rsidRPr="00FD2ED3">
        <w:rPr>
          <w:rFonts w:ascii="Times New Roman" w:hAnsi="Times New Roman" w:cs="Times New Roman"/>
          <w:sz w:val="26"/>
          <w:szCs w:val="26"/>
        </w:rPr>
        <w:t xml:space="preserve"> </w:t>
      </w:r>
      <w:r w:rsidR="001D49E9" w:rsidRPr="001D49E9">
        <w:rPr>
          <w:rFonts w:ascii="Times New Roman" w:hAnsi="Times New Roman" w:cs="Times New Roman"/>
          <w:b/>
          <w:sz w:val="26"/>
          <w:szCs w:val="26"/>
        </w:rPr>
        <w:t>8.9.1.</w:t>
      </w:r>
      <w:r w:rsidR="001D49E9">
        <w:rPr>
          <w:rFonts w:ascii="Times New Roman" w:hAnsi="Times New Roman" w:cs="Times New Roman"/>
          <w:b/>
          <w:sz w:val="26"/>
          <w:szCs w:val="26"/>
        </w:rPr>
        <w:t>4</w:t>
      </w:r>
      <w:r w:rsidR="001D49E9" w:rsidRPr="001D49E9">
        <w:rPr>
          <w:rFonts w:ascii="Times New Roman" w:hAnsi="Times New Roman" w:cs="Times New Roman"/>
          <w:b/>
          <w:sz w:val="26"/>
          <w:szCs w:val="26"/>
        </w:rPr>
        <w:t>.</w:t>
      </w:r>
      <w:r w:rsidRPr="00FD2ED3">
        <w:rPr>
          <w:rFonts w:ascii="Times New Roman" w:hAnsi="Times New Roman" w:cs="Times New Roman"/>
          <w:sz w:val="26"/>
          <w:szCs w:val="26"/>
        </w:rPr>
        <w:t xml:space="preserve"> на дитячих майданчиках;</w:t>
      </w:r>
    </w:p>
    <w:p w:rsidR="00FD2ED3" w:rsidRDefault="00FD2ED3" w:rsidP="002541E5">
      <w:pPr>
        <w:pStyle w:val="HTML"/>
        <w:shd w:val="clear" w:color="auto" w:fill="FFFFFF"/>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411F5">
        <w:rPr>
          <w:rFonts w:ascii="Times New Roman" w:hAnsi="Times New Roman" w:cs="Times New Roman"/>
          <w:sz w:val="26"/>
          <w:szCs w:val="26"/>
        </w:rPr>
        <w:t xml:space="preserve">  </w:t>
      </w:r>
      <w:r w:rsidR="002541E5">
        <w:rPr>
          <w:rFonts w:ascii="Times New Roman" w:hAnsi="Times New Roman" w:cs="Times New Roman"/>
          <w:sz w:val="26"/>
          <w:szCs w:val="26"/>
        </w:rPr>
        <w:t xml:space="preserve"> </w:t>
      </w:r>
      <w:r>
        <w:rPr>
          <w:rFonts w:ascii="Times New Roman" w:hAnsi="Times New Roman" w:cs="Times New Roman"/>
          <w:sz w:val="26"/>
          <w:szCs w:val="26"/>
        </w:rPr>
        <w:t xml:space="preserve"> </w:t>
      </w:r>
      <w:r w:rsidR="001D49E9" w:rsidRPr="001D49E9">
        <w:rPr>
          <w:rFonts w:ascii="Times New Roman" w:hAnsi="Times New Roman" w:cs="Times New Roman"/>
          <w:b/>
          <w:sz w:val="26"/>
          <w:szCs w:val="26"/>
        </w:rPr>
        <w:t>8.9.1.</w:t>
      </w:r>
      <w:r w:rsidR="001D49E9">
        <w:rPr>
          <w:rFonts w:ascii="Times New Roman" w:hAnsi="Times New Roman" w:cs="Times New Roman"/>
          <w:b/>
          <w:sz w:val="26"/>
          <w:szCs w:val="26"/>
        </w:rPr>
        <w:t>5</w:t>
      </w:r>
      <w:r w:rsidR="001D49E9" w:rsidRPr="001D49E9">
        <w:rPr>
          <w:rFonts w:ascii="Times New Roman" w:hAnsi="Times New Roman" w:cs="Times New Roman"/>
          <w:b/>
          <w:sz w:val="26"/>
          <w:szCs w:val="26"/>
        </w:rPr>
        <w:t>.</w:t>
      </w:r>
      <w:r w:rsidR="001D49E9">
        <w:rPr>
          <w:rFonts w:ascii="Times New Roman" w:hAnsi="Times New Roman" w:cs="Times New Roman"/>
          <w:b/>
          <w:sz w:val="26"/>
          <w:szCs w:val="26"/>
        </w:rPr>
        <w:t xml:space="preserve"> </w:t>
      </w:r>
      <w:r w:rsidR="007F6C40" w:rsidRPr="00FD2ED3">
        <w:rPr>
          <w:rFonts w:ascii="Times New Roman" w:hAnsi="Times New Roman" w:cs="Times New Roman"/>
          <w:sz w:val="26"/>
          <w:szCs w:val="26"/>
        </w:rPr>
        <w:t xml:space="preserve">у    приміщеннях   та   на   території   спортивних   і </w:t>
      </w:r>
      <w:r w:rsidR="007F6C40" w:rsidRPr="00FD2ED3">
        <w:rPr>
          <w:rFonts w:ascii="Times New Roman" w:hAnsi="Times New Roman" w:cs="Times New Roman"/>
          <w:sz w:val="26"/>
          <w:szCs w:val="26"/>
        </w:rPr>
        <w:br/>
        <w:t xml:space="preserve">фізкультурно-оздоровчих  споруд  та  закладів  фізичної культури і </w:t>
      </w:r>
      <w:r w:rsidR="007F6C40" w:rsidRPr="00FD2ED3">
        <w:rPr>
          <w:rFonts w:ascii="Times New Roman" w:hAnsi="Times New Roman" w:cs="Times New Roman"/>
          <w:sz w:val="26"/>
          <w:szCs w:val="26"/>
        </w:rPr>
        <w:br/>
        <w:t xml:space="preserve">спорту;  </w:t>
      </w:r>
    </w:p>
    <w:p w:rsidR="007F6C40" w:rsidRPr="00FD2ED3" w:rsidRDefault="007F6C40" w:rsidP="002541E5">
      <w:pPr>
        <w:pStyle w:val="HTML"/>
        <w:shd w:val="clear" w:color="auto" w:fill="FFFFFF"/>
        <w:spacing w:line="276" w:lineRule="auto"/>
        <w:jc w:val="both"/>
        <w:rPr>
          <w:rFonts w:ascii="Times New Roman" w:hAnsi="Times New Roman" w:cs="Times New Roman"/>
          <w:sz w:val="26"/>
          <w:szCs w:val="26"/>
        </w:rPr>
      </w:pPr>
      <w:r w:rsidRPr="00FD2ED3">
        <w:rPr>
          <w:rFonts w:ascii="Times New Roman" w:hAnsi="Times New Roman" w:cs="Times New Roman"/>
          <w:color w:val="292B2C"/>
          <w:sz w:val="26"/>
          <w:szCs w:val="26"/>
        </w:rPr>
        <w:t xml:space="preserve">   </w:t>
      </w:r>
      <w:r w:rsidR="00C411F5">
        <w:rPr>
          <w:rFonts w:ascii="Times New Roman" w:hAnsi="Times New Roman" w:cs="Times New Roman"/>
          <w:color w:val="292B2C"/>
          <w:sz w:val="26"/>
          <w:szCs w:val="26"/>
        </w:rPr>
        <w:t xml:space="preserve">  </w:t>
      </w:r>
      <w:r w:rsidRPr="00FD2ED3">
        <w:rPr>
          <w:rFonts w:ascii="Times New Roman" w:hAnsi="Times New Roman" w:cs="Times New Roman"/>
          <w:color w:val="292B2C"/>
          <w:sz w:val="26"/>
          <w:szCs w:val="26"/>
        </w:rPr>
        <w:t xml:space="preserve"> </w:t>
      </w:r>
      <w:r w:rsidR="00C411F5">
        <w:rPr>
          <w:rFonts w:ascii="Times New Roman" w:hAnsi="Times New Roman" w:cs="Times New Roman"/>
          <w:color w:val="292B2C"/>
          <w:sz w:val="26"/>
          <w:szCs w:val="26"/>
        </w:rPr>
        <w:t xml:space="preserve"> </w:t>
      </w:r>
      <w:r w:rsidRPr="00FD2ED3">
        <w:rPr>
          <w:rFonts w:ascii="Times New Roman" w:hAnsi="Times New Roman" w:cs="Times New Roman"/>
          <w:color w:val="292B2C"/>
          <w:sz w:val="26"/>
          <w:szCs w:val="26"/>
        </w:rPr>
        <w:t xml:space="preserve"> </w:t>
      </w:r>
      <w:r w:rsidR="001D49E9" w:rsidRPr="001D49E9">
        <w:rPr>
          <w:rFonts w:ascii="Times New Roman" w:hAnsi="Times New Roman" w:cs="Times New Roman"/>
          <w:b/>
          <w:sz w:val="26"/>
          <w:szCs w:val="26"/>
        </w:rPr>
        <w:t>8.9.1.</w:t>
      </w:r>
      <w:r w:rsidR="001D49E9">
        <w:rPr>
          <w:rFonts w:ascii="Times New Roman" w:hAnsi="Times New Roman" w:cs="Times New Roman"/>
          <w:b/>
          <w:sz w:val="26"/>
          <w:szCs w:val="26"/>
        </w:rPr>
        <w:t>6.</w:t>
      </w:r>
      <w:r w:rsidR="002541E5">
        <w:rPr>
          <w:rFonts w:ascii="Times New Roman" w:hAnsi="Times New Roman" w:cs="Times New Roman"/>
          <w:b/>
          <w:sz w:val="26"/>
          <w:szCs w:val="26"/>
        </w:rPr>
        <w:t xml:space="preserve"> </w:t>
      </w:r>
      <w:r w:rsidRPr="00FD2ED3">
        <w:rPr>
          <w:rFonts w:ascii="Times New Roman" w:hAnsi="Times New Roman" w:cs="Times New Roman"/>
          <w:sz w:val="26"/>
          <w:szCs w:val="26"/>
        </w:rPr>
        <w:t>у під’їздах житлових будинків;</w:t>
      </w:r>
    </w:p>
    <w:p w:rsidR="007F6C40" w:rsidRPr="00FD2ED3" w:rsidRDefault="007F6C40" w:rsidP="002541E5">
      <w:pPr>
        <w:pStyle w:val="HTML"/>
        <w:shd w:val="clear" w:color="auto" w:fill="FFFFFF"/>
        <w:spacing w:line="276" w:lineRule="auto"/>
        <w:jc w:val="both"/>
        <w:rPr>
          <w:rFonts w:ascii="Times New Roman" w:hAnsi="Times New Roman" w:cs="Times New Roman"/>
          <w:sz w:val="26"/>
          <w:szCs w:val="26"/>
        </w:rPr>
      </w:pPr>
      <w:r w:rsidRPr="00FD2ED3">
        <w:rPr>
          <w:rFonts w:ascii="Times New Roman" w:hAnsi="Times New Roman" w:cs="Times New Roman"/>
          <w:sz w:val="26"/>
          <w:szCs w:val="26"/>
        </w:rPr>
        <w:t xml:space="preserve"> </w:t>
      </w:r>
      <w:r w:rsidR="00C411F5">
        <w:rPr>
          <w:rFonts w:ascii="Times New Roman" w:hAnsi="Times New Roman" w:cs="Times New Roman"/>
          <w:sz w:val="26"/>
          <w:szCs w:val="26"/>
        </w:rPr>
        <w:t xml:space="preserve">      </w:t>
      </w:r>
      <w:r w:rsidRPr="00FD2ED3">
        <w:rPr>
          <w:rFonts w:ascii="Times New Roman" w:hAnsi="Times New Roman" w:cs="Times New Roman"/>
          <w:sz w:val="26"/>
          <w:szCs w:val="26"/>
        </w:rPr>
        <w:t xml:space="preserve"> </w:t>
      </w:r>
      <w:r w:rsidR="00054497" w:rsidRPr="001D49E9">
        <w:rPr>
          <w:rFonts w:ascii="Times New Roman" w:hAnsi="Times New Roman" w:cs="Times New Roman"/>
          <w:b/>
          <w:sz w:val="26"/>
          <w:szCs w:val="26"/>
        </w:rPr>
        <w:t>8.9.1.</w:t>
      </w:r>
      <w:r w:rsidR="00054497">
        <w:rPr>
          <w:rFonts w:ascii="Times New Roman" w:hAnsi="Times New Roman" w:cs="Times New Roman"/>
          <w:b/>
          <w:sz w:val="26"/>
          <w:szCs w:val="26"/>
        </w:rPr>
        <w:t>7.</w:t>
      </w:r>
      <w:r w:rsidR="002541E5">
        <w:rPr>
          <w:rFonts w:ascii="Times New Roman" w:hAnsi="Times New Roman" w:cs="Times New Roman"/>
          <w:b/>
          <w:sz w:val="26"/>
          <w:szCs w:val="26"/>
        </w:rPr>
        <w:t xml:space="preserve"> </w:t>
      </w:r>
      <w:r w:rsidRPr="00FD2ED3">
        <w:rPr>
          <w:rFonts w:ascii="Times New Roman" w:hAnsi="Times New Roman" w:cs="Times New Roman"/>
          <w:sz w:val="26"/>
          <w:szCs w:val="26"/>
        </w:rPr>
        <w:t>у підземних переходах;</w:t>
      </w:r>
    </w:p>
    <w:p w:rsidR="007F6C40" w:rsidRPr="00FD2ED3" w:rsidRDefault="007F6C40" w:rsidP="002541E5">
      <w:pPr>
        <w:pStyle w:val="HTML"/>
        <w:shd w:val="clear" w:color="auto" w:fill="FFFFFF"/>
        <w:spacing w:line="276" w:lineRule="auto"/>
        <w:jc w:val="both"/>
        <w:rPr>
          <w:rFonts w:ascii="Times New Roman" w:hAnsi="Times New Roman" w:cs="Times New Roman"/>
          <w:sz w:val="26"/>
          <w:szCs w:val="26"/>
        </w:rPr>
      </w:pPr>
      <w:r w:rsidRPr="00FD2ED3">
        <w:rPr>
          <w:rFonts w:ascii="Times New Roman" w:hAnsi="Times New Roman" w:cs="Times New Roman"/>
          <w:color w:val="292B2C"/>
          <w:sz w:val="26"/>
          <w:szCs w:val="26"/>
        </w:rPr>
        <w:t xml:space="preserve">  </w:t>
      </w:r>
      <w:r w:rsidR="00C411F5">
        <w:rPr>
          <w:rFonts w:ascii="Times New Roman" w:hAnsi="Times New Roman" w:cs="Times New Roman"/>
          <w:color w:val="292B2C"/>
          <w:sz w:val="26"/>
          <w:szCs w:val="26"/>
        </w:rPr>
        <w:t xml:space="preserve"> </w:t>
      </w:r>
      <w:r w:rsidRPr="00FD2ED3">
        <w:rPr>
          <w:rFonts w:ascii="Times New Roman" w:hAnsi="Times New Roman" w:cs="Times New Roman"/>
          <w:color w:val="292B2C"/>
          <w:sz w:val="26"/>
          <w:szCs w:val="26"/>
        </w:rPr>
        <w:t xml:space="preserve"> </w:t>
      </w:r>
      <w:r w:rsidR="00C411F5">
        <w:rPr>
          <w:rFonts w:ascii="Times New Roman" w:hAnsi="Times New Roman" w:cs="Times New Roman"/>
          <w:color w:val="292B2C"/>
          <w:sz w:val="26"/>
          <w:szCs w:val="26"/>
        </w:rPr>
        <w:t xml:space="preserve">  </w:t>
      </w:r>
      <w:r w:rsidR="00054497">
        <w:rPr>
          <w:rFonts w:ascii="Times New Roman" w:hAnsi="Times New Roman" w:cs="Times New Roman"/>
          <w:color w:val="292B2C"/>
          <w:sz w:val="26"/>
          <w:szCs w:val="26"/>
        </w:rPr>
        <w:t xml:space="preserve"> </w:t>
      </w:r>
      <w:r w:rsidRPr="00FD2ED3">
        <w:rPr>
          <w:rFonts w:ascii="Times New Roman" w:hAnsi="Times New Roman" w:cs="Times New Roman"/>
          <w:color w:val="292B2C"/>
          <w:sz w:val="26"/>
          <w:szCs w:val="26"/>
        </w:rPr>
        <w:t xml:space="preserve"> </w:t>
      </w:r>
      <w:r w:rsidR="00054497" w:rsidRPr="001D49E9">
        <w:rPr>
          <w:rFonts w:ascii="Times New Roman" w:hAnsi="Times New Roman" w:cs="Times New Roman"/>
          <w:b/>
          <w:sz w:val="26"/>
          <w:szCs w:val="26"/>
        </w:rPr>
        <w:t>8.9.1.</w:t>
      </w:r>
      <w:r w:rsidR="00054497">
        <w:rPr>
          <w:rFonts w:ascii="Times New Roman" w:hAnsi="Times New Roman" w:cs="Times New Roman"/>
          <w:b/>
          <w:sz w:val="26"/>
          <w:szCs w:val="26"/>
        </w:rPr>
        <w:t xml:space="preserve">8. </w:t>
      </w:r>
      <w:r w:rsidR="00FD2ED3">
        <w:rPr>
          <w:rFonts w:ascii="Times New Roman" w:hAnsi="Times New Roman" w:cs="Times New Roman"/>
          <w:sz w:val="26"/>
          <w:szCs w:val="26"/>
        </w:rPr>
        <w:t xml:space="preserve">у </w:t>
      </w:r>
      <w:r w:rsidRPr="00FD2ED3">
        <w:rPr>
          <w:rFonts w:ascii="Times New Roman" w:hAnsi="Times New Roman" w:cs="Times New Roman"/>
          <w:sz w:val="26"/>
          <w:szCs w:val="26"/>
        </w:rPr>
        <w:t xml:space="preserve">транспорті загального користування, що використовується </w:t>
      </w:r>
      <w:r w:rsidRPr="00FD2ED3">
        <w:rPr>
          <w:rFonts w:ascii="Times New Roman" w:hAnsi="Times New Roman" w:cs="Times New Roman"/>
          <w:sz w:val="26"/>
          <w:szCs w:val="26"/>
        </w:rPr>
        <w:br/>
        <w:t>для перевезення пасажирів;</w:t>
      </w:r>
    </w:p>
    <w:p w:rsidR="007F6C40" w:rsidRPr="00FD2ED3" w:rsidRDefault="007F6C40" w:rsidP="00FD2ED3">
      <w:pPr>
        <w:pStyle w:val="HTML"/>
        <w:shd w:val="clear" w:color="auto" w:fill="FFFFFF"/>
        <w:spacing w:line="276" w:lineRule="auto"/>
        <w:jc w:val="both"/>
        <w:rPr>
          <w:rFonts w:ascii="Times New Roman" w:hAnsi="Times New Roman" w:cs="Times New Roman"/>
          <w:sz w:val="26"/>
          <w:szCs w:val="26"/>
        </w:rPr>
      </w:pPr>
      <w:r w:rsidRPr="00FD2ED3">
        <w:rPr>
          <w:rFonts w:ascii="Times New Roman" w:hAnsi="Times New Roman" w:cs="Times New Roman"/>
          <w:sz w:val="26"/>
          <w:szCs w:val="26"/>
        </w:rPr>
        <w:t xml:space="preserve">    </w:t>
      </w:r>
      <w:r w:rsidR="00C411F5">
        <w:rPr>
          <w:rFonts w:ascii="Times New Roman" w:hAnsi="Times New Roman" w:cs="Times New Roman"/>
          <w:sz w:val="26"/>
          <w:szCs w:val="26"/>
        </w:rPr>
        <w:t xml:space="preserve">   </w:t>
      </w:r>
      <w:r w:rsidRPr="00FD2ED3">
        <w:rPr>
          <w:rFonts w:ascii="Times New Roman" w:hAnsi="Times New Roman" w:cs="Times New Roman"/>
          <w:sz w:val="26"/>
          <w:szCs w:val="26"/>
        </w:rPr>
        <w:t xml:space="preserve"> </w:t>
      </w:r>
      <w:r w:rsidR="00054497" w:rsidRPr="001D49E9">
        <w:rPr>
          <w:rFonts w:ascii="Times New Roman" w:hAnsi="Times New Roman" w:cs="Times New Roman"/>
          <w:b/>
          <w:sz w:val="26"/>
          <w:szCs w:val="26"/>
        </w:rPr>
        <w:t>8.9.1.</w:t>
      </w:r>
      <w:r w:rsidR="00054497">
        <w:rPr>
          <w:rFonts w:ascii="Times New Roman" w:hAnsi="Times New Roman" w:cs="Times New Roman"/>
          <w:b/>
          <w:sz w:val="26"/>
          <w:szCs w:val="26"/>
        </w:rPr>
        <w:t>9.</w:t>
      </w:r>
      <w:r w:rsidR="002541E5">
        <w:rPr>
          <w:rFonts w:ascii="Times New Roman" w:hAnsi="Times New Roman" w:cs="Times New Roman"/>
          <w:b/>
          <w:sz w:val="26"/>
          <w:szCs w:val="26"/>
        </w:rPr>
        <w:t xml:space="preserve"> </w:t>
      </w:r>
      <w:r w:rsidRPr="00FD2ED3">
        <w:rPr>
          <w:rFonts w:ascii="Times New Roman" w:hAnsi="Times New Roman" w:cs="Times New Roman"/>
          <w:sz w:val="26"/>
          <w:szCs w:val="26"/>
        </w:rPr>
        <w:t>у приміщеннях закладів ресторанного господарства;</w:t>
      </w:r>
    </w:p>
    <w:p w:rsidR="007F6C40" w:rsidRPr="00FD2ED3" w:rsidRDefault="007F6C40" w:rsidP="00FD2ED3">
      <w:pPr>
        <w:pStyle w:val="HTML"/>
        <w:shd w:val="clear" w:color="auto" w:fill="FFFFFF"/>
        <w:spacing w:line="276" w:lineRule="auto"/>
        <w:jc w:val="both"/>
        <w:rPr>
          <w:rFonts w:ascii="Times New Roman" w:hAnsi="Times New Roman" w:cs="Times New Roman"/>
          <w:sz w:val="26"/>
          <w:szCs w:val="26"/>
        </w:rPr>
      </w:pPr>
      <w:r w:rsidRPr="00FD2ED3">
        <w:rPr>
          <w:rFonts w:ascii="Times New Roman" w:hAnsi="Times New Roman" w:cs="Times New Roman"/>
          <w:sz w:val="26"/>
          <w:szCs w:val="26"/>
        </w:rPr>
        <w:t xml:space="preserve">    </w:t>
      </w:r>
      <w:r w:rsidR="00C411F5">
        <w:rPr>
          <w:rFonts w:ascii="Times New Roman" w:hAnsi="Times New Roman" w:cs="Times New Roman"/>
          <w:sz w:val="26"/>
          <w:szCs w:val="26"/>
        </w:rPr>
        <w:t xml:space="preserve">  </w:t>
      </w:r>
      <w:r w:rsidR="002541E5">
        <w:rPr>
          <w:rFonts w:ascii="Times New Roman" w:hAnsi="Times New Roman" w:cs="Times New Roman"/>
          <w:sz w:val="26"/>
          <w:szCs w:val="26"/>
        </w:rPr>
        <w:t xml:space="preserve"> </w:t>
      </w:r>
      <w:r w:rsidRPr="00FD2ED3">
        <w:rPr>
          <w:rFonts w:ascii="Times New Roman" w:hAnsi="Times New Roman" w:cs="Times New Roman"/>
          <w:sz w:val="26"/>
          <w:szCs w:val="26"/>
        </w:rPr>
        <w:t xml:space="preserve"> </w:t>
      </w:r>
      <w:r w:rsidR="00054497" w:rsidRPr="001D49E9">
        <w:rPr>
          <w:rFonts w:ascii="Times New Roman" w:hAnsi="Times New Roman" w:cs="Times New Roman"/>
          <w:b/>
          <w:sz w:val="26"/>
          <w:szCs w:val="26"/>
        </w:rPr>
        <w:t>8.9.1.</w:t>
      </w:r>
      <w:r w:rsidR="002541E5" w:rsidRPr="002541E5">
        <w:rPr>
          <w:rFonts w:ascii="Times New Roman" w:hAnsi="Times New Roman" w:cs="Times New Roman"/>
          <w:b/>
          <w:sz w:val="26"/>
          <w:szCs w:val="26"/>
        </w:rPr>
        <w:t>1</w:t>
      </w:r>
      <w:r w:rsidR="002541E5">
        <w:rPr>
          <w:rFonts w:ascii="Times New Roman" w:hAnsi="Times New Roman" w:cs="Times New Roman"/>
          <w:b/>
          <w:sz w:val="26"/>
          <w:szCs w:val="26"/>
        </w:rPr>
        <w:t>0.</w:t>
      </w:r>
      <w:r w:rsidRPr="00FD2ED3">
        <w:rPr>
          <w:rFonts w:ascii="Times New Roman" w:hAnsi="Times New Roman" w:cs="Times New Roman"/>
          <w:sz w:val="26"/>
          <w:szCs w:val="26"/>
        </w:rPr>
        <w:t xml:space="preserve"> у приміщеннях об’єктів культурного призначення;</w:t>
      </w:r>
    </w:p>
    <w:p w:rsidR="007F6C40" w:rsidRPr="00FD2ED3" w:rsidRDefault="00C411F5" w:rsidP="00FD2ED3">
      <w:pPr>
        <w:pStyle w:val="HTML"/>
        <w:shd w:val="clear" w:color="auto" w:fill="FFFFFF"/>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F6C40" w:rsidRPr="00FD2ED3">
        <w:rPr>
          <w:rFonts w:ascii="Times New Roman" w:hAnsi="Times New Roman" w:cs="Times New Roman"/>
          <w:sz w:val="26"/>
          <w:szCs w:val="26"/>
        </w:rPr>
        <w:t xml:space="preserve">   </w:t>
      </w:r>
      <w:r w:rsidR="002541E5">
        <w:rPr>
          <w:rFonts w:ascii="Times New Roman" w:hAnsi="Times New Roman" w:cs="Times New Roman"/>
          <w:sz w:val="26"/>
          <w:szCs w:val="26"/>
        </w:rPr>
        <w:t xml:space="preserve"> </w:t>
      </w:r>
      <w:r w:rsidR="007F6C40" w:rsidRPr="00FD2ED3">
        <w:rPr>
          <w:rFonts w:ascii="Times New Roman" w:hAnsi="Times New Roman" w:cs="Times New Roman"/>
          <w:sz w:val="26"/>
          <w:szCs w:val="26"/>
        </w:rPr>
        <w:t xml:space="preserve">  </w:t>
      </w:r>
      <w:r w:rsidR="00054497" w:rsidRPr="001D49E9">
        <w:rPr>
          <w:rFonts w:ascii="Times New Roman" w:hAnsi="Times New Roman" w:cs="Times New Roman"/>
          <w:b/>
          <w:sz w:val="26"/>
          <w:szCs w:val="26"/>
        </w:rPr>
        <w:t>8.9.1.</w:t>
      </w:r>
      <w:r w:rsidR="002541E5" w:rsidRPr="002541E5">
        <w:rPr>
          <w:rFonts w:ascii="Times New Roman" w:hAnsi="Times New Roman" w:cs="Times New Roman"/>
          <w:b/>
          <w:sz w:val="26"/>
          <w:szCs w:val="26"/>
        </w:rPr>
        <w:t>1</w:t>
      </w:r>
      <w:r w:rsidR="002541E5">
        <w:rPr>
          <w:rFonts w:ascii="Times New Roman" w:hAnsi="Times New Roman" w:cs="Times New Roman"/>
          <w:b/>
          <w:sz w:val="26"/>
          <w:szCs w:val="26"/>
        </w:rPr>
        <w:t>1.</w:t>
      </w:r>
      <w:r w:rsidR="007F6C40" w:rsidRPr="00FD2ED3">
        <w:rPr>
          <w:rFonts w:ascii="Times New Roman" w:hAnsi="Times New Roman" w:cs="Times New Roman"/>
          <w:sz w:val="26"/>
          <w:szCs w:val="26"/>
        </w:rPr>
        <w:t xml:space="preserve">   у   приміщеннях  органів  державної  влади  та  органів </w:t>
      </w:r>
      <w:r w:rsidR="007F6C40" w:rsidRPr="00FD2ED3">
        <w:rPr>
          <w:rFonts w:ascii="Times New Roman" w:hAnsi="Times New Roman" w:cs="Times New Roman"/>
          <w:sz w:val="26"/>
          <w:szCs w:val="26"/>
        </w:rPr>
        <w:br/>
        <w:t>місцевого самоврядування, інших державних установ;</w:t>
      </w:r>
    </w:p>
    <w:p w:rsidR="007F6C40" w:rsidRPr="00FD2ED3" w:rsidRDefault="007F6C40" w:rsidP="00FD2ED3">
      <w:pPr>
        <w:pStyle w:val="HTML"/>
        <w:shd w:val="clear" w:color="auto" w:fill="FFFFFF"/>
        <w:spacing w:line="276" w:lineRule="auto"/>
        <w:jc w:val="both"/>
        <w:rPr>
          <w:rFonts w:ascii="Times New Roman" w:hAnsi="Times New Roman" w:cs="Times New Roman"/>
          <w:sz w:val="26"/>
          <w:szCs w:val="26"/>
        </w:rPr>
      </w:pPr>
      <w:r w:rsidRPr="00FD2ED3">
        <w:rPr>
          <w:rFonts w:ascii="Times New Roman" w:hAnsi="Times New Roman" w:cs="Times New Roman"/>
          <w:sz w:val="26"/>
          <w:szCs w:val="26"/>
        </w:rPr>
        <w:lastRenderedPageBreak/>
        <w:t xml:space="preserve">    </w:t>
      </w:r>
      <w:r w:rsidR="00C411F5">
        <w:rPr>
          <w:rFonts w:ascii="Times New Roman" w:hAnsi="Times New Roman" w:cs="Times New Roman"/>
          <w:sz w:val="26"/>
          <w:szCs w:val="26"/>
        </w:rPr>
        <w:t xml:space="preserve">  </w:t>
      </w:r>
      <w:r w:rsidR="002541E5">
        <w:rPr>
          <w:rFonts w:ascii="Times New Roman" w:hAnsi="Times New Roman" w:cs="Times New Roman"/>
          <w:sz w:val="26"/>
          <w:szCs w:val="26"/>
        </w:rPr>
        <w:t xml:space="preserve"> </w:t>
      </w:r>
      <w:r w:rsidRPr="00FD2ED3">
        <w:rPr>
          <w:rFonts w:ascii="Times New Roman" w:hAnsi="Times New Roman" w:cs="Times New Roman"/>
          <w:sz w:val="26"/>
          <w:szCs w:val="26"/>
        </w:rPr>
        <w:t xml:space="preserve"> </w:t>
      </w:r>
      <w:r w:rsidR="00054497" w:rsidRPr="001D49E9">
        <w:rPr>
          <w:rFonts w:ascii="Times New Roman" w:hAnsi="Times New Roman" w:cs="Times New Roman"/>
          <w:b/>
          <w:sz w:val="26"/>
          <w:szCs w:val="26"/>
        </w:rPr>
        <w:t>8.9.1.</w:t>
      </w:r>
      <w:r w:rsidR="002541E5" w:rsidRPr="002541E5">
        <w:rPr>
          <w:rFonts w:ascii="Times New Roman" w:hAnsi="Times New Roman" w:cs="Times New Roman"/>
          <w:b/>
          <w:sz w:val="26"/>
          <w:szCs w:val="26"/>
        </w:rPr>
        <w:t>1</w:t>
      </w:r>
      <w:r w:rsidR="002541E5">
        <w:rPr>
          <w:rFonts w:ascii="Times New Roman" w:hAnsi="Times New Roman" w:cs="Times New Roman"/>
          <w:b/>
          <w:sz w:val="26"/>
          <w:szCs w:val="26"/>
        </w:rPr>
        <w:t>2.</w:t>
      </w:r>
      <w:r w:rsidRPr="00FD2ED3">
        <w:rPr>
          <w:rFonts w:ascii="Times New Roman" w:hAnsi="Times New Roman" w:cs="Times New Roman"/>
          <w:sz w:val="26"/>
          <w:szCs w:val="26"/>
        </w:rPr>
        <w:t xml:space="preserve">    на    стаціонарно   обладнаних   зупинках   маршрутних </w:t>
      </w:r>
      <w:r w:rsidRPr="00FD2ED3">
        <w:rPr>
          <w:rFonts w:ascii="Times New Roman" w:hAnsi="Times New Roman" w:cs="Times New Roman"/>
          <w:sz w:val="26"/>
          <w:szCs w:val="26"/>
        </w:rPr>
        <w:br/>
        <w:t>транспортних засобів.</w:t>
      </w:r>
    </w:p>
    <w:p w:rsidR="000B5056" w:rsidRDefault="002541E5" w:rsidP="002541E5">
      <w:pPr>
        <w:pStyle w:val="a4"/>
        <w:spacing w:line="276" w:lineRule="auto"/>
        <w:jc w:val="both"/>
        <w:rPr>
          <w:rStyle w:val="FontStyle36"/>
          <w:lang w:val="uk-UA" w:eastAsia="uk-UA"/>
        </w:rPr>
      </w:pPr>
      <w:bookmarkStart w:id="123" w:name="o157"/>
      <w:bookmarkEnd w:id="123"/>
      <w:r>
        <w:rPr>
          <w:rFonts w:ascii="Times New Roman" w:hAnsi="Times New Roman"/>
          <w:b/>
          <w:sz w:val="26"/>
          <w:szCs w:val="26"/>
          <w:lang w:val="uk-UA"/>
        </w:rPr>
        <w:t xml:space="preserve">        </w:t>
      </w:r>
      <w:r w:rsidR="00054497" w:rsidRPr="002C44F3">
        <w:rPr>
          <w:rFonts w:ascii="Times New Roman" w:hAnsi="Times New Roman"/>
          <w:b/>
          <w:sz w:val="26"/>
          <w:szCs w:val="26"/>
          <w:lang w:val="uk-UA"/>
        </w:rPr>
        <w:t>8.9.1.</w:t>
      </w:r>
      <w:r w:rsidRPr="002541E5">
        <w:rPr>
          <w:rFonts w:ascii="Times New Roman" w:hAnsi="Times New Roman"/>
          <w:b/>
          <w:sz w:val="26"/>
          <w:szCs w:val="26"/>
          <w:lang w:val="uk-UA"/>
        </w:rPr>
        <w:t>1</w:t>
      </w:r>
      <w:r>
        <w:rPr>
          <w:rFonts w:ascii="Times New Roman" w:hAnsi="Times New Roman"/>
          <w:b/>
          <w:sz w:val="26"/>
          <w:szCs w:val="26"/>
          <w:lang w:val="uk-UA"/>
        </w:rPr>
        <w:t>3.</w:t>
      </w:r>
      <w:r w:rsidR="007F6C40" w:rsidRPr="002541E5">
        <w:rPr>
          <w:rFonts w:ascii="Times New Roman" w:hAnsi="Times New Roman"/>
          <w:sz w:val="26"/>
          <w:szCs w:val="26"/>
          <w:lang w:val="uk-UA"/>
        </w:rPr>
        <w:t xml:space="preserve"> </w:t>
      </w:r>
      <w:r w:rsidR="000B5056" w:rsidRPr="00896AE9">
        <w:rPr>
          <w:rStyle w:val="FontStyle36"/>
          <w:lang w:val="uk-UA" w:eastAsia="uk-UA"/>
        </w:rPr>
        <w:t xml:space="preserve">Власник або уповноважені ним особи, чи орендарі відповідних споруд, окремих приміщень </w:t>
      </w:r>
      <w:r w:rsidR="000B5056" w:rsidRPr="00896AE9">
        <w:rPr>
          <w:rStyle w:val="FontStyle37"/>
          <w:b w:val="0"/>
          <w:lang w:val="uk-UA" w:eastAsia="uk-UA"/>
        </w:rPr>
        <w:t xml:space="preserve">зобов'язані </w:t>
      </w:r>
      <w:r w:rsidR="000B5056" w:rsidRPr="00896AE9">
        <w:rPr>
          <w:rStyle w:val="FontStyle36"/>
          <w:lang w:val="uk-UA" w:eastAsia="uk-UA"/>
        </w:rPr>
        <w:t>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w:t>
      </w:r>
    </w:p>
    <w:p w:rsidR="0086638F" w:rsidRPr="002541E5" w:rsidRDefault="002541E5" w:rsidP="00B820F4">
      <w:pPr>
        <w:pStyle w:val="HTML"/>
        <w:shd w:val="clear" w:color="auto" w:fill="FFFFFF"/>
        <w:tabs>
          <w:tab w:val="clear" w:pos="916"/>
        </w:tabs>
        <w:spacing w:line="276" w:lineRule="auto"/>
        <w:rPr>
          <w:rStyle w:val="FontStyle37"/>
        </w:rPr>
      </w:pPr>
      <w:r>
        <w:rPr>
          <w:rFonts w:ascii="Times New Roman" w:hAnsi="Times New Roman" w:cs="Times New Roman"/>
          <w:b/>
          <w:sz w:val="26"/>
          <w:szCs w:val="26"/>
        </w:rPr>
        <w:t xml:space="preserve">         </w:t>
      </w:r>
      <w:r w:rsidR="00054497" w:rsidRPr="001D49E9">
        <w:rPr>
          <w:rFonts w:ascii="Times New Roman" w:hAnsi="Times New Roman" w:cs="Times New Roman"/>
          <w:b/>
          <w:sz w:val="26"/>
          <w:szCs w:val="26"/>
        </w:rPr>
        <w:t>8.9.1.</w:t>
      </w:r>
      <w:r w:rsidR="00054497">
        <w:rPr>
          <w:rFonts w:ascii="Times New Roman" w:hAnsi="Times New Roman" w:cs="Times New Roman"/>
          <w:b/>
          <w:sz w:val="26"/>
          <w:szCs w:val="26"/>
        </w:rPr>
        <w:t>1</w:t>
      </w:r>
      <w:r>
        <w:rPr>
          <w:rFonts w:ascii="Times New Roman" w:hAnsi="Times New Roman" w:cs="Times New Roman"/>
          <w:b/>
          <w:sz w:val="26"/>
          <w:szCs w:val="26"/>
        </w:rPr>
        <w:t>4.</w:t>
      </w:r>
      <w:r w:rsidR="000B5056" w:rsidRPr="000B5056">
        <w:rPr>
          <w:rFonts w:ascii="Times New Roman" w:hAnsi="Times New Roman" w:cs="Times New Roman"/>
          <w:sz w:val="26"/>
          <w:szCs w:val="26"/>
        </w:rPr>
        <w:t xml:space="preserve">У місцях  та  закладах,  де  куріння  заборонено,  має   бути розміщена  наочна інформація,  яка складається із графічного знака про  заборону  куріння   та   тексту   такого   змісту:   "Куріння заборонено!". </w:t>
      </w:r>
    </w:p>
    <w:p w:rsidR="0048606E" w:rsidRPr="002541E5" w:rsidRDefault="0048606E" w:rsidP="00E3796E">
      <w:pPr>
        <w:pStyle w:val="a4"/>
        <w:spacing w:line="276" w:lineRule="auto"/>
        <w:ind w:left="709" w:firstLine="11"/>
        <w:jc w:val="both"/>
        <w:rPr>
          <w:rStyle w:val="FontStyle37"/>
          <w:lang w:val="uk-UA"/>
        </w:rPr>
      </w:pPr>
    </w:p>
    <w:p w:rsidR="00896AE9" w:rsidRDefault="002541E5" w:rsidP="00E3796E">
      <w:pPr>
        <w:pStyle w:val="a4"/>
        <w:spacing w:line="276" w:lineRule="auto"/>
        <w:ind w:left="709" w:firstLine="11"/>
        <w:jc w:val="both"/>
        <w:rPr>
          <w:rStyle w:val="FontStyle37"/>
          <w:u w:val="single"/>
          <w:lang w:val="uk-UA"/>
        </w:rPr>
      </w:pPr>
      <w:r w:rsidRPr="002541E5">
        <w:rPr>
          <w:rStyle w:val="FontStyle37"/>
          <w:lang w:val="uk-UA"/>
        </w:rPr>
        <w:t xml:space="preserve">          </w:t>
      </w:r>
      <w:r w:rsidR="00054497">
        <w:rPr>
          <w:rStyle w:val="FontStyle37"/>
          <w:u w:val="single"/>
          <w:lang w:val="uk-UA"/>
        </w:rPr>
        <w:t>8.10.</w:t>
      </w:r>
      <w:r w:rsidR="00896AE9" w:rsidRPr="002541E5">
        <w:rPr>
          <w:rStyle w:val="FontStyle37"/>
          <w:bCs w:val="0"/>
          <w:u w:val="single"/>
          <w:lang w:val="uk-UA"/>
        </w:rPr>
        <w:tab/>
      </w:r>
      <w:r w:rsidR="00896AE9" w:rsidRPr="002541E5">
        <w:rPr>
          <w:rStyle w:val="FontStyle37"/>
          <w:u w:val="single"/>
          <w:lang w:val="uk-UA"/>
        </w:rPr>
        <w:t>Обмеження (обтяження) на використання земельних ділянок</w:t>
      </w:r>
      <w:r w:rsidR="00896AE9" w:rsidRPr="006257EC">
        <w:rPr>
          <w:rStyle w:val="FontStyle37"/>
          <w:u w:val="single"/>
          <w:lang w:val="uk-UA"/>
        </w:rPr>
        <w:br/>
        <w:t>об'єктів благоустрою</w:t>
      </w:r>
    </w:p>
    <w:p w:rsidR="006257EC" w:rsidRPr="006257EC" w:rsidRDefault="006257EC" w:rsidP="00E3796E">
      <w:pPr>
        <w:pStyle w:val="a4"/>
        <w:spacing w:line="276" w:lineRule="auto"/>
        <w:ind w:left="709" w:firstLine="11"/>
        <w:jc w:val="both"/>
        <w:rPr>
          <w:rStyle w:val="FontStyle37"/>
          <w:u w:val="single"/>
          <w:lang w:val="uk-UA"/>
        </w:rPr>
      </w:pPr>
    </w:p>
    <w:p w:rsidR="00896AE9" w:rsidRPr="00896AE9" w:rsidRDefault="007375C4" w:rsidP="00E3796E">
      <w:pPr>
        <w:pStyle w:val="a4"/>
        <w:spacing w:line="276" w:lineRule="auto"/>
        <w:jc w:val="both"/>
        <w:rPr>
          <w:rStyle w:val="FontStyle37"/>
          <w:b w:val="0"/>
          <w:lang w:val="uk-UA"/>
        </w:rPr>
      </w:pPr>
      <w:r w:rsidRPr="007375C4">
        <w:rPr>
          <w:rStyle w:val="FontStyle36"/>
          <w:b/>
          <w:lang w:val="uk-UA" w:eastAsia="uk-UA"/>
        </w:rPr>
        <w:t xml:space="preserve">          </w:t>
      </w:r>
      <w:r w:rsidR="00054497">
        <w:rPr>
          <w:rStyle w:val="FontStyle36"/>
          <w:b/>
          <w:lang w:val="uk-UA" w:eastAsia="uk-UA"/>
        </w:rPr>
        <w:t>8.10.1.</w:t>
      </w:r>
      <w:r w:rsidR="00896AE9" w:rsidRPr="00896AE9">
        <w:rPr>
          <w:rStyle w:val="FontStyle36"/>
          <w:lang w:val="uk-UA" w:eastAsia="uk-UA"/>
        </w:rPr>
        <w:t xml:space="preserve">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896AE9" w:rsidRPr="00896AE9" w:rsidRDefault="007375C4" w:rsidP="00E3796E">
      <w:pPr>
        <w:pStyle w:val="a4"/>
        <w:spacing w:line="276" w:lineRule="auto"/>
        <w:jc w:val="both"/>
        <w:rPr>
          <w:rStyle w:val="FontStyle37"/>
          <w:b w:val="0"/>
          <w:lang w:val="uk-UA" w:eastAsia="uk-UA"/>
        </w:rPr>
      </w:pPr>
      <w:r>
        <w:rPr>
          <w:rStyle w:val="FontStyle36"/>
          <w:b/>
          <w:lang w:val="uk-UA" w:eastAsia="uk-UA"/>
        </w:rPr>
        <w:t xml:space="preserve">          </w:t>
      </w:r>
      <w:r w:rsidR="00054497">
        <w:rPr>
          <w:rStyle w:val="FontStyle36"/>
          <w:b/>
          <w:lang w:val="uk-UA" w:eastAsia="uk-UA"/>
        </w:rPr>
        <w:t>8.10.2.</w:t>
      </w:r>
      <w:r w:rsidR="00054497" w:rsidRPr="00896AE9">
        <w:rPr>
          <w:rStyle w:val="FontStyle36"/>
          <w:lang w:val="uk-UA" w:eastAsia="uk-UA"/>
        </w:rPr>
        <w:t xml:space="preserve"> </w:t>
      </w:r>
      <w:r w:rsidR="00896AE9" w:rsidRPr="00896AE9">
        <w:rPr>
          <w:rStyle w:val="FontStyle36"/>
          <w:lang w:val="uk-UA" w:eastAsia="uk-UA"/>
        </w:rPr>
        <w:t>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w:t>
      </w:r>
    </w:p>
    <w:p w:rsidR="00896AE9" w:rsidRPr="00896AE9" w:rsidRDefault="007375C4" w:rsidP="00E3796E">
      <w:pPr>
        <w:pStyle w:val="a4"/>
        <w:spacing w:line="276" w:lineRule="auto"/>
        <w:jc w:val="both"/>
        <w:rPr>
          <w:rStyle w:val="FontStyle37"/>
          <w:b w:val="0"/>
          <w:lang w:val="uk-UA" w:eastAsia="uk-UA"/>
        </w:rPr>
      </w:pPr>
      <w:r w:rsidRPr="007375C4">
        <w:rPr>
          <w:rStyle w:val="FontStyle36"/>
          <w:b/>
          <w:lang w:val="uk-UA" w:eastAsia="uk-UA"/>
        </w:rPr>
        <w:t xml:space="preserve">         </w:t>
      </w:r>
      <w:r w:rsidR="002541E5">
        <w:rPr>
          <w:rStyle w:val="FontStyle36"/>
          <w:b/>
          <w:lang w:val="uk-UA" w:eastAsia="uk-UA"/>
        </w:rPr>
        <w:t xml:space="preserve"> </w:t>
      </w:r>
      <w:r w:rsidR="00054497">
        <w:rPr>
          <w:rStyle w:val="FontStyle36"/>
          <w:b/>
          <w:lang w:val="uk-UA" w:eastAsia="uk-UA"/>
        </w:rPr>
        <w:t>8.10.3.</w:t>
      </w:r>
      <w:r w:rsidR="00896AE9" w:rsidRPr="00896AE9">
        <w:rPr>
          <w:rStyle w:val="FontStyle36"/>
          <w:lang w:val="uk-UA" w:eastAsia="uk-UA"/>
        </w:rPr>
        <w:t>Правовий режим земель охоронних зон визначається чинним законодавством України. Охоронні зони створюються:</w:t>
      </w:r>
    </w:p>
    <w:p w:rsidR="00896AE9" w:rsidRPr="00896AE9" w:rsidRDefault="002541E5" w:rsidP="00E3796E">
      <w:pPr>
        <w:pStyle w:val="a4"/>
        <w:spacing w:line="276" w:lineRule="auto"/>
        <w:jc w:val="both"/>
        <w:rPr>
          <w:rStyle w:val="FontStyle36"/>
          <w:lang w:val="uk-UA" w:eastAsia="uk-UA"/>
        </w:rPr>
      </w:pPr>
      <w:r w:rsidRPr="007375C4">
        <w:rPr>
          <w:rStyle w:val="FontStyle36"/>
          <w:b/>
          <w:lang w:val="uk-UA" w:eastAsia="uk-UA"/>
        </w:rPr>
        <w:t xml:space="preserve">          </w:t>
      </w:r>
      <w:r w:rsidR="00054497">
        <w:rPr>
          <w:rStyle w:val="FontStyle36"/>
          <w:b/>
          <w:lang w:val="uk-UA" w:eastAsia="uk-UA"/>
        </w:rPr>
        <w:t>8.10.4.</w:t>
      </w:r>
      <w:r w:rsidRPr="00896AE9">
        <w:rPr>
          <w:rStyle w:val="FontStyle36"/>
          <w:lang w:val="uk-UA" w:eastAsia="uk-UA"/>
        </w:rPr>
        <w:t xml:space="preserve"> </w:t>
      </w:r>
      <w:r w:rsidR="00357855">
        <w:rPr>
          <w:rStyle w:val="FontStyle36"/>
          <w:lang w:val="uk-UA" w:eastAsia="uk-UA"/>
        </w:rPr>
        <w:t>н</w:t>
      </w:r>
      <w:r w:rsidR="00896AE9" w:rsidRPr="00896AE9">
        <w:rPr>
          <w:rStyle w:val="FontStyle36"/>
          <w:lang w:val="uk-UA" w:eastAsia="uk-UA"/>
        </w:rPr>
        <w:t>авколо особливо цінних природних об'єктів</w:t>
      </w:r>
      <w:r w:rsidR="007375C4">
        <w:rPr>
          <w:rStyle w:val="FontStyle36"/>
          <w:lang w:val="uk-UA" w:eastAsia="uk-UA"/>
        </w:rPr>
        <w:t xml:space="preserve">, об'єктів культурної спадщини </w:t>
      </w:r>
      <w:r w:rsidR="00896AE9" w:rsidRPr="00896AE9">
        <w:rPr>
          <w:rStyle w:val="FontStyle36"/>
          <w:lang w:val="uk-UA" w:eastAsia="uk-UA"/>
        </w:rPr>
        <w:t>тощо з метою охорони і захисту їх від несприятливих антропогенних впливів;</w:t>
      </w:r>
    </w:p>
    <w:p w:rsidR="00896AE9" w:rsidRPr="00896AE9" w:rsidRDefault="002541E5" w:rsidP="00E3796E">
      <w:pPr>
        <w:pStyle w:val="a4"/>
        <w:spacing w:line="276" w:lineRule="auto"/>
        <w:jc w:val="both"/>
        <w:rPr>
          <w:rStyle w:val="FontStyle36"/>
          <w:lang w:val="uk-UA" w:eastAsia="uk-UA"/>
        </w:rPr>
      </w:pPr>
      <w:r w:rsidRPr="007375C4">
        <w:rPr>
          <w:rStyle w:val="FontStyle36"/>
          <w:b/>
          <w:lang w:val="uk-UA" w:eastAsia="uk-UA"/>
        </w:rPr>
        <w:t xml:space="preserve">          </w:t>
      </w:r>
      <w:r w:rsidR="00054497">
        <w:rPr>
          <w:rStyle w:val="FontStyle36"/>
          <w:b/>
          <w:lang w:val="uk-UA" w:eastAsia="uk-UA"/>
        </w:rPr>
        <w:t>8.10.5.</w:t>
      </w:r>
      <w:r w:rsidRPr="00896AE9">
        <w:rPr>
          <w:rStyle w:val="FontStyle36"/>
          <w:lang w:val="uk-UA" w:eastAsia="uk-UA"/>
        </w:rPr>
        <w:t xml:space="preserve"> </w:t>
      </w:r>
      <w:r w:rsidR="00896AE9" w:rsidRPr="00896AE9">
        <w:rPr>
          <w:rStyle w:val="FontStyle36"/>
          <w:lang w:val="uk-UA" w:eastAsia="uk-UA"/>
        </w:rPr>
        <w:t>уздовж ліній зв'язку, електропередачі, земель транспорту, мостів, шляхопроводів, газопроводів,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896AE9" w:rsidRPr="00896AE9" w:rsidRDefault="007375C4" w:rsidP="00E3796E">
      <w:pPr>
        <w:pStyle w:val="a4"/>
        <w:spacing w:line="276" w:lineRule="auto"/>
        <w:jc w:val="both"/>
        <w:rPr>
          <w:rStyle w:val="FontStyle36"/>
          <w:lang w:val="uk-UA" w:eastAsia="uk-UA"/>
        </w:rPr>
      </w:pPr>
      <w:r>
        <w:rPr>
          <w:rStyle w:val="FontStyle37"/>
          <w:lang w:val="uk-UA" w:eastAsia="uk-UA"/>
        </w:rPr>
        <w:t xml:space="preserve">        </w:t>
      </w:r>
      <w:r w:rsidR="000B5056">
        <w:rPr>
          <w:rStyle w:val="FontStyle37"/>
          <w:lang w:val="uk-UA" w:eastAsia="uk-UA"/>
        </w:rPr>
        <w:t xml:space="preserve"> </w:t>
      </w:r>
      <w:r w:rsidR="00357855">
        <w:rPr>
          <w:rStyle w:val="FontStyle37"/>
          <w:lang w:val="uk-UA" w:eastAsia="uk-UA"/>
        </w:rPr>
        <w:t xml:space="preserve"> </w:t>
      </w:r>
      <w:r w:rsidR="000B5056">
        <w:rPr>
          <w:rStyle w:val="FontStyle37"/>
          <w:lang w:val="uk-UA" w:eastAsia="uk-UA"/>
        </w:rPr>
        <w:t xml:space="preserve"> </w:t>
      </w:r>
      <w:r w:rsidR="00054497">
        <w:rPr>
          <w:rStyle w:val="FontStyle36"/>
          <w:b/>
          <w:lang w:val="uk-UA" w:eastAsia="uk-UA"/>
        </w:rPr>
        <w:t>8.10.6.</w:t>
      </w:r>
      <w:r w:rsidR="00896AE9" w:rsidRPr="00896AE9">
        <w:rPr>
          <w:rStyle w:val="FontStyle37"/>
          <w:b w:val="0"/>
          <w:lang w:val="uk-UA" w:eastAsia="uk-UA"/>
        </w:rPr>
        <w:t xml:space="preserve"> </w:t>
      </w:r>
      <w:r w:rsidR="00896AE9" w:rsidRPr="00896AE9">
        <w:rPr>
          <w:rStyle w:val="FontStyle36"/>
          <w:lang w:val="uk-UA" w:eastAsia="uk-UA"/>
        </w:rPr>
        <w:t xml:space="preserve">Правовий режим земель зон санітарної охорони визначається чинним законодавством.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w:t>
      </w:r>
      <w:r w:rsidR="00896AE9" w:rsidRPr="00896AE9">
        <w:rPr>
          <w:rStyle w:val="FontStyle37"/>
          <w:b w:val="0"/>
          <w:lang w:val="uk-UA" w:eastAsia="uk-UA"/>
        </w:rPr>
        <w:t xml:space="preserve">забороняється </w:t>
      </w:r>
      <w:r w:rsidR="00896AE9" w:rsidRPr="00896AE9">
        <w:rPr>
          <w:rStyle w:val="FontStyle36"/>
          <w:lang w:val="uk-UA" w:eastAsia="uk-UA"/>
        </w:rPr>
        <w:t>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896AE9" w:rsidRPr="00896AE9" w:rsidRDefault="00054497" w:rsidP="00E3796E">
      <w:pPr>
        <w:pStyle w:val="a4"/>
        <w:spacing w:line="276" w:lineRule="auto"/>
        <w:ind w:firstLine="720"/>
        <w:jc w:val="both"/>
        <w:rPr>
          <w:rStyle w:val="FontStyle36"/>
          <w:lang w:val="uk-UA" w:eastAsia="uk-UA"/>
        </w:rPr>
      </w:pPr>
      <w:r>
        <w:rPr>
          <w:rStyle w:val="FontStyle36"/>
          <w:b/>
          <w:lang w:val="uk-UA" w:eastAsia="uk-UA"/>
        </w:rPr>
        <w:t>8.10.7.</w:t>
      </w:r>
      <w:r w:rsidR="00357855">
        <w:rPr>
          <w:rStyle w:val="FontStyle37"/>
          <w:b w:val="0"/>
          <w:lang w:val="uk-UA" w:eastAsia="uk-UA"/>
        </w:rPr>
        <w:t>П</w:t>
      </w:r>
      <w:r w:rsidR="00896AE9" w:rsidRPr="00896AE9">
        <w:rPr>
          <w:rStyle w:val="FontStyle36"/>
          <w:lang w:val="uk-UA" w:eastAsia="uk-UA"/>
        </w:rPr>
        <w:t xml:space="preserve">равовий режим земель санітарно-захисних зон визначається чинним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w:t>
      </w:r>
      <w:r w:rsidR="00896AE9" w:rsidRPr="00896AE9">
        <w:rPr>
          <w:rStyle w:val="FontStyle36"/>
          <w:lang w:val="uk-UA" w:eastAsia="uk-UA"/>
        </w:rPr>
        <w:lastRenderedPageBreak/>
        <w:t>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896AE9" w:rsidRPr="00896AE9" w:rsidRDefault="00357855" w:rsidP="00E3796E">
      <w:pPr>
        <w:pStyle w:val="a4"/>
        <w:spacing w:line="276" w:lineRule="auto"/>
        <w:ind w:firstLine="720"/>
        <w:jc w:val="both"/>
        <w:rPr>
          <w:rStyle w:val="FontStyle37"/>
          <w:b w:val="0"/>
          <w:lang w:val="uk-UA" w:eastAsia="uk-UA"/>
        </w:rPr>
      </w:pPr>
      <w:r>
        <w:rPr>
          <w:rStyle w:val="FontStyle37"/>
          <w:lang w:val="uk-UA" w:eastAsia="uk-UA"/>
        </w:rPr>
        <w:t xml:space="preserve"> </w:t>
      </w:r>
      <w:r w:rsidR="00054497">
        <w:rPr>
          <w:rStyle w:val="FontStyle36"/>
          <w:b/>
          <w:lang w:val="uk-UA" w:eastAsia="uk-UA"/>
        </w:rPr>
        <w:t>8.10.8.</w:t>
      </w:r>
      <w:r w:rsidRPr="00896AE9">
        <w:rPr>
          <w:rStyle w:val="FontStyle37"/>
          <w:b w:val="0"/>
          <w:lang w:val="uk-UA" w:eastAsia="uk-UA"/>
        </w:rPr>
        <w:t xml:space="preserve"> </w:t>
      </w:r>
      <w:r w:rsidR="00896AE9" w:rsidRPr="00896AE9">
        <w:rPr>
          <w:rStyle w:val="FontStyle36"/>
          <w:lang w:val="uk-UA" w:eastAsia="uk-UA"/>
        </w:rPr>
        <w:t xml:space="preserve">У межах санітарно-захисних зон </w:t>
      </w:r>
      <w:r w:rsidR="00896AE9" w:rsidRPr="00896AE9">
        <w:rPr>
          <w:rStyle w:val="FontStyle37"/>
          <w:b w:val="0"/>
          <w:lang w:val="uk-UA" w:eastAsia="uk-UA"/>
        </w:rPr>
        <w:t xml:space="preserve">забороняється </w:t>
      </w:r>
      <w:r w:rsidR="00896AE9" w:rsidRPr="00896AE9">
        <w:rPr>
          <w:rStyle w:val="FontStyle36"/>
          <w:lang w:val="uk-UA" w:eastAsia="uk-UA"/>
        </w:rPr>
        <w:t>будівництво житлових об'єктів, об'єктів соціальної інфраструктури та інших об'єктів, пов'язаних з постійним перебуванням людей.</w:t>
      </w:r>
    </w:p>
    <w:p w:rsidR="00896AE9" w:rsidRPr="00896AE9" w:rsidRDefault="00054497" w:rsidP="00E3796E">
      <w:pPr>
        <w:pStyle w:val="a4"/>
        <w:spacing w:line="276" w:lineRule="auto"/>
        <w:ind w:firstLine="720"/>
        <w:jc w:val="both"/>
        <w:rPr>
          <w:rStyle w:val="FontStyle37"/>
          <w:b w:val="0"/>
          <w:lang w:val="uk-UA" w:eastAsia="uk-UA"/>
        </w:rPr>
      </w:pPr>
      <w:r>
        <w:rPr>
          <w:rStyle w:val="FontStyle36"/>
          <w:b/>
          <w:lang w:val="uk-UA" w:eastAsia="uk-UA"/>
        </w:rPr>
        <w:t>8.10.9.</w:t>
      </w:r>
      <w:r w:rsidR="00896AE9" w:rsidRPr="007375C4">
        <w:rPr>
          <w:rStyle w:val="FontStyle36"/>
          <w:b/>
          <w:lang w:val="uk-UA" w:eastAsia="uk-UA"/>
        </w:rPr>
        <w:t xml:space="preserve"> </w:t>
      </w:r>
      <w:r w:rsidR="00896AE9" w:rsidRPr="00896AE9">
        <w:rPr>
          <w:rStyle w:val="FontStyle36"/>
          <w:lang w:val="uk-UA" w:eastAsia="uk-UA"/>
        </w:rPr>
        <w:t xml:space="preserve">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водоймищ та на островах </w:t>
      </w:r>
      <w:r w:rsidR="00896AE9" w:rsidRPr="00896AE9">
        <w:rPr>
          <w:rStyle w:val="FontStyle37"/>
          <w:b w:val="0"/>
          <w:lang w:val="uk-UA" w:eastAsia="uk-UA"/>
        </w:rPr>
        <w:t>забороняється:</w:t>
      </w:r>
    </w:p>
    <w:p w:rsidR="00896AE9" w:rsidRPr="00896AE9" w:rsidRDefault="00357855" w:rsidP="00E3796E">
      <w:pPr>
        <w:pStyle w:val="a4"/>
        <w:spacing w:line="276" w:lineRule="auto"/>
        <w:jc w:val="both"/>
        <w:rPr>
          <w:rStyle w:val="FontStyle36"/>
          <w:lang w:val="uk-UA" w:eastAsia="uk-UA"/>
        </w:rPr>
      </w:pPr>
      <w:r>
        <w:rPr>
          <w:rStyle w:val="FontStyle36"/>
          <w:b/>
          <w:lang w:val="uk-UA" w:eastAsia="uk-UA"/>
        </w:rPr>
        <w:t xml:space="preserve">           </w:t>
      </w:r>
      <w:r w:rsidR="00054497">
        <w:rPr>
          <w:rStyle w:val="FontStyle36"/>
          <w:b/>
          <w:lang w:val="uk-UA" w:eastAsia="uk-UA"/>
        </w:rPr>
        <w:t>8.10.9.1.</w:t>
      </w:r>
      <w:r w:rsidR="00896AE9" w:rsidRPr="00896AE9">
        <w:rPr>
          <w:rStyle w:val="FontStyle36"/>
          <w:lang w:val="uk-UA" w:eastAsia="uk-UA"/>
        </w:rPr>
        <w:t xml:space="preserve"> розорювання земель (крім підготовки ґрунту для залуження і залісення), а також садівництво та городництво;</w:t>
      </w:r>
    </w:p>
    <w:p w:rsidR="00896AE9" w:rsidRPr="00896AE9" w:rsidRDefault="00357855" w:rsidP="00E3796E">
      <w:pPr>
        <w:pStyle w:val="a4"/>
        <w:spacing w:line="276" w:lineRule="auto"/>
        <w:jc w:val="both"/>
        <w:rPr>
          <w:rStyle w:val="FontStyle37"/>
          <w:b w:val="0"/>
          <w:lang w:val="uk-UA" w:eastAsia="uk-UA"/>
        </w:rPr>
      </w:pPr>
      <w:r>
        <w:rPr>
          <w:rStyle w:val="FontStyle36"/>
          <w:b/>
          <w:lang w:val="uk-UA" w:eastAsia="uk-UA"/>
        </w:rPr>
        <w:t xml:space="preserve">            </w:t>
      </w:r>
      <w:r w:rsidR="00054497">
        <w:rPr>
          <w:rStyle w:val="FontStyle36"/>
          <w:b/>
          <w:lang w:val="uk-UA" w:eastAsia="uk-UA"/>
        </w:rPr>
        <w:t>8.10.9.2.</w:t>
      </w:r>
      <w:r w:rsidR="00054497" w:rsidRPr="00896AE9">
        <w:rPr>
          <w:rStyle w:val="FontStyle36"/>
          <w:lang w:val="uk-UA" w:eastAsia="uk-UA"/>
        </w:rPr>
        <w:t xml:space="preserve"> </w:t>
      </w:r>
      <w:r w:rsidR="00896AE9" w:rsidRPr="00896AE9">
        <w:rPr>
          <w:rStyle w:val="FontStyle36"/>
          <w:lang w:val="uk-UA" w:eastAsia="uk-UA"/>
        </w:rPr>
        <w:t>зберігання та застосування пестицидів і добрив;</w:t>
      </w:r>
    </w:p>
    <w:p w:rsidR="00896AE9" w:rsidRPr="00896AE9" w:rsidRDefault="00357855" w:rsidP="00E3796E">
      <w:pPr>
        <w:pStyle w:val="a4"/>
        <w:spacing w:line="276" w:lineRule="auto"/>
        <w:jc w:val="both"/>
        <w:rPr>
          <w:rStyle w:val="FontStyle37"/>
          <w:b w:val="0"/>
          <w:lang w:val="uk-UA" w:eastAsia="uk-UA"/>
        </w:rPr>
      </w:pPr>
      <w:r>
        <w:rPr>
          <w:rStyle w:val="FontStyle36"/>
          <w:b/>
          <w:lang w:val="uk-UA" w:eastAsia="uk-UA"/>
        </w:rPr>
        <w:t xml:space="preserve">            </w:t>
      </w:r>
      <w:r w:rsidR="00054497">
        <w:rPr>
          <w:rStyle w:val="FontStyle36"/>
          <w:b/>
          <w:lang w:val="uk-UA" w:eastAsia="uk-UA"/>
        </w:rPr>
        <w:t>8.10.9.3.</w:t>
      </w:r>
      <w:r w:rsidR="00896AE9" w:rsidRPr="00896AE9">
        <w:rPr>
          <w:rStyle w:val="FontStyle36"/>
          <w:lang w:val="uk-UA" w:eastAsia="uk-UA"/>
        </w:rPr>
        <w:t xml:space="preserve"> влаштування загонів для худоби;</w:t>
      </w:r>
    </w:p>
    <w:p w:rsidR="00896AE9" w:rsidRPr="00896AE9" w:rsidRDefault="00357855" w:rsidP="00E3796E">
      <w:pPr>
        <w:pStyle w:val="a4"/>
        <w:spacing w:line="276" w:lineRule="auto"/>
        <w:jc w:val="both"/>
        <w:rPr>
          <w:rStyle w:val="FontStyle37"/>
          <w:b w:val="0"/>
          <w:lang w:val="uk-UA" w:eastAsia="uk-UA"/>
        </w:rPr>
      </w:pPr>
      <w:r>
        <w:rPr>
          <w:rStyle w:val="FontStyle36"/>
          <w:b/>
          <w:lang w:val="uk-UA" w:eastAsia="uk-UA"/>
        </w:rPr>
        <w:t xml:space="preserve">            </w:t>
      </w:r>
      <w:r w:rsidR="00054497">
        <w:rPr>
          <w:rStyle w:val="FontStyle36"/>
          <w:b/>
          <w:lang w:val="uk-UA" w:eastAsia="uk-UA"/>
        </w:rPr>
        <w:t>8.10.9.4.</w:t>
      </w:r>
      <w:r w:rsidR="00896AE9" w:rsidRPr="00896AE9">
        <w:rPr>
          <w:rStyle w:val="FontStyle36"/>
          <w:lang w:val="uk-UA" w:eastAsia="uk-UA"/>
        </w:rPr>
        <w:t>будівництво будь-яких споруд (крім гідротехнічних, гідрометричних та лінійних), у тому числі баз відпочинку, дач, гаражів та стоянок автомобілів;</w:t>
      </w:r>
    </w:p>
    <w:p w:rsidR="00896AE9" w:rsidRPr="00896AE9" w:rsidRDefault="00357855" w:rsidP="00E3796E">
      <w:pPr>
        <w:pStyle w:val="a4"/>
        <w:spacing w:line="276" w:lineRule="auto"/>
        <w:jc w:val="both"/>
        <w:rPr>
          <w:rStyle w:val="FontStyle36"/>
          <w:lang w:val="uk-UA" w:eastAsia="uk-UA"/>
        </w:rPr>
      </w:pPr>
      <w:r>
        <w:rPr>
          <w:rStyle w:val="FontStyle36"/>
          <w:b/>
          <w:lang w:val="uk-UA" w:eastAsia="uk-UA"/>
        </w:rPr>
        <w:t xml:space="preserve">            </w:t>
      </w:r>
      <w:r w:rsidR="00054497">
        <w:rPr>
          <w:rStyle w:val="FontStyle36"/>
          <w:b/>
          <w:lang w:val="uk-UA" w:eastAsia="uk-UA"/>
        </w:rPr>
        <w:t>8.10.9.5.</w:t>
      </w:r>
      <w:r w:rsidR="00896AE9" w:rsidRPr="00896AE9">
        <w:rPr>
          <w:rStyle w:val="FontStyle36"/>
          <w:lang w:val="uk-UA" w:eastAsia="uk-UA"/>
        </w:rPr>
        <w:t xml:space="preserve"> влаштування звалищ сміття, гноєсховищ, накопичувачів рідких і</w:t>
      </w:r>
      <w:r w:rsidR="00896AE9" w:rsidRPr="00896AE9">
        <w:rPr>
          <w:rStyle w:val="FontStyle36"/>
          <w:lang w:val="uk-UA" w:eastAsia="uk-UA"/>
        </w:rPr>
        <w:br/>
        <w:t>твердих відходів виробництва, кладовищ, скотомогильників, полів фільтрації</w:t>
      </w:r>
      <w:r w:rsidR="00896AE9" w:rsidRPr="00896AE9">
        <w:rPr>
          <w:rStyle w:val="FontStyle36"/>
          <w:lang w:val="uk-UA" w:eastAsia="uk-UA"/>
        </w:rPr>
        <w:br/>
        <w:t>тощо;</w:t>
      </w:r>
    </w:p>
    <w:p w:rsidR="00896AE9" w:rsidRPr="00896AE9" w:rsidRDefault="00054497" w:rsidP="00E3796E">
      <w:pPr>
        <w:pStyle w:val="a4"/>
        <w:spacing w:line="276" w:lineRule="auto"/>
        <w:jc w:val="both"/>
        <w:rPr>
          <w:rStyle w:val="FontStyle36"/>
          <w:lang w:val="uk-UA" w:eastAsia="uk-UA"/>
        </w:rPr>
      </w:pPr>
      <w:r>
        <w:rPr>
          <w:rStyle w:val="FontStyle36"/>
          <w:b/>
          <w:lang w:val="uk-UA" w:eastAsia="uk-UA"/>
        </w:rPr>
        <w:t xml:space="preserve">            8.10.9.6.</w:t>
      </w:r>
      <w:r w:rsidR="00896AE9" w:rsidRPr="00896AE9">
        <w:rPr>
          <w:rStyle w:val="FontStyle36"/>
          <w:lang w:val="uk-UA" w:eastAsia="uk-UA"/>
        </w:rPr>
        <w:t xml:space="preserve"> миття та обслуговування транспортних засобів і техніки.</w:t>
      </w:r>
    </w:p>
    <w:p w:rsidR="00EA57AE" w:rsidRDefault="00357855" w:rsidP="00E3796E">
      <w:pPr>
        <w:pStyle w:val="a4"/>
        <w:spacing w:line="276" w:lineRule="auto"/>
        <w:ind w:firstLine="720"/>
        <w:jc w:val="both"/>
        <w:rPr>
          <w:rStyle w:val="FontStyle36"/>
          <w:lang w:val="uk-UA" w:eastAsia="uk-UA"/>
        </w:rPr>
      </w:pPr>
      <w:r>
        <w:rPr>
          <w:rStyle w:val="FontStyle37"/>
          <w:lang w:val="uk-UA" w:eastAsia="uk-UA"/>
        </w:rPr>
        <w:t xml:space="preserve"> </w:t>
      </w:r>
      <w:r w:rsidR="00054497">
        <w:rPr>
          <w:rStyle w:val="FontStyle36"/>
          <w:b/>
          <w:lang w:val="uk-UA" w:eastAsia="uk-UA"/>
        </w:rPr>
        <w:t>8.10.9.7.</w:t>
      </w:r>
      <w:r w:rsidR="00896AE9" w:rsidRPr="00896AE9">
        <w:rPr>
          <w:rStyle w:val="FontStyle36"/>
          <w:lang w:val="uk-UA" w:eastAsia="uk-UA"/>
        </w:rPr>
        <w:t xml:space="preserve">На землях рекреаційного призначення </w:t>
      </w:r>
      <w:r w:rsidR="00896AE9" w:rsidRPr="00896AE9">
        <w:rPr>
          <w:rStyle w:val="FontStyle37"/>
          <w:b w:val="0"/>
          <w:lang w:val="uk-UA" w:eastAsia="uk-UA"/>
        </w:rPr>
        <w:t xml:space="preserve">забороняється </w:t>
      </w:r>
      <w:r w:rsidR="00896AE9" w:rsidRPr="00896AE9">
        <w:rPr>
          <w:rStyle w:val="FontStyle36"/>
          <w:lang w:val="uk-UA" w:eastAsia="uk-UA"/>
        </w:rPr>
        <w:t>діяльність,</w:t>
      </w:r>
      <w:r w:rsidR="00896AE9" w:rsidRPr="00896AE9">
        <w:rPr>
          <w:rStyle w:val="FontStyle36"/>
          <w:lang w:val="uk-UA" w:eastAsia="uk-UA"/>
        </w:rPr>
        <w:br/>
        <w:t>що перешкоджає або може перешкоджати використанню їх за призначенням, а</w:t>
      </w:r>
      <w:r w:rsidR="00896AE9" w:rsidRPr="00896AE9">
        <w:rPr>
          <w:rStyle w:val="FontStyle36"/>
          <w:lang w:val="uk-UA" w:eastAsia="uk-UA"/>
        </w:rPr>
        <w:br/>
        <w:t>також негативно впливає або може вплинути на природний стан цих земель.</w:t>
      </w:r>
      <w:r w:rsidR="00896AE9" w:rsidRPr="00896AE9">
        <w:rPr>
          <w:rStyle w:val="FontStyle36"/>
          <w:lang w:val="uk-UA" w:eastAsia="uk-UA"/>
        </w:rPr>
        <w:br/>
        <w:t>Порядок використання земель рекреаційного призначення визначається</w:t>
      </w:r>
      <w:r w:rsidR="00896AE9" w:rsidRPr="00896AE9">
        <w:rPr>
          <w:rStyle w:val="FontStyle36"/>
          <w:lang w:val="uk-UA" w:eastAsia="uk-UA"/>
        </w:rPr>
        <w:br/>
        <w:t>законом.</w:t>
      </w:r>
    </w:p>
    <w:p w:rsidR="00054497" w:rsidRDefault="00357855" w:rsidP="00E3796E">
      <w:pPr>
        <w:spacing w:after="0"/>
        <w:jc w:val="center"/>
        <w:rPr>
          <w:rFonts w:ascii="Times New Roman" w:hAnsi="Times New Roman" w:cs="Times New Roman"/>
          <w:b/>
          <w:bCs/>
          <w:sz w:val="26"/>
          <w:szCs w:val="26"/>
        </w:rPr>
      </w:pPr>
      <w:r w:rsidRPr="00357855">
        <w:rPr>
          <w:rFonts w:ascii="Times New Roman" w:hAnsi="Times New Roman" w:cs="Times New Roman"/>
          <w:b/>
          <w:bCs/>
          <w:sz w:val="26"/>
          <w:szCs w:val="26"/>
        </w:rPr>
        <w:t xml:space="preserve">        </w:t>
      </w:r>
    </w:p>
    <w:p w:rsidR="006257EC" w:rsidRDefault="00357855" w:rsidP="00E3796E">
      <w:pPr>
        <w:spacing w:after="0"/>
        <w:jc w:val="center"/>
        <w:rPr>
          <w:rFonts w:ascii="Times New Roman" w:hAnsi="Times New Roman" w:cs="Times New Roman"/>
          <w:b/>
          <w:sz w:val="26"/>
          <w:szCs w:val="26"/>
        </w:rPr>
      </w:pPr>
      <w:r w:rsidRPr="00357855">
        <w:rPr>
          <w:rFonts w:ascii="Times New Roman" w:hAnsi="Times New Roman" w:cs="Times New Roman"/>
          <w:b/>
          <w:bCs/>
          <w:sz w:val="26"/>
          <w:szCs w:val="26"/>
        </w:rPr>
        <w:t xml:space="preserve"> </w:t>
      </w:r>
      <w:r w:rsidR="00A1476C">
        <w:rPr>
          <w:rFonts w:ascii="Times New Roman" w:hAnsi="Times New Roman" w:cs="Times New Roman"/>
          <w:b/>
          <w:sz w:val="26"/>
          <w:szCs w:val="26"/>
        </w:rPr>
        <w:t xml:space="preserve">Розділ </w:t>
      </w:r>
      <w:r w:rsidR="00054497" w:rsidRPr="00332E60">
        <w:rPr>
          <w:rFonts w:ascii="Times New Roman" w:hAnsi="Times New Roman" w:cs="Times New Roman"/>
          <w:b/>
          <w:sz w:val="26"/>
          <w:szCs w:val="26"/>
        </w:rPr>
        <w:t> </w:t>
      </w:r>
      <w:r w:rsidR="00054497">
        <w:rPr>
          <w:rFonts w:ascii="Times New Roman" w:hAnsi="Times New Roman" w:cs="Times New Roman"/>
          <w:b/>
          <w:sz w:val="26"/>
          <w:szCs w:val="26"/>
        </w:rPr>
        <w:t>9</w:t>
      </w:r>
      <w:r w:rsidR="00A1476C">
        <w:rPr>
          <w:rFonts w:ascii="Times New Roman" w:hAnsi="Times New Roman" w:cs="Times New Roman"/>
          <w:b/>
          <w:sz w:val="26"/>
          <w:szCs w:val="26"/>
        </w:rPr>
        <w:t>.</w:t>
      </w:r>
      <w:r w:rsidR="00054497">
        <w:rPr>
          <w:rFonts w:ascii="Times New Roman" w:hAnsi="Times New Roman" w:cs="Times New Roman"/>
          <w:b/>
          <w:sz w:val="26"/>
          <w:szCs w:val="26"/>
        </w:rPr>
        <w:t xml:space="preserve"> ПРАВИЛА УТРИМАННЯ ДОМАШНІХ ТВАРИН І ПОВОДЖЕННЯ З ТВАРИНАМИ У м. КОЗЯТИНІ.</w:t>
      </w:r>
    </w:p>
    <w:p w:rsidR="00054497" w:rsidRPr="00357855" w:rsidRDefault="00054497" w:rsidP="00E3796E">
      <w:pPr>
        <w:spacing w:after="0"/>
        <w:jc w:val="center"/>
        <w:rPr>
          <w:rStyle w:val="FontStyle36"/>
          <w:u w:val="single"/>
          <w:lang w:val="ru-RU"/>
        </w:rPr>
      </w:pPr>
    </w:p>
    <w:p w:rsidR="00151264" w:rsidRPr="00357855" w:rsidRDefault="00357855" w:rsidP="00E3796E">
      <w:pPr>
        <w:pStyle w:val="Style11"/>
        <w:widowControl/>
        <w:spacing w:line="276" w:lineRule="auto"/>
        <w:ind w:firstLine="567"/>
        <w:rPr>
          <w:rStyle w:val="FontStyle28"/>
          <w:i w:val="0"/>
          <w:sz w:val="26"/>
          <w:szCs w:val="26"/>
          <w:u w:val="single"/>
          <w:lang w:val="uk-UA"/>
        </w:rPr>
      </w:pPr>
      <w:r w:rsidRPr="00357855">
        <w:rPr>
          <w:rStyle w:val="FontStyle28"/>
          <w:i w:val="0"/>
          <w:sz w:val="26"/>
          <w:szCs w:val="26"/>
          <w:lang w:val="uk-UA"/>
        </w:rPr>
        <w:t xml:space="preserve">          </w:t>
      </w:r>
      <w:r w:rsidR="00054497">
        <w:rPr>
          <w:rStyle w:val="FontStyle28"/>
          <w:i w:val="0"/>
          <w:sz w:val="26"/>
          <w:szCs w:val="26"/>
          <w:u w:val="single"/>
          <w:lang w:val="uk-UA"/>
        </w:rPr>
        <w:t>9.1.</w:t>
      </w:r>
      <w:r w:rsidR="00151264" w:rsidRPr="00357855">
        <w:rPr>
          <w:rStyle w:val="FontStyle28"/>
          <w:i w:val="0"/>
          <w:sz w:val="26"/>
          <w:szCs w:val="26"/>
          <w:u w:val="single"/>
          <w:lang w:val="uk-UA"/>
        </w:rPr>
        <w:t xml:space="preserve"> Вимоги щодо утримання тварин</w:t>
      </w:r>
    </w:p>
    <w:p w:rsidR="00151264" w:rsidRPr="00EA57AE" w:rsidRDefault="00151264" w:rsidP="00E3796E">
      <w:pPr>
        <w:pStyle w:val="Style11"/>
        <w:widowControl/>
        <w:spacing w:line="276" w:lineRule="auto"/>
        <w:ind w:firstLine="567"/>
        <w:rPr>
          <w:rStyle w:val="FontStyle28"/>
          <w:i w:val="0"/>
          <w:sz w:val="26"/>
          <w:szCs w:val="26"/>
          <w:u w:val="single"/>
          <w:lang w:val="uk-UA"/>
        </w:rPr>
      </w:pPr>
    </w:p>
    <w:p w:rsidR="00151264" w:rsidRPr="00EA57AE" w:rsidRDefault="006B5F9A" w:rsidP="00E3796E">
      <w:pPr>
        <w:pStyle w:val="Style2"/>
        <w:widowControl/>
        <w:spacing w:line="276" w:lineRule="auto"/>
        <w:ind w:firstLine="567"/>
        <w:rPr>
          <w:rStyle w:val="FontStyle28"/>
          <w:i w:val="0"/>
          <w:sz w:val="26"/>
          <w:szCs w:val="26"/>
          <w:lang w:val="uk-UA"/>
        </w:rPr>
      </w:pPr>
      <w:r>
        <w:rPr>
          <w:rStyle w:val="FontStyle27"/>
          <w:b/>
          <w:i w:val="0"/>
          <w:sz w:val="26"/>
          <w:szCs w:val="26"/>
          <w:lang w:val="uk-UA" w:eastAsia="uk-UA"/>
        </w:rPr>
        <w:t>9.1.1.</w:t>
      </w:r>
      <w:r w:rsidR="00151264" w:rsidRPr="00EA57AE">
        <w:rPr>
          <w:rStyle w:val="FontStyle27"/>
          <w:i w:val="0"/>
          <w:sz w:val="26"/>
          <w:szCs w:val="26"/>
          <w:lang w:val="uk-UA" w:eastAsia="uk-UA"/>
        </w:rPr>
        <w:t xml:space="preserve"> Правила утримання тварин розроблені у відповідності з чинним законодавством України. </w:t>
      </w:r>
    </w:p>
    <w:p w:rsidR="00151264" w:rsidRPr="00EA57AE" w:rsidRDefault="006B5F9A" w:rsidP="00E3796E">
      <w:pPr>
        <w:pStyle w:val="Style2"/>
        <w:widowControl/>
        <w:spacing w:line="276" w:lineRule="auto"/>
        <w:ind w:firstLine="567"/>
        <w:rPr>
          <w:rStyle w:val="FontStyle28"/>
          <w:i w:val="0"/>
          <w:sz w:val="26"/>
          <w:szCs w:val="26"/>
          <w:lang w:val="uk-UA"/>
        </w:rPr>
      </w:pPr>
      <w:r>
        <w:rPr>
          <w:rStyle w:val="FontStyle27"/>
          <w:b/>
          <w:i w:val="0"/>
          <w:sz w:val="26"/>
          <w:szCs w:val="26"/>
          <w:lang w:val="uk-UA" w:eastAsia="uk-UA"/>
        </w:rPr>
        <w:t>9.1.2.</w:t>
      </w:r>
      <w:r w:rsidR="00357855" w:rsidRPr="00EA57AE">
        <w:rPr>
          <w:rStyle w:val="FontStyle27"/>
          <w:i w:val="0"/>
          <w:sz w:val="26"/>
          <w:szCs w:val="26"/>
          <w:lang w:val="uk-UA" w:eastAsia="uk-UA"/>
        </w:rPr>
        <w:t xml:space="preserve"> </w:t>
      </w:r>
      <w:r w:rsidR="00151264" w:rsidRPr="00EA57AE">
        <w:rPr>
          <w:rStyle w:val="FontStyle27"/>
          <w:i w:val="0"/>
          <w:sz w:val="26"/>
          <w:szCs w:val="26"/>
          <w:lang w:val="uk-UA" w:eastAsia="uk-UA"/>
        </w:rPr>
        <w:t xml:space="preserve"> Ці правила поширюються на підприємства, установи, організації, фізичні особи - суб’єкти підприємницької діяльності, громадян.</w:t>
      </w:r>
    </w:p>
    <w:p w:rsidR="00151264" w:rsidRPr="00EA57AE" w:rsidRDefault="006B5F9A" w:rsidP="00E3796E">
      <w:pPr>
        <w:pStyle w:val="Style4"/>
        <w:widowControl/>
        <w:spacing w:line="276" w:lineRule="auto"/>
        <w:ind w:firstLine="567"/>
        <w:rPr>
          <w:rStyle w:val="FontStyle29"/>
          <w:sz w:val="26"/>
          <w:szCs w:val="26"/>
          <w:lang w:val="uk-UA"/>
        </w:rPr>
      </w:pPr>
      <w:r>
        <w:rPr>
          <w:rStyle w:val="FontStyle27"/>
          <w:b/>
          <w:i w:val="0"/>
          <w:sz w:val="26"/>
          <w:szCs w:val="26"/>
          <w:lang w:val="uk-UA" w:eastAsia="uk-UA"/>
        </w:rPr>
        <w:t>9.1.3.</w:t>
      </w:r>
      <w:r w:rsidR="00151264" w:rsidRPr="00EA57AE">
        <w:rPr>
          <w:rStyle w:val="FontStyle27"/>
          <w:i w:val="0"/>
          <w:sz w:val="26"/>
          <w:szCs w:val="26"/>
          <w:lang w:val="uk-UA" w:eastAsia="uk-UA"/>
        </w:rPr>
        <w:t xml:space="preserve">Підприємства, установи, організації, фізичні особи – суб'єкти підприємницької діяльності, громадяни - </w:t>
      </w:r>
      <w:r w:rsidR="00151264" w:rsidRPr="00EA57AE">
        <w:rPr>
          <w:rStyle w:val="FontStyle30"/>
          <w:sz w:val="26"/>
          <w:szCs w:val="26"/>
          <w:lang w:val="uk-UA" w:eastAsia="uk-UA"/>
        </w:rPr>
        <w:t>власники</w:t>
      </w:r>
      <w:r w:rsidR="00151264" w:rsidRPr="00EA57AE">
        <w:rPr>
          <w:rStyle w:val="FontStyle30"/>
          <w:i/>
          <w:sz w:val="26"/>
          <w:szCs w:val="26"/>
          <w:lang w:val="uk-UA" w:eastAsia="uk-UA"/>
        </w:rPr>
        <w:t xml:space="preserve"> с</w:t>
      </w:r>
      <w:r w:rsidR="00151264" w:rsidRPr="00EA57AE">
        <w:rPr>
          <w:rStyle w:val="FontStyle30"/>
          <w:sz w:val="26"/>
          <w:szCs w:val="26"/>
          <w:lang w:val="uk-UA" w:eastAsia="uk-UA"/>
        </w:rPr>
        <w:t xml:space="preserve">обак, котів і інших тварин </w:t>
      </w:r>
      <w:r w:rsidR="00151264" w:rsidRPr="00EA57AE">
        <w:rPr>
          <w:rStyle w:val="FontStyle29"/>
          <w:sz w:val="26"/>
          <w:szCs w:val="26"/>
          <w:lang w:val="uk-UA" w:eastAsia="uk-UA"/>
        </w:rPr>
        <w:t xml:space="preserve">зобов'язані </w:t>
      </w:r>
      <w:r w:rsidR="00151264" w:rsidRPr="00EA57AE">
        <w:rPr>
          <w:rStyle w:val="FontStyle30"/>
          <w:sz w:val="26"/>
          <w:szCs w:val="26"/>
          <w:lang w:val="uk-UA" w:eastAsia="uk-UA"/>
        </w:rPr>
        <w:t>суворо дотримуватись санітарно-гігієнічних норм і правил їх утримання при умові обов'язкового забезпечення безпеки людей.</w:t>
      </w:r>
    </w:p>
    <w:p w:rsidR="00151264" w:rsidRPr="00EA57AE" w:rsidRDefault="006B5F9A" w:rsidP="00E3796E">
      <w:pPr>
        <w:pStyle w:val="Style2"/>
        <w:widowControl/>
        <w:spacing w:line="276" w:lineRule="auto"/>
        <w:ind w:firstLine="567"/>
        <w:rPr>
          <w:rStyle w:val="FontStyle27"/>
          <w:i w:val="0"/>
          <w:sz w:val="26"/>
          <w:szCs w:val="26"/>
          <w:lang w:val="uk-UA"/>
        </w:rPr>
      </w:pPr>
      <w:r>
        <w:rPr>
          <w:rStyle w:val="FontStyle27"/>
          <w:b/>
          <w:i w:val="0"/>
          <w:sz w:val="26"/>
          <w:szCs w:val="26"/>
          <w:lang w:val="uk-UA" w:eastAsia="uk-UA"/>
        </w:rPr>
        <w:t>9.1.4.</w:t>
      </w:r>
      <w:r w:rsidR="00357855" w:rsidRPr="00EA57AE">
        <w:rPr>
          <w:rStyle w:val="FontStyle27"/>
          <w:i w:val="0"/>
          <w:sz w:val="26"/>
          <w:szCs w:val="26"/>
          <w:lang w:val="uk-UA" w:eastAsia="uk-UA"/>
        </w:rPr>
        <w:t xml:space="preserve"> </w:t>
      </w:r>
      <w:r w:rsidR="00151264" w:rsidRPr="00EA57AE">
        <w:rPr>
          <w:rStyle w:val="FontStyle28"/>
          <w:i w:val="0"/>
          <w:sz w:val="26"/>
          <w:szCs w:val="26"/>
          <w:lang w:val="uk-UA"/>
        </w:rPr>
        <w:t xml:space="preserve"> </w:t>
      </w:r>
      <w:r w:rsidR="00151264" w:rsidRPr="00EA57AE">
        <w:rPr>
          <w:rStyle w:val="FontStyle27"/>
          <w:i w:val="0"/>
          <w:sz w:val="26"/>
          <w:szCs w:val="26"/>
          <w:lang w:val="uk-UA"/>
        </w:rPr>
        <w:t xml:space="preserve">При додержанні вимог цих Правил </w:t>
      </w:r>
      <w:r w:rsidR="00151264" w:rsidRPr="00EA57AE">
        <w:rPr>
          <w:rStyle w:val="FontStyle28"/>
          <w:i w:val="0"/>
          <w:sz w:val="26"/>
          <w:szCs w:val="26"/>
          <w:lang w:val="uk-UA"/>
        </w:rPr>
        <w:t xml:space="preserve">дозволяється </w:t>
      </w:r>
      <w:r w:rsidR="00151264" w:rsidRPr="00EA57AE">
        <w:rPr>
          <w:rStyle w:val="FontStyle27"/>
          <w:i w:val="0"/>
          <w:sz w:val="26"/>
          <w:szCs w:val="26"/>
          <w:lang w:val="uk-UA"/>
        </w:rPr>
        <w:t>утримувати:</w:t>
      </w:r>
    </w:p>
    <w:p w:rsidR="00151264" w:rsidRPr="00EA57AE" w:rsidRDefault="00151264" w:rsidP="00E3796E">
      <w:pPr>
        <w:pStyle w:val="Style4"/>
        <w:widowControl/>
        <w:numPr>
          <w:ilvl w:val="0"/>
          <w:numId w:val="5"/>
        </w:numPr>
        <w:spacing w:line="276" w:lineRule="auto"/>
        <w:ind w:firstLine="567"/>
        <w:rPr>
          <w:rStyle w:val="FontStyle29"/>
          <w:sz w:val="26"/>
          <w:szCs w:val="26"/>
          <w:lang w:val="uk-UA"/>
        </w:rPr>
      </w:pPr>
      <w:r w:rsidRPr="00EA57AE">
        <w:rPr>
          <w:sz w:val="26"/>
          <w:szCs w:val="26"/>
          <w:lang w:val="uk-UA"/>
        </w:rPr>
        <w:t xml:space="preserve">   Кількість тварин залежить від розміру та стану житлової площі помешкання, відповідно до ветеринарно-зоогігієнічних вимог,</w:t>
      </w:r>
      <w:r w:rsidRPr="00EA57AE">
        <w:rPr>
          <w:rStyle w:val="FontStyle30"/>
          <w:sz w:val="26"/>
          <w:szCs w:val="26"/>
          <w:lang w:val="uk-UA" w:eastAsia="uk-UA"/>
        </w:rPr>
        <w:t xml:space="preserve">  в яких проживає </w:t>
      </w:r>
      <w:r w:rsidRPr="00EA57AE">
        <w:rPr>
          <w:rStyle w:val="FontStyle29"/>
          <w:sz w:val="26"/>
          <w:szCs w:val="26"/>
          <w:lang w:val="uk-UA" w:eastAsia="uk-UA"/>
        </w:rPr>
        <w:t xml:space="preserve">одна </w:t>
      </w:r>
      <w:r w:rsidRPr="00EA57AE">
        <w:rPr>
          <w:rStyle w:val="FontStyle30"/>
          <w:sz w:val="26"/>
          <w:szCs w:val="26"/>
          <w:lang w:val="uk-UA" w:eastAsia="uk-UA"/>
        </w:rPr>
        <w:t xml:space="preserve">сім'я, а також у будинках, що належать громадянам на правах приватної власності. У квартирах, де </w:t>
      </w:r>
      <w:r w:rsidRPr="00EA57AE">
        <w:rPr>
          <w:rStyle w:val="FontStyle30"/>
          <w:sz w:val="26"/>
          <w:szCs w:val="26"/>
          <w:lang w:val="uk-UA" w:eastAsia="uk-UA"/>
        </w:rPr>
        <w:lastRenderedPageBreak/>
        <w:t>проживає кілька сімей, допускається тримання собаки або кота лише за згодою всіх мешканців квартири.</w:t>
      </w:r>
    </w:p>
    <w:p w:rsidR="00151264" w:rsidRPr="00EA57AE" w:rsidRDefault="00151264" w:rsidP="00E3796E">
      <w:pPr>
        <w:pStyle w:val="Style4"/>
        <w:widowControl/>
        <w:numPr>
          <w:ilvl w:val="0"/>
          <w:numId w:val="5"/>
        </w:numPr>
        <w:spacing w:line="276" w:lineRule="auto"/>
        <w:ind w:firstLine="567"/>
        <w:rPr>
          <w:rStyle w:val="FontStyle29"/>
          <w:sz w:val="26"/>
          <w:szCs w:val="26"/>
          <w:lang w:val="uk-UA"/>
        </w:rPr>
      </w:pPr>
      <w:r w:rsidRPr="00EA57AE">
        <w:rPr>
          <w:rStyle w:val="FontStyle30"/>
          <w:sz w:val="26"/>
          <w:szCs w:val="26"/>
          <w:lang w:val="uk-UA" w:eastAsia="uk-UA"/>
        </w:rPr>
        <w:t xml:space="preserve"> Собак, котів і хижих тварин - у «Зоокутках», «Живих кутках», освітніх, санаторно-курортних і оздоровчих закладів з дозволу </w:t>
      </w:r>
      <w:r w:rsidR="00CA6577" w:rsidRPr="00EA57AE">
        <w:rPr>
          <w:rStyle w:val="FontStyle30"/>
          <w:sz w:val="26"/>
          <w:szCs w:val="26"/>
          <w:lang w:val="uk-UA" w:eastAsia="uk-UA"/>
        </w:rPr>
        <w:t>ветеринарної служби</w:t>
      </w:r>
      <w:r w:rsidRPr="00EA57AE">
        <w:rPr>
          <w:rStyle w:val="FontStyle30"/>
          <w:sz w:val="26"/>
          <w:szCs w:val="26"/>
          <w:lang w:val="uk-UA" w:eastAsia="uk-UA"/>
        </w:rPr>
        <w:t>.</w:t>
      </w:r>
    </w:p>
    <w:p w:rsidR="00151264" w:rsidRPr="00EA57AE" w:rsidRDefault="00151264" w:rsidP="00E3796E">
      <w:pPr>
        <w:spacing w:after="0"/>
        <w:ind w:firstLine="567"/>
        <w:jc w:val="both"/>
        <w:rPr>
          <w:rFonts w:ascii="Times New Roman" w:hAnsi="Times New Roman" w:cs="Times New Roman"/>
          <w:sz w:val="26"/>
          <w:szCs w:val="26"/>
        </w:rPr>
      </w:pPr>
      <w:r w:rsidRPr="00EA57AE">
        <w:rPr>
          <w:rStyle w:val="FontStyle27"/>
          <w:b/>
          <w:i w:val="0"/>
          <w:sz w:val="26"/>
          <w:szCs w:val="26"/>
        </w:rPr>
        <w:t>3)</w:t>
      </w:r>
      <w:r w:rsidRPr="00EA57AE">
        <w:rPr>
          <w:rStyle w:val="FontStyle27"/>
          <w:sz w:val="26"/>
          <w:szCs w:val="26"/>
        </w:rPr>
        <w:t xml:space="preserve"> </w:t>
      </w:r>
      <w:r w:rsidRPr="00EA57AE">
        <w:rPr>
          <w:rFonts w:ascii="Times New Roman" w:hAnsi="Times New Roman" w:cs="Times New Roman"/>
          <w:sz w:val="26"/>
          <w:szCs w:val="26"/>
        </w:rPr>
        <w:t xml:space="preserve">Фізичні та юридичні особи, які утримують домашніх тварин, </w:t>
      </w:r>
      <w:r w:rsidRPr="00EA57AE">
        <w:rPr>
          <w:rFonts w:ascii="Times New Roman" w:hAnsi="Times New Roman" w:cs="Times New Roman"/>
          <w:b/>
          <w:sz w:val="26"/>
          <w:szCs w:val="26"/>
        </w:rPr>
        <w:t>зобов'язані</w:t>
      </w:r>
      <w:r w:rsidRPr="00EA57AE">
        <w:rPr>
          <w:rFonts w:ascii="Times New Roman" w:hAnsi="Times New Roman" w:cs="Times New Roman"/>
          <w:sz w:val="26"/>
          <w:szCs w:val="26"/>
        </w:rPr>
        <w:t xml:space="preserve"> дотримуватися вимог нормативно-правових актів, санітарно-гігієнічних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а також інших тварин.</w:t>
      </w:r>
    </w:p>
    <w:p w:rsidR="00151264" w:rsidRPr="00EA57AE" w:rsidRDefault="00151264" w:rsidP="00E3796E">
      <w:pPr>
        <w:pStyle w:val="Style2"/>
        <w:widowControl/>
        <w:spacing w:line="276" w:lineRule="auto"/>
        <w:ind w:firstLine="567"/>
        <w:rPr>
          <w:rStyle w:val="FontStyle27"/>
          <w:i w:val="0"/>
          <w:sz w:val="26"/>
          <w:szCs w:val="26"/>
          <w:lang w:val="uk-UA"/>
        </w:rPr>
      </w:pPr>
      <w:r w:rsidRPr="00EA57AE">
        <w:rPr>
          <w:rStyle w:val="FontStyle28"/>
          <w:i w:val="0"/>
          <w:sz w:val="26"/>
          <w:szCs w:val="26"/>
          <w:lang w:val="uk-UA"/>
        </w:rPr>
        <w:t xml:space="preserve">4) </w:t>
      </w:r>
      <w:r w:rsidRPr="00EA57AE">
        <w:rPr>
          <w:rStyle w:val="FontStyle27"/>
          <w:i w:val="0"/>
          <w:sz w:val="26"/>
          <w:szCs w:val="26"/>
          <w:lang w:val="uk-UA"/>
        </w:rPr>
        <w:t>Спеціальні місця (майданчики) для вигулу тварин визначаються у встановленому порядку з урахуванням санітарних норм та правил;</w:t>
      </w:r>
    </w:p>
    <w:p w:rsidR="00151264" w:rsidRPr="00EA57AE" w:rsidRDefault="00151264" w:rsidP="00E3796E">
      <w:pPr>
        <w:spacing w:after="0"/>
        <w:ind w:firstLine="567"/>
        <w:jc w:val="both"/>
        <w:rPr>
          <w:rStyle w:val="FontStyle28"/>
          <w:i w:val="0"/>
          <w:sz w:val="26"/>
          <w:szCs w:val="26"/>
        </w:rPr>
      </w:pPr>
      <w:r w:rsidRPr="00EA57AE">
        <w:rPr>
          <w:rStyle w:val="FontStyle28"/>
          <w:i w:val="0"/>
          <w:sz w:val="26"/>
          <w:szCs w:val="26"/>
        </w:rPr>
        <w:t xml:space="preserve">5) </w:t>
      </w:r>
      <w:r w:rsidRPr="00EA57AE">
        <w:rPr>
          <w:rFonts w:ascii="Times New Roman" w:hAnsi="Times New Roman" w:cs="Times New Roman"/>
          <w:sz w:val="26"/>
          <w:szCs w:val="26"/>
        </w:rPr>
        <w:t>Місце утримання тварин повинно бути оснащено таким чином, щоб забезпечити необхідні простір, температурно-вологісний режим, природне освітлення, вентиляцію та можливість контакту тварин із природним для них середовищем.</w:t>
      </w:r>
    </w:p>
    <w:p w:rsidR="00151264" w:rsidRPr="00EA57AE" w:rsidRDefault="00151264" w:rsidP="00E3796E">
      <w:pPr>
        <w:spacing w:after="0"/>
        <w:ind w:firstLine="567"/>
        <w:jc w:val="both"/>
        <w:rPr>
          <w:rFonts w:ascii="Times New Roman" w:hAnsi="Times New Roman" w:cs="Times New Roman"/>
          <w:sz w:val="26"/>
          <w:szCs w:val="26"/>
        </w:rPr>
      </w:pPr>
      <w:r w:rsidRPr="00EA57AE">
        <w:rPr>
          <w:rStyle w:val="FontStyle28"/>
          <w:i w:val="0"/>
          <w:sz w:val="26"/>
          <w:szCs w:val="26"/>
        </w:rPr>
        <w:t xml:space="preserve">6) </w:t>
      </w:r>
      <w:r w:rsidRPr="00EA57AE">
        <w:rPr>
          <w:rFonts w:ascii="Times New Roman" w:hAnsi="Times New Roman" w:cs="Times New Roman"/>
          <w:sz w:val="26"/>
          <w:szCs w:val="26"/>
        </w:rPr>
        <w:t>Пра</w:t>
      </w:r>
      <w:r w:rsidR="00CA6577" w:rsidRPr="00EA57AE">
        <w:rPr>
          <w:rFonts w:ascii="Times New Roman" w:hAnsi="Times New Roman" w:cs="Times New Roman"/>
          <w:sz w:val="26"/>
          <w:szCs w:val="26"/>
        </w:rPr>
        <w:t>вила утримання домашніх тварин в</w:t>
      </w:r>
      <w:r w:rsidRPr="00EA57AE">
        <w:rPr>
          <w:rFonts w:ascii="Times New Roman" w:hAnsi="Times New Roman" w:cs="Times New Roman"/>
          <w:sz w:val="26"/>
          <w:szCs w:val="26"/>
        </w:rPr>
        <w:t>становлюються органами місцевого самоврядування.</w:t>
      </w:r>
    </w:p>
    <w:p w:rsidR="00151264" w:rsidRPr="00EA57AE" w:rsidRDefault="0026394F" w:rsidP="00E3796E">
      <w:pPr>
        <w:spacing w:after="0"/>
        <w:jc w:val="both"/>
        <w:rPr>
          <w:rFonts w:ascii="Times New Roman" w:hAnsi="Times New Roman" w:cs="Times New Roman"/>
          <w:sz w:val="26"/>
          <w:szCs w:val="26"/>
        </w:rPr>
      </w:pPr>
      <w:r w:rsidRPr="00EA57AE">
        <w:rPr>
          <w:rStyle w:val="FontStyle28"/>
          <w:i w:val="0"/>
          <w:sz w:val="26"/>
          <w:szCs w:val="26"/>
        </w:rPr>
        <w:t xml:space="preserve">         </w:t>
      </w:r>
      <w:r w:rsidR="00151264" w:rsidRPr="00EA57AE">
        <w:rPr>
          <w:rStyle w:val="FontStyle28"/>
          <w:i w:val="0"/>
          <w:sz w:val="26"/>
          <w:szCs w:val="26"/>
        </w:rPr>
        <w:t xml:space="preserve">7) </w:t>
      </w:r>
      <w:r w:rsidR="00151264" w:rsidRPr="00EA57AE">
        <w:rPr>
          <w:rFonts w:ascii="Times New Roman" w:hAnsi="Times New Roman" w:cs="Times New Roman"/>
          <w:sz w:val="26"/>
          <w:szCs w:val="26"/>
        </w:rPr>
        <w:t>Перевезення тварин у транспорті загального користування здійснюється відповідно до правил перевезення тварин у транспорті загального користування.</w:t>
      </w:r>
    </w:p>
    <w:p w:rsidR="00151264" w:rsidRPr="00EA57AE" w:rsidRDefault="0026394F" w:rsidP="00E3796E">
      <w:pPr>
        <w:spacing w:after="0"/>
        <w:jc w:val="both"/>
        <w:rPr>
          <w:rFonts w:ascii="Times New Roman" w:hAnsi="Times New Roman" w:cs="Times New Roman"/>
          <w:sz w:val="26"/>
          <w:szCs w:val="26"/>
        </w:rPr>
      </w:pPr>
      <w:r w:rsidRPr="00EA57AE">
        <w:rPr>
          <w:rStyle w:val="FontStyle28"/>
          <w:i w:val="0"/>
          <w:sz w:val="26"/>
          <w:szCs w:val="26"/>
        </w:rPr>
        <w:t xml:space="preserve">       </w:t>
      </w:r>
      <w:r w:rsidR="00357855">
        <w:rPr>
          <w:rStyle w:val="FontStyle28"/>
          <w:i w:val="0"/>
          <w:sz w:val="26"/>
          <w:szCs w:val="26"/>
        </w:rPr>
        <w:t xml:space="preserve">  </w:t>
      </w:r>
      <w:r w:rsidRPr="00EA57AE">
        <w:rPr>
          <w:rStyle w:val="FontStyle28"/>
          <w:i w:val="0"/>
          <w:sz w:val="26"/>
          <w:szCs w:val="26"/>
        </w:rPr>
        <w:t xml:space="preserve"> </w:t>
      </w:r>
      <w:r w:rsidR="006B5F9A">
        <w:rPr>
          <w:rStyle w:val="FontStyle27"/>
          <w:b/>
          <w:i w:val="0"/>
          <w:sz w:val="26"/>
          <w:szCs w:val="26"/>
        </w:rPr>
        <w:t>9.1.5.</w:t>
      </w:r>
      <w:r w:rsidR="00357855" w:rsidRPr="00EA57AE">
        <w:rPr>
          <w:rStyle w:val="FontStyle27"/>
          <w:i w:val="0"/>
          <w:sz w:val="26"/>
          <w:szCs w:val="26"/>
        </w:rPr>
        <w:t xml:space="preserve"> </w:t>
      </w:r>
      <w:r w:rsidR="00357855" w:rsidRPr="00EA57AE">
        <w:rPr>
          <w:rStyle w:val="FontStyle28"/>
          <w:i w:val="0"/>
          <w:sz w:val="26"/>
          <w:szCs w:val="26"/>
        </w:rPr>
        <w:t xml:space="preserve"> </w:t>
      </w:r>
      <w:r w:rsidRPr="00EA57AE">
        <w:rPr>
          <w:rStyle w:val="FontStyle28"/>
          <w:i w:val="0"/>
          <w:sz w:val="26"/>
          <w:szCs w:val="26"/>
        </w:rPr>
        <w:t xml:space="preserve"> </w:t>
      </w:r>
      <w:r w:rsidR="00357855">
        <w:rPr>
          <w:rStyle w:val="FontStyle28"/>
          <w:i w:val="0"/>
          <w:sz w:val="26"/>
          <w:szCs w:val="26"/>
        </w:rPr>
        <w:t>П</w:t>
      </w:r>
      <w:r w:rsidR="00151264" w:rsidRPr="00EA57AE">
        <w:rPr>
          <w:rFonts w:ascii="Times New Roman" w:hAnsi="Times New Roman" w:cs="Times New Roman"/>
          <w:sz w:val="26"/>
          <w:szCs w:val="26"/>
        </w:rPr>
        <w:t xml:space="preserve">ри поводженні з тваринами </w:t>
      </w:r>
      <w:r w:rsidR="00151264" w:rsidRPr="00EA57AE">
        <w:rPr>
          <w:rFonts w:ascii="Times New Roman" w:hAnsi="Times New Roman" w:cs="Times New Roman"/>
          <w:b/>
          <w:sz w:val="26"/>
          <w:szCs w:val="26"/>
        </w:rPr>
        <w:t>не допускається</w:t>
      </w:r>
      <w:r w:rsidR="00151264" w:rsidRPr="00EA57AE">
        <w:rPr>
          <w:rFonts w:ascii="Times New Roman" w:hAnsi="Times New Roman" w:cs="Times New Roman"/>
          <w:sz w:val="26"/>
          <w:szCs w:val="26"/>
        </w:rPr>
        <w:t>:</w:t>
      </w:r>
    </w:p>
    <w:p w:rsidR="00151264" w:rsidRPr="00EA57AE" w:rsidRDefault="00357855" w:rsidP="00357855">
      <w:pPr>
        <w:spacing w:after="0"/>
        <w:jc w:val="both"/>
        <w:rPr>
          <w:rFonts w:ascii="Times New Roman" w:hAnsi="Times New Roman" w:cs="Times New Roman"/>
          <w:sz w:val="26"/>
          <w:szCs w:val="26"/>
        </w:rPr>
      </w:pPr>
      <w:bookmarkStart w:id="124" w:name="139"/>
      <w:bookmarkEnd w:id="124"/>
      <w:r>
        <w:rPr>
          <w:rStyle w:val="FontStyle27"/>
          <w:b/>
          <w:i w:val="0"/>
          <w:sz w:val="26"/>
          <w:szCs w:val="26"/>
        </w:rPr>
        <w:t xml:space="preserve">          </w:t>
      </w:r>
      <w:r w:rsidR="006B5F9A">
        <w:rPr>
          <w:rStyle w:val="FontStyle27"/>
          <w:b/>
          <w:i w:val="0"/>
          <w:sz w:val="26"/>
          <w:szCs w:val="26"/>
        </w:rPr>
        <w:t>9.1.5.1.</w:t>
      </w:r>
      <w:r w:rsidR="00151264" w:rsidRPr="00EA57AE">
        <w:rPr>
          <w:rFonts w:ascii="Times New Roman" w:hAnsi="Times New Roman" w:cs="Times New Roman"/>
          <w:sz w:val="26"/>
          <w:szCs w:val="26"/>
        </w:rPr>
        <w:t xml:space="preserve"> використання оснащень, інвентарю, що травмують тварин;</w:t>
      </w:r>
    </w:p>
    <w:p w:rsidR="00151264" w:rsidRPr="00EA57AE" w:rsidRDefault="00357855" w:rsidP="00357855">
      <w:pPr>
        <w:spacing w:after="0"/>
        <w:jc w:val="both"/>
        <w:rPr>
          <w:rFonts w:ascii="Times New Roman" w:hAnsi="Times New Roman" w:cs="Times New Roman"/>
          <w:sz w:val="26"/>
          <w:szCs w:val="26"/>
        </w:rPr>
      </w:pPr>
      <w:bookmarkStart w:id="125" w:name="140"/>
      <w:bookmarkEnd w:id="125"/>
      <w:r>
        <w:rPr>
          <w:rStyle w:val="FontStyle27"/>
          <w:b/>
          <w:i w:val="0"/>
          <w:sz w:val="26"/>
          <w:szCs w:val="26"/>
        </w:rPr>
        <w:t xml:space="preserve">          </w:t>
      </w:r>
      <w:r w:rsidR="006B5F9A">
        <w:rPr>
          <w:rStyle w:val="FontStyle27"/>
          <w:b/>
          <w:i w:val="0"/>
          <w:sz w:val="26"/>
          <w:szCs w:val="26"/>
        </w:rPr>
        <w:t>9.1.5.2.</w:t>
      </w:r>
      <w:r w:rsidRPr="00EA57AE">
        <w:rPr>
          <w:rStyle w:val="FontStyle28"/>
          <w:i w:val="0"/>
          <w:sz w:val="26"/>
          <w:szCs w:val="26"/>
        </w:rPr>
        <w:t xml:space="preserve"> </w:t>
      </w:r>
      <w:r w:rsidR="00151264" w:rsidRPr="00EA57AE">
        <w:rPr>
          <w:rFonts w:ascii="Times New Roman" w:hAnsi="Times New Roman" w:cs="Times New Roman"/>
          <w:sz w:val="26"/>
          <w:szCs w:val="26"/>
        </w:rPr>
        <w:t>примушування тварин до виконання неприродних для них дій, що призводять до травмувань;</w:t>
      </w:r>
    </w:p>
    <w:p w:rsidR="00151264" w:rsidRPr="00EA57AE" w:rsidRDefault="00357855" w:rsidP="00357855">
      <w:pPr>
        <w:spacing w:after="0"/>
        <w:jc w:val="both"/>
        <w:rPr>
          <w:rFonts w:ascii="Times New Roman" w:hAnsi="Times New Roman" w:cs="Times New Roman"/>
          <w:sz w:val="26"/>
          <w:szCs w:val="26"/>
        </w:rPr>
      </w:pPr>
      <w:bookmarkStart w:id="126" w:name="141"/>
      <w:bookmarkEnd w:id="126"/>
      <w:r>
        <w:rPr>
          <w:rStyle w:val="FontStyle27"/>
          <w:b/>
          <w:i w:val="0"/>
          <w:sz w:val="26"/>
          <w:szCs w:val="26"/>
        </w:rPr>
        <w:t xml:space="preserve">          </w:t>
      </w:r>
      <w:r w:rsidR="006B5F9A">
        <w:rPr>
          <w:rStyle w:val="FontStyle27"/>
          <w:b/>
          <w:i w:val="0"/>
          <w:sz w:val="26"/>
          <w:szCs w:val="26"/>
        </w:rPr>
        <w:t>9.1.5.3.</w:t>
      </w:r>
      <w:r w:rsidRPr="00EA57AE">
        <w:rPr>
          <w:rStyle w:val="FontStyle28"/>
          <w:i w:val="0"/>
          <w:sz w:val="26"/>
          <w:szCs w:val="26"/>
        </w:rPr>
        <w:t xml:space="preserve"> </w:t>
      </w:r>
      <w:r w:rsidRPr="00EC2B70">
        <w:rPr>
          <w:rStyle w:val="FontStyle28"/>
          <w:b w:val="0"/>
          <w:i w:val="0"/>
          <w:sz w:val="26"/>
          <w:szCs w:val="26"/>
        </w:rPr>
        <w:t>н</w:t>
      </w:r>
      <w:r w:rsidR="00151264" w:rsidRPr="00EA57AE">
        <w:rPr>
          <w:rFonts w:ascii="Times New Roman" w:hAnsi="Times New Roman" w:cs="Times New Roman"/>
          <w:sz w:val="26"/>
          <w:szCs w:val="26"/>
        </w:rPr>
        <w:t>анесення побоїв, травм з метою примушування тварин до виконання будь-яких вимог;</w:t>
      </w:r>
    </w:p>
    <w:p w:rsidR="00151264" w:rsidRPr="00EA57AE" w:rsidRDefault="00357855" w:rsidP="00357855">
      <w:pPr>
        <w:spacing w:after="0"/>
        <w:rPr>
          <w:rFonts w:ascii="Times New Roman" w:hAnsi="Times New Roman" w:cs="Times New Roman"/>
          <w:sz w:val="26"/>
          <w:szCs w:val="26"/>
        </w:rPr>
      </w:pPr>
      <w:bookmarkStart w:id="127" w:name="142"/>
      <w:bookmarkEnd w:id="127"/>
      <w:r>
        <w:rPr>
          <w:rStyle w:val="FontStyle27"/>
          <w:b/>
          <w:i w:val="0"/>
          <w:sz w:val="26"/>
          <w:szCs w:val="26"/>
        </w:rPr>
        <w:t xml:space="preserve">          </w:t>
      </w:r>
      <w:r w:rsidR="006B5F9A">
        <w:rPr>
          <w:rStyle w:val="FontStyle27"/>
          <w:b/>
          <w:i w:val="0"/>
          <w:sz w:val="26"/>
          <w:szCs w:val="26"/>
        </w:rPr>
        <w:t>9.1.5.4.</w:t>
      </w:r>
      <w:r w:rsidRPr="00EA57AE">
        <w:rPr>
          <w:rStyle w:val="FontStyle28"/>
          <w:i w:val="0"/>
          <w:sz w:val="26"/>
          <w:szCs w:val="26"/>
        </w:rPr>
        <w:t xml:space="preserve"> </w:t>
      </w:r>
      <w:r w:rsidR="00151264" w:rsidRPr="00EA57AE">
        <w:rPr>
          <w:rFonts w:ascii="Times New Roman" w:hAnsi="Times New Roman" w:cs="Times New Roman"/>
          <w:sz w:val="26"/>
          <w:szCs w:val="26"/>
        </w:rPr>
        <w:t xml:space="preserve"> використання тварин в умовах надмірних фізіологічних навантажень тощо.</w:t>
      </w:r>
    </w:p>
    <w:p w:rsidR="00151264" w:rsidRPr="00EA57AE" w:rsidRDefault="006B5F9A" w:rsidP="006B5F9A">
      <w:pPr>
        <w:spacing w:after="0"/>
        <w:rPr>
          <w:rFonts w:ascii="Times New Roman" w:hAnsi="Times New Roman" w:cs="Times New Roman"/>
          <w:sz w:val="26"/>
          <w:szCs w:val="26"/>
        </w:rPr>
      </w:pPr>
      <w:bookmarkStart w:id="128" w:name="143"/>
      <w:bookmarkEnd w:id="128"/>
      <w:r>
        <w:rPr>
          <w:rStyle w:val="FontStyle27"/>
          <w:b/>
          <w:i w:val="0"/>
          <w:sz w:val="26"/>
          <w:szCs w:val="26"/>
        </w:rPr>
        <w:t xml:space="preserve">          9.1.5.5.</w:t>
      </w:r>
      <w:r w:rsidR="00151264" w:rsidRPr="00EA57AE">
        <w:rPr>
          <w:rFonts w:ascii="Times New Roman" w:hAnsi="Times New Roman" w:cs="Times New Roman"/>
          <w:sz w:val="26"/>
          <w:szCs w:val="26"/>
        </w:rPr>
        <w:t>при проведенні больових процедур обов'язкове застосування знеболюючих препаратів.</w:t>
      </w:r>
    </w:p>
    <w:p w:rsidR="00151264" w:rsidRPr="00EA57AE" w:rsidRDefault="006B5F9A" w:rsidP="00E3796E">
      <w:pPr>
        <w:spacing w:after="0"/>
        <w:ind w:firstLine="708"/>
        <w:rPr>
          <w:rFonts w:ascii="Times New Roman" w:hAnsi="Times New Roman" w:cs="Times New Roman"/>
          <w:b/>
          <w:sz w:val="26"/>
          <w:szCs w:val="26"/>
        </w:rPr>
      </w:pPr>
      <w:r>
        <w:rPr>
          <w:rStyle w:val="FontStyle28"/>
          <w:i w:val="0"/>
          <w:sz w:val="26"/>
          <w:szCs w:val="26"/>
        </w:rPr>
        <w:t>9.1.6.</w:t>
      </w:r>
      <w:r w:rsidR="00151264" w:rsidRPr="00EA57AE">
        <w:rPr>
          <w:rStyle w:val="FontStyle28"/>
          <w:i w:val="0"/>
          <w:sz w:val="26"/>
          <w:szCs w:val="26"/>
        </w:rPr>
        <w:t xml:space="preserve"> </w:t>
      </w:r>
      <w:r w:rsidR="00151264" w:rsidRPr="00EA57AE">
        <w:rPr>
          <w:rFonts w:ascii="Times New Roman" w:hAnsi="Times New Roman" w:cs="Times New Roman"/>
          <w:b/>
          <w:sz w:val="26"/>
          <w:szCs w:val="26"/>
        </w:rPr>
        <w:t>Забороняється:</w:t>
      </w:r>
    </w:p>
    <w:p w:rsidR="00151264" w:rsidRPr="00EA57AE" w:rsidRDefault="006B5F9A" w:rsidP="00E3796E">
      <w:pPr>
        <w:spacing w:after="0"/>
        <w:ind w:firstLine="708"/>
        <w:rPr>
          <w:rFonts w:ascii="Times New Roman" w:hAnsi="Times New Roman" w:cs="Times New Roman"/>
          <w:sz w:val="26"/>
          <w:szCs w:val="26"/>
        </w:rPr>
      </w:pPr>
      <w:bookmarkStart w:id="129" w:name="145"/>
      <w:bookmarkEnd w:id="129"/>
      <w:r>
        <w:rPr>
          <w:rStyle w:val="FontStyle28"/>
          <w:i w:val="0"/>
          <w:sz w:val="26"/>
          <w:szCs w:val="26"/>
        </w:rPr>
        <w:t>9.1.6.1.</w:t>
      </w:r>
      <w:r w:rsidR="00151264" w:rsidRPr="00EA57AE">
        <w:rPr>
          <w:rFonts w:ascii="Times New Roman" w:hAnsi="Times New Roman" w:cs="Times New Roman"/>
          <w:sz w:val="26"/>
          <w:szCs w:val="26"/>
        </w:rPr>
        <w:t xml:space="preserve"> розведення тварин з виявленими генетичними змінами, що спричиняють їм страждання;</w:t>
      </w:r>
    </w:p>
    <w:p w:rsidR="00151264" w:rsidRPr="00EA57AE" w:rsidRDefault="006B5F9A" w:rsidP="00E3796E">
      <w:pPr>
        <w:spacing w:after="0"/>
        <w:ind w:firstLine="708"/>
        <w:rPr>
          <w:rFonts w:ascii="Times New Roman" w:hAnsi="Times New Roman" w:cs="Times New Roman"/>
          <w:sz w:val="26"/>
          <w:szCs w:val="26"/>
        </w:rPr>
      </w:pPr>
      <w:bookmarkStart w:id="130" w:name="146"/>
      <w:bookmarkEnd w:id="130"/>
      <w:r>
        <w:rPr>
          <w:rStyle w:val="FontStyle28"/>
          <w:i w:val="0"/>
          <w:sz w:val="26"/>
          <w:szCs w:val="26"/>
        </w:rPr>
        <w:t>9.1.6.2.</w:t>
      </w:r>
      <w:r w:rsidR="00151264" w:rsidRPr="00EA57AE">
        <w:rPr>
          <w:rFonts w:ascii="Times New Roman" w:hAnsi="Times New Roman" w:cs="Times New Roman"/>
          <w:sz w:val="26"/>
          <w:szCs w:val="26"/>
        </w:rPr>
        <w:t>розведення тварин зі спадково закріпленою агресивністю;</w:t>
      </w:r>
    </w:p>
    <w:p w:rsidR="00151264" w:rsidRPr="00EA57AE" w:rsidRDefault="006B5F9A" w:rsidP="00E3796E">
      <w:pPr>
        <w:spacing w:after="0"/>
        <w:ind w:firstLine="708"/>
        <w:rPr>
          <w:rFonts w:ascii="Times New Roman" w:hAnsi="Times New Roman" w:cs="Times New Roman"/>
          <w:sz w:val="26"/>
          <w:szCs w:val="26"/>
        </w:rPr>
      </w:pPr>
      <w:bookmarkStart w:id="131" w:name="147"/>
      <w:bookmarkEnd w:id="131"/>
      <w:r>
        <w:rPr>
          <w:rStyle w:val="FontStyle28"/>
          <w:i w:val="0"/>
          <w:sz w:val="26"/>
          <w:szCs w:val="26"/>
        </w:rPr>
        <w:t>9.1.6.3.</w:t>
      </w:r>
      <w:r w:rsidR="00151264" w:rsidRPr="00EA57AE">
        <w:rPr>
          <w:rFonts w:ascii="Times New Roman" w:hAnsi="Times New Roman" w:cs="Times New Roman"/>
          <w:sz w:val="26"/>
          <w:szCs w:val="26"/>
        </w:rPr>
        <w:t xml:space="preserve"> примушування до нападу одних тварин на інших, крім випадків використання собак мисливських порід, інших ловчих звірів та птахів для полювання;</w:t>
      </w:r>
    </w:p>
    <w:p w:rsidR="00151264" w:rsidRPr="00EA57AE" w:rsidRDefault="006B5F9A" w:rsidP="00E3796E">
      <w:pPr>
        <w:spacing w:after="0"/>
        <w:ind w:firstLine="709"/>
        <w:rPr>
          <w:rFonts w:ascii="Times New Roman" w:hAnsi="Times New Roman" w:cs="Times New Roman"/>
          <w:sz w:val="26"/>
          <w:szCs w:val="26"/>
        </w:rPr>
      </w:pPr>
      <w:bookmarkStart w:id="132" w:name="148"/>
      <w:bookmarkStart w:id="133" w:name="149"/>
      <w:bookmarkEnd w:id="132"/>
      <w:bookmarkEnd w:id="133"/>
      <w:r>
        <w:rPr>
          <w:rStyle w:val="FontStyle28"/>
          <w:i w:val="0"/>
          <w:sz w:val="26"/>
          <w:szCs w:val="26"/>
        </w:rPr>
        <w:t>9.1.6.4.</w:t>
      </w:r>
      <w:r w:rsidR="00151264" w:rsidRPr="00EA57AE">
        <w:rPr>
          <w:rFonts w:ascii="Times New Roman" w:hAnsi="Times New Roman" w:cs="Times New Roman"/>
          <w:sz w:val="26"/>
          <w:szCs w:val="26"/>
        </w:rPr>
        <w:t xml:space="preserve"> застосування до тварин фармакологічних та механічних засобів допінгу;</w:t>
      </w:r>
    </w:p>
    <w:p w:rsidR="00151264" w:rsidRPr="00EA57AE" w:rsidRDefault="006B5F9A" w:rsidP="00E3796E">
      <w:pPr>
        <w:spacing w:after="0"/>
        <w:ind w:firstLine="709"/>
        <w:rPr>
          <w:rFonts w:ascii="Times New Roman" w:hAnsi="Times New Roman" w:cs="Times New Roman"/>
          <w:sz w:val="26"/>
          <w:szCs w:val="26"/>
        </w:rPr>
      </w:pPr>
      <w:bookmarkStart w:id="134" w:name="150"/>
      <w:bookmarkEnd w:id="134"/>
      <w:r>
        <w:rPr>
          <w:rStyle w:val="FontStyle28"/>
          <w:i w:val="0"/>
          <w:sz w:val="26"/>
          <w:szCs w:val="26"/>
        </w:rPr>
        <w:t>9.1.6.5.</w:t>
      </w:r>
      <w:r w:rsidR="00151264" w:rsidRPr="00EA57AE">
        <w:rPr>
          <w:rFonts w:ascii="Times New Roman" w:hAnsi="Times New Roman" w:cs="Times New Roman"/>
          <w:sz w:val="26"/>
          <w:szCs w:val="26"/>
        </w:rPr>
        <w:t xml:space="preserve"> інші дії чи бездіяльність, що суперечать принципам захисту тварин від жорстокого поводження.</w:t>
      </w:r>
    </w:p>
    <w:p w:rsidR="00151264" w:rsidRPr="00EA57AE" w:rsidRDefault="00151264" w:rsidP="00E3796E">
      <w:pPr>
        <w:spacing w:after="0"/>
        <w:ind w:firstLine="709"/>
        <w:rPr>
          <w:rFonts w:ascii="Times New Roman" w:hAnsi="Times New Roman" w:cs="Times New Roman"/>
          <w:sz w:val="26"/>
          <w:szCs w:val="26"/>
        </w:rPr>
      </w:pPr>
      <w:r w:rsidRPr="00EA57AE">
        <w:rPr>
          <w:rFonts w:ascii="Times New Roman" w:hAnsi="Times New Roman" w:cs="Times New Roman"/>
          <w:sz w:val="26"/>
          <w:szCs w:val="26"/>
        </w:rPr>
        <w:t>.</w:t>
      </w:r>
    </w:p>
    <w:p w:rsidR="00151264" w:rsidRPr="00EA57AE" w:rsidRDefault="006B5F9A" w:rsidP="00E3796E">
      <w:pPr>
        <w:spacing w:after="0"/>
        <w:ind w:firstLine="709"/>
        <w:rPr>
          <w:rFonts w:ascii="Times New Roman" w:hAnsi="Times New Roman" w:cs="Times New Roman"/>
          <w:sz w:val="26"/>
          <w:szCs w:val="26"/>
          <w:u w:val="single"/>
        </w:rPr>
      </w:pPr>
      <w:r>
        <w:rPr>
          <w:rFonts w:ascii="Times New Roman" w:hAnsi="Times New Roman" w:cs="Times New Roman"/>
          <w:b/>
          <w:sz w:val="26"/>
          <w:szCs w:val="26"/>
          <w:u w:val="single"/>
        </w:rPr>
        <w:t>9.1.7.</w:t>
      </w:r>
      <w:r w:rsidR="00151264" w:rsidRPr="00EA57AE">
        <w:rPr>
          <w:rFonts w:ascii="Times New Roman" w:hAnsi="Times New Roman" w:cs="Times New Roman"/>
          <w:sz w:val="26"/>
          <w:szCs w:val="26"/>
          <w:u w:val="single"/>
        </w:rPr>
        <w:t xml:space="preserve"> Основні принципи захисту тварин від жорстокого поводження</w:t>
      </w:r>
    </w:p>
    <w:p w:rsidR="00151264" w:rsidRPr="00EA57AE" w:rsidRDefault="006B5F9A" w:rsidP="00E3796E">
      <w:pPr>
        <w:spacing w:after="0"/>
        <w:ind w:firstLine="709"/>
        <w:rPr>
          <w:rFonts w:ascii="Times New Roman" w:hAnsi="Times New Roman" w:cs="Times New Roman"/>
          <w:sz w:val="26"/>
          <w:szCs w:val="26"/>
          <w:u w:val="single"/>
        </w:rPr>
      </w:pPr>
      <w:bookmarkStart w:id="135" w:name="42"/>
      <w:bookmarkEnd w:id="135"/>
      <w:r>
        <w:rPr>
          <w:rFonts w:ascii="Times New Roman" w:hAnsi="Times New Roman" w:cs="Times New Roman"/>
          <w:b/>
          <w:sz w:val="26"/>
          <w:szCs w:val="26"/>
          <w:u w:val="single"/>
        </w:rPr>
        <w:t>9.1.8.</w:t>
      </w:r>
      <w:r w:rsidR="00151264" w:rsidRPr="00EA57AE">
        <w:rPr>
          <w:rFonts w:ascii="Times New Roman" w:hAnsi="Times New Roman" w:cs="Times New Roman"/>
          <w:sz w:val="26"/>
          <w:szCs w:val="26"/>
          <w:u w:val="single"/>
        </w:rPr>
        <w:t>Поводження з тваринами ґрунтується на таких принципах:</w:t>
      </w:r>
    </w:p>
    <w:p w:rsidR="00151264" w:rsidRPr="00EA57AE" w:rsidRDefault="006B5F9A" w:rsidP="00E3796E">
      <w:pPr>
        <w:spacing w:after="0"/>
        <w:ind w:firstLine="709"/>
        <w:rPr>
          <w:rFonts w:ascii="Times New Roman" w:hAnsi="Times New Roman" w:cs="Times New Roman"/>
          <w:sz w:val="26"/>
          <w:szCs w:val="26"/>
        </w:rPr>
      </w:pPr>
      <w:bookmarkStart w:id="136" w:name="43"/>
      <w:bookmarkEnd w:id="136"/>
      <w:r>
        <w:rPr>
          <w:rFonts w:ascii="Times New Roman" w:hAnsi="Times New Roman" w:cs="Times New Roman"/>
          <w:b/>
          <w:sz w:val="26"/>
          <w:szCs w:val="26"/>
        </w:rPr>
        <w:t>9.1.8.1.</w:t>
      </w:r>
      <w:r w:rsidR="00151264" w:rsidRPr="00EA57AE">
        <w:rPr>
          <w:rFonts w:ascii="Times New Roman" w:hAnsi="Times New Roman" w:cs="Times New Roman"/>
          <w:sz w:val="26"/>
          <w:szCs w:val="26"/>
        </w:rPr>
        <w:t xml:space="preserve"> жорстоке поводження з тваринами є несумісним з вимогами моральності та гуманності, спричиняє моральну шкоду людині;</w:t>
      </w:r>
    </w:p>
    <w:p w:rsidR="00151264" w:rsidRPr="00EA57AE" w:rsidRDefault="006B5F9A" w:rsidP="00E3796E">
      <w:pPr>
        <w:spacing w:after="0"/>
        <w:ind w:firstLine="709"/>
        <w:rPr>
          <w:rFonts w:ascii="Times New Roman" w:hAnsi="Times New Roman" w:cs="Times New Roman"/>
          <w:sz w:val="26"/>
          <w:szCs w:val="26"/>
        </w:rPr>
      </w:pPr>
      <w:bookmarkStart w:id="137" w:name="44"/>
      <w:bookmarkEnd w:id="137"/>
      <w:r>
        <w:rPr>
          <w:rFonts w:ascii="Times New Roman" w:hAnsi="Times New Roman" w:cs="Times New Roman"/>
          <w:b/>
          <w:sz w:val="26"/>
          <w:szCs w:val="26"/>
        </w:rPr>
        <w:lastRenderedPageBreak/>
        <w:t>9.1.8.2.</w:t>
      </w:r>
      <w:r w:rsidR="00151264" w:rsidRPr="00EA57AE">
        <w:rPr>
          <w:rFonts w:ascii="Times New Roman" w:hAnsi="Times New Roman" w:cs="Times New Roman"/>
          <w:sz w:val="26"/>
          <w:szCs w:val="26"/>
        </w:rPr>
        <w:t xml:space="preserve"> забезпечення умов життя тварин, які відповідають їх біологічним, видовим та індивідуальним особливостям;</w:t>
      </w:r>
    </w:p>
    <w:p w:rsidR="00151264" w:rsidRPr="00EA57AE" w:rsidRDefault="00B753C8" w:rsidP="00E3796E">
      <w:pPr>
        <w:spacing w:after="0"/>
        <w:ind w:firstLine="709"/>
        <w:rPr>
          <w:rFonts w:ascii="Times New Roman" w:hAnsi="Times New Roman" w:cs="Times New Roman"/>
          <w:sz w:val="26"/>
          <w:szCs w:val="26"/>
        </w:rPr>
      </w:pPr>
      <w:bookmarkStart w:id="138" w:name="45"/>
      <w:bookmarkStart w:id="139" w:name="46"/>
      <w:bookmarkEnd w:id="138"/>
      <w:bookmarkEnd w:id="139"/>
      <w:r>
        <w:rPr>
          <w:rFonts w:ascii="Times New Roman" w:hAnsi="Times New Roman" w:cs="Times New Roman"/>
          <w:b/>
          <w:sz w:val="26"/>
          <w:szCs w:val="26"/>
        </w:rPr>
        <w:t>9.1.8.3.</w:t>
      </w:r>
      <w:r w:rsidR="00151264" w:rsidRPr="00EA57AE">
        <w:rPr>
          <w:rFonts w:ascii="Times New Roman" w:hAnsi="Times New Roman" w:cs="Times New Roman"/>
          <w:b/>
          <w:sz w:val="26"/>
          <w:szCs w:val="26"/>
        </w:rPr>
        <w:t xml:space="preserve"> заборона</w:t>
      </w:r>
      <w:r w:rsidR="00151264" w:rsidRPr="00EA57AE">
        <w:rPr>
          <w:rFonts w:ascii="Times New Roman" w:hAnsi="Times New Roman" w:cs="Times New Roman"/>
          <w:sz w:val="26"/>
          <w:szCs w:val="26"/>
        </w:rPr>
        <w:t xml:space="preserve"> пропаганди жорстокого поводження з тваринами, заклики до жорстокого поводження з ними, а також пропаганда мисливства в системі дошкільної, загальної середньої, професійно-технічної і вищої освіти.</w:t>
      </w:r>
    </w:p>
    <w:p w:rsidR="00151264" w:rsidRPr="00EA57AE" w:rsidRDefault="00B753C8" w:rsidP="00E3796E">
      <w:pPr>
        <w:spacing w:after="0"/>
        <w:ind w:firstLine="708"/>
        <w:rPr>
          <w:rFonts w:ascii="Times New Roman" w:hAnsi="Times New Roman" w:cs="Times New Roman"/>
          <w:sz w:val="26"/>
          <w:szCs w:val="26"/>
        </w:rPr>
      </w:pPr>
      <w:r>
        <w:rPr>
          <w:rFonts w:ascii="Times New Roman" w:hAnsi="Times New Roman" w:cs="Times New Roman"/>
          <w:b/>
          <w:sz w:val="26"/>
          <w:szCs w:val="26"/>
        </w:rPr>
        <w:t>9.1.8.4.</w:t>
      </w:r>
      <w:r w:rsidR="00151264" w:rsidRPr="00EA57AE">
        <w:rPr>
          <w:rFonts w:ascii="Times New Roman" w:hAnsi="Times New Roman" w:cs="Times New Roman"/>
          <w:b/>
          <w:sz w:val="26"/>
          <w:szCs w:val="26"/>
        </w:rPr>
        <w:t xml:space="preserve"> заборона </w:t>
      </w:r>
      <w:r w:rsidR="00151264" w:rsidRPr="00EA57AE">
        <w:rPr>
          <w:rFonts w:ascii="Times New Roman" w:hAnsi="Times New Roman" w:cs="Times New Roman"/>
          <w:sz w:val="26"/>
          <w:szCs w:val="26"/>
        </w:rPr>
        <w:t>жорстоких методів умертвіння тварин;</w:t>
      </w:r>
    </w:p>
    <w:p w:rsidR="00151264" w:rsidRPr="00EA57AE" w:rsidRDefault="00B753C8" w:rsidP="00E3796E">
      <w:pPr>
        <w:spacing w:after="0"/>
        <w:ind w:firstLine="708"/>
        <w:rPr>
          <w:rFonts w:ascii="Times New Roman" w:hAnsi="Times New Roman" w:cs="Times New Roman"/>
          <w:sz w:val="26"/>
          <w:szCs w:val="26"/>
        </w:rPr>
      </w:pPr>
      <w:r>
        <w:rPr>
          <w:rFonts w:ascii="Times New Roman" w:hAnsi="Times New Roman" w:cs="Times New Roman"/>
          <w:b/>
          <w:sz w:val="26"/>
          <w:szCs w:val="26"/>
        </w:rPr>
        <w:t>9.1.8.5.</w:t>
      </w:r>
      <w:r w:rsidR="00151264" w:rsidRPr="00EA57AE">
        <w:rPr>
          <w:rFonts w:ascii="Times New Roman" w:hAnsi="Times New Roman" w:cs="Times New Roman"/>
          <w:sz w:val="26"/>
          <w:szCs w:val="26"/>
        </w:rPr>
        <w:t xml:space="preserve"> відповідальність за жорстоке поводження з тваринами;</w:t>
      </w:r>
    </w:p>
    <w:p w:rsidR="00151264" w:rsidRPr="00EA57AE" w:rsidRDefault="00B753C8" w:rsidP="00E3796E">
      <w:pPr>
        <w:spacing w:after="0"/>
        <w:ind w:firstLine="708"/>
        <w:jc w:val="both"/>
        <w:rPr>
          <w:rFonts w:ascii="Times New Roman" w:hAnsi="Times New Roman" w:cs="Times New Roman"/>
          <w:sz w:val="26"/>
          <w:szCs w:val="26"/>
        </w:rPr>
      </w:pPr>
      <w:r>
        <w:rPr>
          <w:rFonts w:ascii="Times New Roman" w:hAnsi="Times New Roman" w:cs="Times New Roman"/>
          <w:b/>
          <w:sz w:val="26"/>
          <w:szCs w:val="26"/>
        </w:rPr>
        <w:t>9.1.9.</w:t>
      </w:r>
      <w:r w:rsidR="00151264" w:rsidRPr="00EA57AE">
        <w:rPr>
          <w:rFonts w:ascii="Times New Roman" w:hAnsi="Times New Roman" w:cs="Times New Roman"/>
          <w:sz w:val="26"/>
          <w:szCs w:val="26"/>
        </w:rPr>
        <w:t>Собаки,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площах,ринках, у скверах, садах, на бульварах, пляжах, у громадському транспорті, дворах та інших громадських місцях, вважаються безпритульними і підлягають вилову.</w:t>
      </w:r>
    </w:p>
    <w:p w:rsidR="00151264" w:rsidRPr="00EA57AE" w:rsidRDefault="00B753C8" w:rsidP="00E3796E">
      <w:pPr>
        <w:spacing w:after="0"/>
        <w:ind w:firstLine="708"/>
        <w:jc w:val="both"/>
        <w:rPr>
          <w:rFonts w:ascii="Times New Roman" w:hAnsi="Times New Roman" w:cs="Times New Roman"/>
          <w:sz w:val="26"/>
          <w:szCs w:val="26"/>
        </w:rPr>
      </w:pPr>
      <w:bookmarkStart w:id="140" w:name="191"/>
      <w:bookmarkEnd w:id="140"/>
      <w:r>
        <w:rPr>
          <w:rFonts w:ascii="Times New Roman" w:hAnsi="Times New Roman" w:cs="Times New Roman"/>
          <w:b/>
          <w:sz w:val="26"/>
          <w:szCs w:val="26"/>
        </w:rPr>
        <w:t xml:space="preserve"> 9.1.10.</w:t>
      </w:r>
      <w:r w:rsidR="00151264" w:rsidRPr="00EA57AE">
        <w:rPr>
          <w:rFonts w:ascii="Times New Roman" w:hAnsi="Times New Roman" w:cs="Times New Roman"/>
          <w:sz w:val="26"/>
          <w:szCs w:val="26"/>
        </w:rPr>
        <w:t xml:space="preserve"> Тимчасовій ізоляції підлягають собаки, коти та інші домашні тварини в разі, якщо на це є відповідне рішення </w:t>
      </w:r>
      <w:r w:rsidR="0026394F" w:rsidRPr="00EA57AE">
        <w:rPr>
          <w:rFonts w:ascii="Times New Roman" w:hAnsi="Times New Roman" w:cs="Times New Roman"/>
          <w:sz w:val="26"/>
          <w:szCs w:val="26"/>
        </w:rPr>
        <w:t>установи ветеринарної медицини</w:t>
      </w:r>
      <w:r w:rsidR="00151264" w:rsidRPr="00EA57AE">
        <w:rPr>
          <w:rFonts w:ascii="Times New Roman" w:hAnsi="Times New Roman" w:cs="Times New Roman"/>
          <w:sz w:val="26"/>
          <w:szCs w:val="26"/>
        </w:rPr>
        <w:t>, а також ті, що завдали тілесних ушкоджень людині або іншій домашній тварині. Тимчасова ізоляція домашніх тварин може проводитись у примусовому порядку, якщо домашня тварина є небезпечною для оточуючих.</w:t>
      </w:r>
    </w:p>
    <w:p w:rsidR="00151264" w:rsidRPr="00EA57AE" w:rsidRDefault="00B753C8" w:rsidP="00E3796E">
      <w:pPr>
        <w:spacing w:after="0"/>
        <w:ind w:firstLine="708"/>
        <w:jc w:val="both"/>
        <w:rPr>
          <w:rFonts w:ascii="Times New Roman" w:hAnsi="Times New Roman" w:cs="Times New Roman"/>
          <w:sz w:val="26"/>
          <w:szCs w:val="26"/>
        </w:rPr>
      </w:pPr>
      <w:bookmarkStart w:id="141" w:name="192"/>
      <w:bookmarkEnd w:id="141"/>
      <w:r>
        <w:rPr>
          <w:rFonts w:ascii="Times New Roman" w:hAnsi="Times New Roman" w:cs="Times New Roman"/>
          <w:b/>
          <w:sz w:val="26"/>
          <w:szCs w:val="26"/>
        </w:rPr>
        <w:t>9.1.11.</w:t>
      </w:r>
      <w:r w:rsidR="00151264" w:rsidRPr="00EA57AE">
        <w:rPr>
          <w:rFonts w:ascii="Times New Roman" w:hAnsi="Times New Roman" w:cs="Times New Roman"/>
          <w:sz w:val="26"/>
          <w:szCs w:val="26"/>
        </w:rPr>
        <w:t xml:space="preserve"> Тимчасово ізольовані домашні тварини протягом </w:t>
      </w:r>
      <w:r w:rsidR="00151264" w:rsidRPr="00EA57AE">
        <w:rPr>
          <w:rFonts w:ascii="Times New Roman" w:hAnsi="Times New Roman" w:cs="Times New Roman"/>
          <w:b/>
          <w:sz w:val="26"/>
          <w:szCs w:val="26"/>
        </w:rPr>
        <w:t>семи днів</w:t>
      </w:r>
      <w:r w:rsidR="00151264" w:rsidRPr="00EA57AE">
        <w:rPr>
          <w:rFonts w:ascii="Times New Roman" w:hAnsi="Times New Roman" w:cs="Times New Roman"/>
          <w:sz w:val="26"/>
          <w:szCs w:val="26"/>
        </w:rPr>
        <w:t xml:space="preserve"> з дня їх вилову повинні бути обстежені і після висновків </w:t>
      </w:r>
      <w:r w:rsidR="0026394F" w:rsidRPr="00EA57AE">
        <w:rPr>
          <w:rFonts w:ascii="Times New Roman" w:hAnsi="Times New Roman" w:cs="Times New Roman"/>
          <w:sz w:val="26"/>
          <w:szCs w:val="26"/>
        </w:rPr>
        <w:t>установи</w:t>
      </w:r>
      <w:r w:rsidR="00151264" w:rsidRPr="00EA57AE">
        <w:rPr>
          <w:rFonts w:ascii="Times New Roman" w:hAnsi="Times New Roman" w:cs="Times New Roman"/>
          <w:sz w:val="26"/>
          <w:szCs w:val="26"/>
        </w:rPr>
        <w:t xml:space="preserve"> ветеринарної медицини про стан здоров'я тварин повертаються власникам, а в разі виявлення обставин, що можуть загрожувати життю та здоров'ю оточуючих</w:t>
      </w:r>
      <w:r w:rsidR="00234A31" w:rsidRPr="00EA57AE">
        <w:rPr>
          <w:rFonts w:ascii="Times New Roman" w:hAnsi="Times New Roman" w:cs="Times New Roman"/>
          <w:sz w:val="26"/>
          <w:szCs w:val="26"/>
        </w:rPr>
        <w:t xml:space="preserve"> людей</w:t>
      </w:r>
      <w:r w:rsidR="00151264" w:rsidRPr="00EA57AE">
        <w:rPr>
          <w:rFonts w:ascii="Times New Roman" w:hAnsi="Times New Roman" w:cs="Times New Roman"/>
          <w:sz w:val="26"/>
          <w:szCs w:val="26"/>
        </w:rPr>
        <w:t>, передаються спеціалізованим організаціям для подальшого лікування чи умертвіння.</w:t>
      </w:r>
    </w:p>
    <w:p w:rsidR="00151264" w:rsidRPr="00EA57AE" w:rsidRDefault="00B753C8" w:rsidP="00E3796E">
      <w:pPr>
        <w:spacing w:after="0"/>
        <w:ind w:firstLine="708"/>
        <w:jc w:val="both"/>
        <w:rPr>
          <w:rFonts w:ascii="Times New Roman" w:hAnsi="Times New Roman" w:cs="Times New Roman"/>
          <w:sz w:val="26"/>
          <w:szCs w:val="26"/>
        </w:rPr>
      </w:pPr>
      <w:bookmarkStart w:id="142" w:name="193"/>
      <w:bookmarkStart w:id="143" w:name="194"/>
      <w:bookmarkEnd w:id="142"/>
      <w:bookmarkEnd w:id="143"/>
      <w:r>
        <w:rPr>
          <w:rFonts w:ascii="Times New Roman" w:hAnsi="Times New Roman" w:cs="Times New Roman"/>
          <w:b/>
          <w:sz w:val="26"/>
          <w:szCs w:val="26"/>
        </w:rPr>
        <w:t>9.1.12.</w:t>
      </w:r>
      <w:r w:rsidR="00EC2B70" w:rsidRPr="00EA57AE">
        <w:rPr>
          <w:rFonts w:ascii="Times New Roman" w:hAnsi="Times New Roman" w:cs="Times New Roman"/>
          <w:sz w:val="26"/>
          <w:szCs w:val="26"/>
        </w:rPr>
        <w:t xml:space="preserve"> </w:t>
      </w:r>
      <w:r w:rsidR="00EC2B70">
        <w:rPr>
          <w:rFonts w:ascii="Times New Roman" w:hAnsi="Times New Roman" w:cs="Times New Roman"/>
          <w:sz w:val="26"/>
          <w:szCs w:val="26"/>
        </w:rPr>
        <w:t>В</w:t>
      </w:r>
      <w:r w:rsidR="00151264" w:rsidRPr="00EA57AE">
        <w:rPr>
          <w:rFonts w:ascii="Times New Roman" w:hAnsi="Times New Roman" w:cs="Times New Roman"/>
          <w:sz w:val="26"/>
          <w:szCs w:val="26"/>
        </w:rPr>
        <w:t xml:space="preserve">илов собак, котів та інших домашніх тварин окремими громадянами </w:t>
      </w:r>
      <w:r w:rsidR="00151264" w:rsidRPr="00EA57AE">
        <w:rPr>
          <w:rFonts w:ascii="Times New Roman" w:hAnsi="Times New Roman" w:cs="Times New Roman"/>
          <w:b/>
          <w:sz w:val="26"/>
          <w:szCs w:val="26"/>
        </w:rPr>
        <w:t>забороняється</w:t>
      </w:r>
      <w:r w:rsidR="00151264" w:rsidRPr="00EA57AE">
        <w:rPr>
          <w:rFonts w:ascii="Times New Roman" w:hAnsi="Times New Roman" w:cs="Times New Roman"/>
          <w:sz w:val="26"/>
          <w:szCs w:val="26"/>
        </w:rPr>
        <w:t>, крім випадків, коли ці тварини є небезпечними для оточуючих та проявляють агресивність, створюючи загрозу безпеці людей.</w:t>
      </w:r>
    </w:p>
    <w:p w:rsidR="00234A31" w:rsidRPr="00EA57AE" w:rsidRDefault="00B753C8" w:rsidP="00E3796E">
      <w:pPr>
        <w:spacing w:after="0"/>
        <w:ind w:firstLine="708"/>
        <w:jc w:val="both"/>
        <w:rPr>
          <w:rStyle w:val="FontStyle28"/>
          <w:i w:val="0"/>
          <w:sz w:val="26"/>
          <w:szCs w:val="26"/>
          <w:u w:val="single"/>
        </w:rPr>
      </w:pPr>
      <w:bookmarkStart w:id="144" w:name="195"/>
      <w:bookmarkStart w:id="145" w:name="196"/>
      <w:bookmarkStart w:id="146" w:name="197"/>
      <w:bookmarkStart w:id="147" w:name="198"/>
      <w:bookmarkEnd w:id="144"/>
      <w:bookmarkEnd w:id="145"/>
      <w:bookmarkEnd w:id="146"/>
      <w:bookmarkEnd w:id="147"/>
      <w:r>
        <w:rPr>
          <w:rFonts w:ascii="Times New Roman" w:hAnsi="Times New Roman" w:cs="Times New Roman"/>
          <w:b/>
          <w:sz w:val="26"/>
          <w:szCs w:val="26"/>
        </w:rPr>
        <w:t>9.1.13.</w:t>
      </w:r>
      <w:r w:rsidR="00151264" w:rsidRPr="00EA57AE">
        <w:rPr>
          <w:rFonts w:ascii="Times New Roman" w:hAnsi="Times New Roman" w:cs="Times New Roman"/>
          <w:sz w:val="26"/>
          <w:szCs w:val="26"/>
        </w:rPr>
        <w:t xml:space="preserve"> Якщо протягом </w:t>
      </w:r>
      <w:r w:rsidR="00151264" w:rsidRPr="00EA57AE">
        <w:rPr>
          <w:rFonts w:ascii="Times New Roman" w:hAnsi="Times New Roman" w:cs="Times New Roman"/>
          <w:b/>
          <w:sz w:val="26"/>
          <w:szCs w:val="26"/>
        </w:rPr>
        <w:t>двох місяців</w:t>
      </w:r>
      <w:r w:rsidR="00151264" w:rsidRPr="00EA57AE">
        <w:rPr>
          <w:rFonts w:ascii="Times New Roman" w:hAnsi="Times New Roman" w:cs="Times New Roman"/>
          <w:sz w:val="26"/>
          <w:szCs w:val="26"/>
        </w:rPr>
        <w:t xml:space="preserve"> з моменту заявлення про затримання безпритульної тварини не буде виявлено її власника або він не заявить про своє право на неї, право власності на цю тварину переходить до особи, у якої вона була на утриманні та в користуванні.</w:t>
      </w:r>
      <w:bookmarkStart w:id="148" w:name="199"/>
      <w:bookmarkStart w:id="149" w:name="200"/>
      <w:bookmarkEnd w:id="148"/>
      <w:bookmarkEnd w:id="149"/>
    </w:p>
    <w:p w:rsidR="00234A31" w:rsidRPr="00EA57AE" w:rsidRDefault="00234A31" w:rsidP="00E3796E">
      <w:pPr>
        <w:pStyle w:val="Style11"/>
        <w:widowControl/>
        <w:spacing w:line="276" w:lineRule="auto"/>
        <w:ind w:firstLine="567"/>
        <w:rPr>
          <w:rStyle w:val="FontStyle28"/>
          <w:i w:val="0"/>
          <w:sz w:val="26"/>
          <w:szCs w:val="26"/>
          <w:u w:val="single"/>
          <w:lang w:val="uk-UA"/>
        </w:rPr>
      </w:pPr>
    </w:p>
    <w:p w:rsidR="00151264" w:rsidRPr="00EC2B70" w:rsidRDefault="00EC2B70" w:rsidP="00E3796E">
      <w:pPr>
        <w:pStyle w:val="Style11"/>
        <w:widowControl/>
        <w:spacing w:line="276" w:lineRule="auto"/>
        <w:ind w:firstLine="567"/>
        <w:rPr>
          <w:rStyle w:val="FontStyle28"/>
          <w:i w:val="0"/>
          <w:sz w:val="26"/>
          <w:szCs w:val="26"/>
          <w:lang w:val="uk-UA"/>
        </w:rPr>
      </w:pPr>
      <w:r w:rsidRPr="00EC2B70">
        <w:rPr>
          <w:rStyle w:val="FontStyle28"/>
          <w:i w:val="0"/>
          <w:sz w:val="26"/>
          <w:szCs w:val="26"/>
          <w:lang w:val="uk-UA"/>
        </w:rPr>
        <w:t xml:space="preserve">        </w:t>
      </w:r>
      <w:r w:rsidR="00B753C8">
        <w:rPr>
          <w:rStyle w:val="FontStyle28"/>
          <w:i w:val="0"/>
          <w:sz w:val="26"/>
          <w:szCs w:val="26"/>
          <w:u w:val="single"/>
          <w:lang w:val="uk-UA"/>
        </w:rPr>
        <w:t>9.2.</w:t>
      </w:r>
      <w:r w:rsidR="00151264" w:rsidRPr="00EC2B70">
        <w:rPr>
          <w:rStyle w:val="FontStyle28"/>
          <w:i w:val="0"/>
          <w:sz w:val="26"/>
          <w:szCs w:val="26"/>
          <w:u w:val="single"/>
          <w:lang w:val="uk-UA"/>
        </w:rPr>
        <w:t xml:space="preserve"> Власники або утримувачі собак, котів та інших</w:t>
      </w:r>
      <w:r w:rsidR="00B753C8">
        <w:rPr>
          <w:rStyle w:val="FontStyle28"/>
          <w:i w:val="0"/>
          <w:sz w:val="26"/>
          <w:szCs w:val="26"/>
          <w:u w:val="single"/>
          <w:lang w:val="uk-UA"/>
        </w:rPr>
        <w:t xml:space="preserve"> тварин зобов’яза</w:t>
      </w:r>
      <w:r w:rsidR="00151264" w:rsidRPr="00EC2B70">
        <w:rPr>
          <w:rStyle w:val="FontStyle28"/>
          <w:i w:val="0"/>
          <w:sz w:val="26"/>
          <w:szCs w:val="26"/>
          <w:u w:val="single"/>
          <w:lang w:val="uk-UA"/>
        </w:rPr>
        <w:t>ні</w:t>
      </w:r>
      <w:r w:rsidR="00151264" w:rsidRPr="00EC2B70">
        <w:rPr>
          <w:rStyle w:val="FontStyle28"/>
          <w:i w:val="0"/>
          <w:sz w:val="26"/>
          <w:szCs w:val="26"/>
          <w:lang w:val="uk-UA"/>
        </w:rPr>
        <w:t>:</w:t>
      </w:r>
    </w:p>
    <w:p w:rsidR="00151264" w:rsidRPr="00EC2B70" w:rsidRDefault="00151264" w:rsidP="00E3796E">
      <w:pPr>
        <w:pStyle w:val="Style13"/>
        <w:widowControl/>
        <w:spacing w:line="276" w:lineRule="auto"/>
        <w:ind w:firstLine="567"/>
        <w:rPr>
          <w:rStyle w:val="FontStyle30"/>
          <w:sz w:val="26"/>
          <w:szCs w:val="26"/>
          <w:lang w:val="uk-UA" w:eastAsia="uk-UA"/>
        </w:rPr>
      </w:pPr>
    </w:p>
    <w:p w:rsidR="00151264" w:rsidRPr="00EA57AE" w:rsidRDefault="00B753C8" w:rsidP="00E3796E">
      <w:pPr>
        <w:pStyle w:val="Style13"/>
        <w:widowControl/>
        <w:spacing w:line="276" w:lineRule="auto"/>
        <w:ind w:firstLine="567"/>
        <w:rPr>
          <w:rStyle w:val="FontStyle30"/>
          <w:sz w:val="26"/>
          <w:szCs w:val="26"/>
          <w:lang w:val="uk-UA"/>
        </w:rPr>
      </w:pPr>
      <w:r>
        <w:rPr>
          <w:rStyle w:val="FontStyle29"/>
          <w:sz w:val="26"/>
          <w:szCs w:val="26"/>
          <w:lang w:val="uk-UA"/>
        </w:rPr>
        <w:t>9.2.1.</w:t>
      </w:r>
      <w:r w:rsidR="00234A31" w:rsidRPr="00EA57AE">
        <w:rPr>
          <w:rStyle w:val="FontStyle29"/>
          <w:color w:val="FF0000"/>
          <w:sz w:val="26"/>
          <w:szCs w:val="26"/>
          <w:lang w:val="uk-UA"/>
        </w:rPr>
        <w:t xml:space="preserve"> </w:t>
      </w:r>
      <w:r w:rsidR="00151264" w:rsidRPr="00EA57AE">
        <w:rPr>
          <w:rStyle w:val="FontStyle29"/>
          <w:color w:val="FF0000"/>
          <w:sz w:val="26"/>
          <w:szCs w:val="26"/>
          <w:lang w:val="uk-UA"/>
        </w:rPr>
        <w:t xml:space="preserve"> </w:t>
      </w:r>
      <w:r w:rsidR="00151264" w:rsidRPr="00EA57AE">
        <w:rPr>
          <w:rStyle w:val="FontStyle30"/>
          <w:sz w:val="26"/>
          <w:szCs w:val="26"/>
          <w:lang w:val="uk-UA"/>
        </w:rPr>
        <w:t>проводити обов'язкове щеплення проти сказу.</w:t>
      </w:r>
    </w:p>
    <w:p w:rsidR="00151264" w:rsidRPr="00EA57AE" w:rsidRDefault="00B753C8" w:rsidP="00E3796E">
      <w:pPr>
        <w:pStyle w:val="Style4"/>
        <w:widowControl/>
        <w:spacing w:line="276" w:lineRule="auto"/>
        <w:ind w:firstLine="567"/>
        <w:rPr>
          <w:rStyle w:val="FontStyle30"/>
          <w:b/>
          <w:bCs/>
          <w:sz w:val="26"/>
          <w:szCs w:val="26"/>
          <w:lang w:val="uk-UA"/>
        </w:rPr>
      </w:pPr>
      <w:r>
        <w:rPr>
          <w:rStyle w:val="FontStyle29"/>
          <w:sz w:val="26"/>
          <w:szCs w:val="26"/>
          <w:lang w:val="uk-UA"/>
        </w:rPr>
        <w:t>9.2.2.</w:t>
      </w:r>
      <w:r w:rsidR="00EC2B70" w:rsidRPr="00EA57AE">
        <w:rPr>
          <w:rStyle w:val="FontStyle29"/>
          <w:color w:val="FF0000"/>
          <w:sz w:val="26"/>
          <w:szCs w:val="26"/>
          <w:lang w:val="uk-UA"/>
        </w:rPr>
        <w:t xml:space="preserve">  </w:t>
      </w:r>
      <w:r w:rsidR="00151264" w:rsidRPr="00EA57AE">
        <w:rPr>
          <w:rStyle w:val="FontStyle29"/>
          <w:sz w:val="26"/>
          <w:szCs w:val="26"/>
          <w:lang w:val="uk-UA" w:eastAsia="uk-UA"/>
        </w:rPr>
        <w:t xml:space="preserve">Щороку </w:t>
      </w:r>
      <w:r w:rsidR="00151264" w:rsidRPr="00EA57AE">
        <w:rPr>
          <w:rStyle w:val="FontStyle30"/>
          <w:sz w:val="26"/>
          <w:szCs w:val="26"/>
          <w:lang w:val="uk-UA" w:eastAsia="uk-UA"/>
        </w:rPr>
        <w:t>доставляти собак, а у випадках, коли ветеринарна служба визнає за необхідне - також і котів, у ветеринарну установу для огляду, імунізації проти сказу і лікувально-профілактичних обробок.</w:t>
      </w:r>
    </w:p>
    <w:p w:rsidR="00151264" w:rsidRPr="00EA57AE" w:rsidRDefault="00B753C8" w:rsidP="00E3796E">
      <w:pPr>
        <w:pStyle w:val="Style4"/>
        <w:widowControl/>
        <w:spacing w:line="276" w:lineRule="auto"/>
        <w:ind w:firstLine="567"/>
        <w:rPr>
          <w:rStyle w:val="FontStyle27"/>
          <w:b/>
          <w:bCs/>
          <w:i w:val="0"/>
          <w:iCs w:val="0"/>
          <w:sz w:val="26"/>
          <w:szCs w:val="26"/>
          <w:lang w:val="uk-UA"/>
        </w:rPr>
      </w:pPr>
      <w:r>
        <w:rPr>
          <w:rStyle w:val="FontStyle28"/>
          <w:i w:val="0"/>
          <w:sz w:val="26"/>
          <w:szCs w:val="26"/>
          <w:lang w:val="uk-UA"/>
        </w:rPr>
        <w:t>9.2.3.</w:t>
      </w:r>
      <w:r w:rsidR="00151264" w:rsidRPr="00EA57AE">
        <w:rPr>
          <w:rStyle w:val="FontStyle29"/>
          <w:i/>
          <w:sz w:val="26"/>
          <w:szCs w:val="26"/>
          <w:lang w:val="uk-UA" w:eastAsia="uk-UA"/>
        </w:rPr>
        <w:t xml:space="preserve"> </w:t>
      </w:r>
      <w:r w:rsidR="00151264" w:rsidRPr="00EA57AE">
        <w:rPr>
          <w:rStyle w:val="FontStyle27"/>
          <w:i w:val="0"/>
          <w:sz w:val="26"/>
          <w:szCs w:val="26"/>
          <w:lang w:val="uk-UA" w:eastAsia="uk-UA"/>
        </w:rPr>
        <w:t>Тримати собак для охорони підприємств, установ, організацій, фізичних осіб - суб’єктів підприємницької діяльності інших територій на прив'язі або в спеціально обладнаних приміщеннях (вольєрах).</w:t>
      </w:r>
    </w:p>
    <w:p w:rsidR="00151264" w:rsidRPr="00EA57AE" w:rsidRDefault="00B753C8" w:rsidP="00E3796E">
      <w:pPr>
        <w:pStyle w:val="Style4"/>
        <w:widowControl/>
        <w:spacing w:line="276" w:lineRule="auto"/>
        <w:ind w:firstLine="567"/>
        <w:rPr>
          <w:rStyle w:val="FontStyle29"/>
          <w:i/>
          <w:sz w:val="26"/>
          <w:szCs w:val="26"/>
          <w:lang w:val="uk-UA"/>
        </w:rPr>
      </w:pPr>
      <w:r>
        <w:rPr>
          <w:rStyle w:val="FontStyle28"/>
          <w:i w:val="0"/>
          <w:sz w:val="26"/>
          <w:szCs w:val="26"/>
          <w:lang w:val="uk-UA"/>
        </w:rPr>
        <w:t>9.2.4.</w:t>
      </w:r>
      <w:r w:rsidR="00151264" w:rsidRPr="00EA57AE">
        <w:rPr>
          <w:rStyle w:val="FontStyle27"/>
          <w:i w:val="0"/>
          <w:sz w:val="26"/>
          <w:szCs w:val="26"/>
          <w:lang w:val="uk-UA" w:eastAsia="uk-UA"/>
        </w:rPr>
        <w:t xml:space="preserve"> Про наявність собак застерігати відповідною табличкою, що вивішується на огороджену територію (при вході) та встановлювати дзвінок.</w:t>
      </w:r>
    </w:p>
    <w:p w:rsidR="00151264" w:rsidRPr="00EA57AE" w:rsidRDefault="00B753C8" w:rsidP="00E3796E">
      <w:pPr>
        <w:pStyle w:val="Style4"/>
        <w:widowControl/>
        <w:spacing w:line="276" w:lineRule="auto"/>
        <w:ind w:firstLine="567"/>
        <w:rPr>
          <w:rStyle w:val="FontStyle29"/>
          <w:sz w:val="26"/>
          <w:szCs w:val="26"/>
          <w:lang w:val="uk-UA"/>
        </w:rPr>
      </w:pPr>
      <w:r>
        <w:rPr>
          <w:rStyle w:val="FontStyle29"/>
          <w:sz w:val="26"/>
          <w:szCs w:val="26"/>
          <w:lang w:val="uk-UA"/>
        </w:rPr>
        <w:lastRenderedPageBreak/>
        <w:t>9.2.5.</w:t>
      </w:r>
      <w:r w:rsidR="00EC2B70" w:rsidRPr="00EA57AE">
        <w:rPr>
          <w:rStyle w:val="FontStyle29"/>
          <w:color w:val="FF0000"/>
          <w:sz w:val="26"/>
          <w:szCs w:val="26"/>
          <w:lang w:val="uk-UA"/>
        </w:rPr>
        <w:t xml:space="preserve">  </w:t>
      </w:r>
      <w:r w:rsidR="00EC2B70" w:rsidRPr="00EC2B70">
        <w:rPr>
          <w:rStyle w:val="FontStyle29"/>
          <w:b w:val="0"/>
          <w:sz w:val="26"/>
          <w:szCs w:val="26"/>
          <w:lang w:val="uk-UA"/>
        </w:rPr>
        <w:t>Н</w:t>
      </w:r>
      <w:r w:rsidR="00151264" w:rsidRPr="00EA57AE">
        <w:rPr>
          <w:rStyle w:val="FontStyle30"/>
          <w:sz w:val="26"/>
          <w:szCs w:val="26"/>
          <w:lang w:val="uk-UA" w:eastAsia="uk-UA"/>
        </w:rPr>
        <w:t>е допускати, щоб собаки, коти забруднювали квартири, сходові площадки та інші місця загального користування в будинках, дворах і на вулицях.</w:t>
      </w:r>
    </w:p>
    <w:p w:rsidR="00151264" w:rsidRPr="00EA57AE" w:rsidRDefault="00B753C8" w:rsidP="00E3796E">
      <w:pPr>
        <w:pStyle w:val="Style4"/>
        <w:widowControl/>
        <w:spacing w:line="276" w:lineRule="auto"/>
        <w:ind w:firstLine="567"/>
        <w:rPr>
          <w:rStyle w:val="FontStyle30"/>
          <w:sz w:val="26"/>
          <w:szCs w:val="26"/>
          <w:lang w:val="uk-UA"/>
        </w:rPr>
      </w:pPr>
      <w:r>
        <w:rPr>
          <w:rStyle w:val="FontStyle29"/>
          <w:sz w:val="26"/>
          <w:szCs w:val="26"/>
          <w:lang w:val="uk-UA"/>
        </w:rPr>
        <w:t>9.2.6.</w:t>
      </w:r>
      <w:r w:rsidR="00EC2B70" w:rsidRPr="00EA57AE">
        <w:rPr>
          <w:rStyle w:val="FontStyle29"/>
          <w:color w:val="FF0000"/>
          <w:sz w:val="26"/>
          <w:szCs w:val="26"/>
          <w:lang w:val="uk-UA"/>
        </w:rPr>
        <w:t xml:space="preserve"> </w:t>
      </w:r>
      <w:r w:rsidR="00151264" w:rsidRPr="00EA57AE">
        <w:rPr>
          <w:rStyle w:val="FontStyle30"/>
          <w:sz w:val="26"/>
          <w:szCs w:val="26"/>
          <w:lang w:val="uk-UA"/>
        </w:rPr>
        <w:t xml:space="preserve">Про захворювання собаки, кота чи хижої тварини </w:t>
      </w:r>
      <w:r w:rsidR="00151264" w:rsidRPr="00EA57AE">
        <w:rPr>
          <w:rStyle w:val="FontStyle29"/>
          <w:sz w:val="26"/>
          <w:szCs w:val="26"/>
          <w:lang w:val="uk-UA"/>
        </w:rPr>
        <w:t xml:space="preserve">негайно </w:t>
      </w:r>
      <w:r w:rsidR="00151264" w:rsidRPr="00EA57AE">
        <w:rPr>
          <w:rStyle w:val="FontStyle30"/>
          <w:sz w:val="26"/>
          <w:szCs w:val="26"/>
          <w:lang w:val="uk-UA"/>
        </w:rPr>
        <w:t>повідомляти ветеринарну установу.</w:t>
      </w:r>
    </w:p>
    <w:p w:rsidR="00151264" w:rsidRPr="00EA57AE" w:rsidRDefault="00B753C8" w:rsidP="00E3796E">
      <w:pPr>
        <w:pStyle w:val="Style13"/>
        <w:widowControl/>
        <w:spacing w:line="276" w:lineRule="auto"/>
        <w:ind w:firstLine="567"/>
        <w:rPr>
          <w:rStyle w:val="FontStyle30"/>
          <w:sz w:val="26"/>
          <w:szCs w:val="26"/>
          <w:lang w:val="uk-UA"/>
        </w:rPr>
      </w:pPr>
      <w:r>
        <w:rPr>
          <w:rStyle w:val="FontStyle29"/>
          <w:sz w:val="26"/>
          <w:szCs w:val="26"/>
          <w:lang w:val="uk-UA"/>
        </w:rPr>
        <w:t>9.2.7.</w:t>
      </w:r>
      <w:r w:rsidR="00EC2B70" w:rsidRPr="00EA57AE">
        <w:rPr>
          <w:rStyle w:val="FontStyle29"/>
          <w:color w:val="FF0000"/>
          <w:sz w:val="26"/>
          <w:szCs w:val="26"/>
          <w:lang w:val="uk-UA"/>
        </w:rPr>
        <w:t xml:space="preserve"> </w:t>
      </w:r>
      <w:r w:rsidR="00151264" w:rsidRPr="00EA57AE">
        <w:rPr>
          <w:rStyle w:val="FontStyle29"/>
          <w:b w:val="0"/>
          <w:sz w:val="26"/>
          <w:szCs w:val="26"/>
          <w:lang w:val="uk-UA"/>
        </w:rPr>
        <w:t>З</w:t>
      </w:r>
      <w:r w:rsidR="00151264" w:rsidRPr="00EA57AE">
        <w:rPr>
          <w:rStyle w:val="FontStyle30"/>
          <w:sz w:val="26"/>
          <w:szCs w:val="26"/>
          <w:lang w:val="uk-UA"/>
        </w:rPr>
        <w:t>давати с</w:t>
      </w:r>
      <w:r w:rsidR="00684247" w:rsidRPr="00EA57AE">
        <w:rPr>
          <w:rStyle w:val="FontStyle30"/>
          <w:sz w:val="26"/>
          <w:szCs w:val="26"/>
          <w:lang w:val="uk-UA"/>
        </w:rPr>
        <w:t xml:space="preserve">тарих і зайвих собак і котів </w:t>
      </w:r>
      <w:r w:rsidR="00151264" w:rsidRPr="00EA57AE">
        <w:rPr>
          <w:rStyle w:val="FontStyle30"/>
          <w:sz w:val="26"/>
          <w:szCs w:val="26"/>
          <w:lang w:val="uk-UA"/>
        </w:rPr>
        <w:t xml:space="preserve"> визначен</w:t>
      </w:r>
      <w:r w:rsidR="00684247" w:rsidRPr="00EA57AE">
        <w:rPr>
          <w:rStyle w:val="FontStyle30"/>
          <w:sz w:val="26"/>
          <w:szCs w:val="26"/>
          <w:lang w:val="uk-UA"/>
        </w:rPr>
        <w:t>ій</w:t>
      </w:r>
      <w:r w:rsidR="00151264" w:rsidRPr="00EA57AE">
        <w:rPr>
          <w:rStyle w:val="FontStyle30"/>
          <w:sz w:val="26"/>
          <w:szCs w:val="26"/>
          <w:lang w:val="uk-UA"/>
        </w:rPr>
        <w:t xml:space="preserve"> виконавчим комітетом міської ради організаці</w:t>
      </w:r>
      <w:r w:rsidR="00684247" w:rsidRPr="00EA57AE">
        <w:rPr>
          <w:rStyle w:val="FontStyle30"/>
          <w:sz w:val="26"/>
          <w:szCs w:val="26"/>
          <w:lang w:val="uk-UA"/>
        </w:rPr>
        <w:t>ї</w:t>
      </w:r>
      <w:r w:rsidR="00151264" w:rsidRPr="00EA57AE">
        <w:rPr>
          <w:rStyle w:val="FontStyle30"/>
          <w:sz w:val="26"/>
          <w:szCs w:val="26"/>
          <w:lang w:val="uk-UA"/>
        </w:rPr>
        <w:t>, яка здійснює вилов бродячих та хворих тварин.</w:t>
      </w:r>
    </w:p>
    <w:p w:rsidR="00151264" w:rsidRPr="00EA57AE" w:rsidRDefault="00B753C8" w:rsidP="00E3796E">
      <w:pPr>
        <w:pStyle w:val="Style4"/>
        <w:widowControl/>
        <w:spacing w:line="276" w:lineRule="auto"/>
        <w:ind w:firstLine="567"/>
        <w:rPr>
          <w:rStyle w:val="FontStyle30"/>
          <w:sz w:val="26"/>
          <w:szCs w:val="26"/>
          <w:lang w:val="uk-UA"/>
        </w:rPr>
      </w:pPr>
      <w:r>
        <w:rPr>
          <w:rStyle w:val="FontStyle29"/>
          <w:sz w:val="26"/>
          <w:szCs w:val="26"/>
          <w:lang w:val="uk-UA"/>
        </w:rPr>
        <w:t>9.2.8.</w:t>
      </w:r>
      <w:r w:rsidR="00EC2B70" w:rsidRPr="00EA57AE">
        <w:rPr>
          <w:rStyle w:val="FontStyle29"/>
          <w:color w:val="FF0000"/>
          <w:sz w:val="26"/>
          <w:szCs w:val="26"/>
          <w:lang w:val="uk-UA"/>
        </w:rPr>
        <w:t xml:space="preserve">  </w:t>
      </w:r>
      <w:r w:rsidR="00EC2B70" w:rsidRPr="00EC2B70">
        <w:rPr>
          <w:rStyle w:val="FontStyle29"/>
          <w:b w:val="0"/>
          <w:sz w:val="26"/>
          <w:szCs w:val="26"/>
          <w:lang w:val="uk-UA"/>
        </w:rPr>
        <w:t>Не</w:t>
      </w:r>
      <w:r w:rsidR="00151264" w:rsidRPr="00EC2B70">
        <w:rPr>
          <w:rStyle w:val="FontStyle29"/>
          <w:b w:val="0"/>
          <w:sz w:val="26"/>
          <w:szCs w:val="26"/>
          <w:lang w:val="uk-UA"/>
        </w:rPr>
        <w:t>гайн</w:t>
      </w:r>
      <w:r w:rsidR="00151264" w:rsidRPr="00EA57AE">
        <w:rPr>
          <w:rStyle w:val="FontStyle29"/>
          <w:sz w:val="26"/>
          <w:szCs w:val="26"/>
          <w:lang w:val="uk-UA"/>
        </w:rPr>
        <w:t xml:space="preserve">о </w:t>
      </w:r>
      <w:r w:rsidR="00151264" w:rsidRPr="00EA57AE">
        <w:rPr>
          <w:rStyle w:val="FontStyle30"/>
          <w:sz w:val="26"/>
          <w:szCs w:val="26"/>
          <w:lang w:val="uk-UA"/>
        </w:rPr>
        <w:t>повідомляти заклади охорони здоров'я і ветеринарної служби про випадки укусу або травмування собакою, котом чи хижою твариною людини, або домашньої тварини.</w:t>
      </w:r>
    </w:p>
    <w:p w:rsidR="00151264" w:rsidRPr="00EA57AE" w:rsidRDefault="00B753C8" w:rsidP="00E3796E">
      <w:pPr>
        <w:pStyle w:val="Style4"/>
        <w:widowControl/>
        <w:spacing w:line="276" w:lineRule="auto"/>
        <w:ind w:firstLine="567"/>
        <w:rPr>
          <w:rStyle w:val="FontStyle30"/>
          <w:sz w:val="26"/>
          <w:szCs w:val="26"/>
          <w:lang w:val="uk-UA"/>
        </w:rPr>
      </w:pPr>
      <w:r>
        <w:rPr>
          <w:rStyle w:val="FontStyle29"/>
          <w:sz w:val="26"/>
          <w:szCs w:val="26"/>
          <w:lang w:val="uk-UA"/>
        </w:rPr>
        <w:t>9.2.9</w:t>
      </w:r>
      <w:r w:rsidR="00EC2B70">
        <w:rPr>
          <w:rStyle w:val="FontStyle29"/>
          <w:sz w:val="26"/>
          <w:szCs w:val="26"/>
          <w:lang w:val="uk-UA"/>
        </w:rPr>
        <w:t>.</w:t>
      </w:r>
      <w:r w:rsidR="00151264" w:rsidRPr="00EA57AE">
        <w:rPr>
          <w:rStyle w:val="FontStyle29"/>
          <w:b w:val="0"/>
          <w:bCs w:val="0"/>
          <w:sz w:val="26"/>
          <w:szCs w:val="26"/>
          <w:lang w:val="uk-UA"/>
        </w:rPr>
        <w:t xml:space="preserve"> </w:t>
      </w:r>
      <w:r w:rsidR="00151264" w:rsidRPr="00EA57AE">
        <w:rPr>
          <w:rStyle w:val="FontStyle30"/>
          <w:sz w:val="26"/>
          <w:szCs w:val="26"/>
          <w:lang w:val="uk-UA"/>
        </w:rPr>
        <w:t xml:space="preserve">Виводити собак на вулиці та інші території загального користування / </w:t>
      </w:r>
      <w:r w:rsidR="00151264" w:rsidRPr="00EA57AE">
        <w:rPr>
          <w:rStyle w:val="FontStyle29"/>
          <w:sz w:val="26"/>
          <w:szCs w:val="26"/>
          <w:lang w:val="uk-UA"/>
        </w:rPr>
        <w:t xml:space="preserve">з обов'язковим </w:t>
      </w:r>
      <w:r w:rsidR="00151264" w:rsidRPr="00EA57AE">
        <w:rPr>
          <w:rStyle w:val="FontStyle30"/>
          <w:sz w:val="26"/>
          <w:szCs w:val="26"/>
          <w:lang w:val="uk-UA"/>
        </w:rPr>
        <w:t>забезпеченням безпеки людей/ тільки на короткому повідку і в наморднику крім собак дрібних порід, на яких у реєстраційних посвідченнях зроблено відповідну відмітку.</w:t>
      </w:r>
    </w:p>
    <w:p w:rsidR="00151264" w:rsidRPr="00EA57AE" w:rsidRDefault="002C147E" w:rsidP="00E3796E">
      <w:pPr>
        <w:pStyle w:val="Style4"/>
        <w:widowControl/>
        <w:spacing w:line="276" w:lineRule="auto"/>
        <w:ind w:firstLine="567"/>
        <w:rPr>
          <w:rStyle w:val="FontStyle30"/>
          <w:sz w:val="26"/>
          <w:szCs w:val="26"/>
          <w:lang w:val="uk-UA"/>
        </w:rPr>
      </w:pPr>
      <w:r>
        <w:rPr>
          <w:rStyle w:val="FontStyle29"/>
          <w:sz w:val="26"/>
          <w:szCs w:val="26"/>
          <w:lang w:val="uk-UA"/>
        </w:rPr>
        <w:t>9.2.10.</w:t>
      </w:r>
      <w:r w:rsidR="00151264" w:rsidRPr="00EA57AE">
        <w:rPr>
          <w:rStyle w:val="FontStyle29"/>
          <w:b w:val="0"/>
          <w:bCs w:val="0"/>
          <w:sz w:val="26"/>
          <w:szCs w:val="26"/>
          <w:lang w:val="uk-UA"/>
        </w:rPr>
        <w:t xml:space="preserve"> </w:t>
      </w:r>
      <w:r w:rsidR="00151264" w:rsidRPr="00EA57AE">
        <w:rPr>
          <w:rStyle w:val="FontStyle30"/>
          <w:sz w:val="26"/>
          <w:szCs w:val="26"/>
          <w:lang w:val="uk-UA"/>
        </w:rPr>
        <w:t xml:space="preserve">Перевезення собак і котів усіма видами громадського транспорту з додержанням Правил, діючих на даному виді транспорту, </w:t>
      </w:r>
      <w:r w:rsidR="00151264" w:rsidRPr="00EA57AE">
        <w:rPr>
          <w:rStyle w:val="FontStyle29"/>
          <w:sz w:val="26"/>
          <w:szCs w:val="26"/>
          <w:lang w:val="uk-UA"/>
        </w:rPr>
        <w:t xml:space="preserve">при обов'язковому </w:t>
      </w:r>
      <w:r w:rsidR="00151264" w:rsidRPr="00EA57AE">
        <w:rPr>
          <w:rStyle w:val="FontStyle30"/>
          <w:sz w:val="26"/>
          <w:szCs w:val="26"/>
          <w:lang w:val="uk-UA"/>
        </w:rPr>
        <w:t>забезпеченні безпеки людей і наявності намордника, короткого повідка.</w:t>
      </w:r>
    </w:p>
    <w:p w:rsidR="00151264" w:rsidRPr="00EA57AE" w:rsidRDefault="002C147E" w:rsidP="00E3796E">
      <w:pPr>
        <w:pStyle w:val="Style2"/>
        <w:widowControl/>
        <w:spacing w:line="276" w:lineRule="auto"/>
        <w:ind w:firstLine="567"/>
        <w:rPr>
          <w:rStyle w:val="FontStyle27"/>
          <w:i w:val="0"/>
          <w:sz w:val="26"/>
          <w:szCs w:val="26"/>
          <w:lang w:val="uk-UA"/>
        </w:rPr>
      </w:pPr>
      <w:r>
        <w:rPr>
          <w:rStyle w:val="FontStyle28"/>
          <w:i w:val="0"/>
          <w:sz w:val="26"/>
          <w:szCs w:val="26"/>
          <w:lang w:val="uk-UA"/>
        </w:rPr>
        <w:t>9.2.11.</w:t>
      </w:r>
      <w:r w:rsidR="00151264" w:rsidRPr="00EA57AE">
        <w:rPr>
          <w:rStyle w:val="FontStyle28"/>
          <w:i w:val="0"/>
          <w:sz w:val="26"/>
          <w:szCs w:val="26"/>
          <w:lang w:val="uk-UA"/>
        </w:rPr>
        <w:t xml:space="preserve"> </w:t>
      </w:r>
      <w:r w:rsidR="00151264" w:rsidRPr="00EA57AE">
        <w:rPr>
          <w:rStyle w:val="FontStyle27"/>
          <w:i w:val="0"/>
          <w:sz w:val="26"/>
          <w:szCs w:val="26"/>
          <w:lang w:val="uk-UA"/>
        </w:rPr>
        <w:t>Вигулювати собак в місцях, спеціально відведених та облаштованих для цієї мети підприємствами та організаціями житлово-комунального господарства, ОСББ або виконкомом міської ради.</w:t>
      </w:r>
    </w:p>
    <w:p w:rsidR="00151264" w:rsidRPr="00DE4A48" w:rsidRDefault="00DE4A48" w:rsidP="00E3796E">
      <w:pPr>
        <w:spacing w:after="0"/>
        <w:ind w:firstLine="567"/>
        <w:rPr>
          <w:rFonts w:ascii="Times New Roman" w:hAnsi="Times New Roman" w:cs="Times New Roman"/>
          <w:sz w:val="26"/>
          <w:szCs w:val="26"/>
        </w:rPr>
      </w:pPr>
      <w:r w:rsidRPr="00DE4A48">
        <w:rPr>
          <w:rStyle w:val="FontStyle27"/>
          <w:b/>
          <w:i w:val="0"/>
          <w:sz w:val="26"/>
          <w:szCs w:val="26"/>
        </w:rPr>
        <w:t xml:space="preserve">        </w:t>
      </w:r>
      <w:r w:rsidR="002C147E">
        <w:rPr>
          <w:rStyle w:val="FontStyle27"/>
          <w:b/>
          <w:i w:val="0"/>
          <w:sz w:val="26"/>
          <w:szCs w:val="26"/>
          <w:u w:val="single"/>
        </w:rPr>
        <w:t>9.3.</w:t>
      </w:r>
      <w:r w:rsidR="00151264" w:rsidRPr="00DE4A48">
        <w:rPr>
          <w:rStyle w:val="FontStyle27"/>
          <w:sz w:val="26"/>
          <w:szCs w:val="26"/>
          <w:u w:val="single"/>
        </w:rPr>
        <w:t xml:space="preserve"> </w:t>
      </w:r>
      <w:r w:rsidR="00151264" w:rsidRPr="00DE4A48">
        <w:rPr>
          <w:rFonts w:ascii="Times New Roman" w:hAnsi="Times New Roman" w:cs="Times New Roman"/>
          <w:sz w:val="26"/>
          <w:szCs w:val="26"/>
          <w:u w:val="single"/>
        </w:rPr>
        <w:t xml:space="preserve">Особа, яка утримує домашню тварину, </w:t>
      </w:r>
      <w:r w:rsidR="00151264" w:rsidRPr="00DE4A48">
        <w:rPr>
          <w:rFonts w:ascii="Times New Roman" w:hAnsi="Times New Roman" w:cs="Times New Roman"/>
          <w:b/>
          <w:sz w:val="26"/>
          <w:szCs w:val="26"/>
          <w:u w:val="single"/>
        </w:rPr>
        <w:t>зобов'язана</w:t>
      </w:r>
      <w:r w:rsidR="00151264" w:rsidRPr="00DE4A48">
        <w:rPr>
          <w:rFonts w:ascii="Times New Roman" w:hAnsi="Times New Roman" w:cs="Times New Roman"/>
          <w:b/>
          <w:sz w:val="26"/>
          <w:szCs w:val="26"/>
        </w:rPr>
        <w:t>:</w:t>
      </w:r>
    </w:p>
    <w:p w:rsidR="00151264" w:rsidRPr="00EA57AE" w:rsidRDefault="002C147E" w:rsidP="00DE4A48">
      <w:pPr>
        <w:spacing w:after="0"/>
        <w:jc w:val="both"/>
        <w:rPr>
          <w:rFonts w:ascii="Times New Roman" w:hAnsi="Times New Roman" w:cs="Times New Roman"/>
          <w:sz w:val="26"/>
          <w:szCs w:val="26"/>
        </w:rPr>
      </w:pPr>
      <w:bookmarkStart w:id="150" w:name="72"/>
      <w:bookmarkEnd w:id="150"/>
      <w:r>
        <w:rPr>
          <w:rStyle w:val="FontStyle29"/>
          <w:sz w:val="26"/>
          <w:szCs w:val="26"/>
        </w:rPr>
        <w:t xml:space="preserve">            9.3.1.</w:t>
      </w:r>
      <w:r w:rsidR="00151264" w:rsidRPr="00EA57AE">
        <w:rPr>
          <w:rFonts w:ascii="Times New Roman" w:hAnsi="Times New Roman" w:cs="Times New Roman"/>
          <w:sz w:val="26"/>
          <w:szCs w:val="26"/>
        </w:rPr>
        <w:t xml:space="preserve"> забезпечити домашній тварині необхідні умови, що відповідають її біологічним, видовим та індивідуальним особливостям;</w:t>
      </w:r>
    </w:p>
    <w:p w:rsidR="00151264" w:rsidRDefault="002C147E" w:rsidP="00E3796E">
      <w:pPr>
        <w:spacing w:after="0"/>
        <w:ind w:firstLine="708"/>
        <w:jc w:val="both"/>
        <w:rPr>
          <w:rFonts w:ascii="Times New Roman" w:hAnsi="Times New Roman" w:cs="Times New Roman"/>
          <w:sz w:val="26"/>
          <w:szCs w:val="26"/>
        </w:rPr>
      </w:pPr>
      <w:bookmarkStart w:id="151" w:name="73"/>
      <w:bookmarkEnd w:id="151"/>
      <w:r>
        <w:rPr>
          <w:rStyle w:val="FontStyle29"/>
          <w:sz w:val="26"/>
          <w:szCs w:val="26"/>
        </w:rPr>
        <w:t>9.3.2.</w:t>
      </w:r>
      <w:r w:rsidR="00151264" w:rsidRPr="00EA57AE">
        <w:rPr>
          <w:rFonts w:ascii="Times New Roman" w:hAnsi="Times New Roman" w:cs="Times New Roman"/>
          <w:sz w:val="26"/>
          <w:szCs w:val="26"/>
        </w:rPr>
        <w:t>дотримуватися санітарно-гігієнічних  норм експлуатації жилого приміщення, де утримується домашня тварина (місце постійного утримання), та норм співжиття.</w:t>
      </w:r>
    </w:p>
    <w:p w:rsidR="00730312" w:rsidRPr="00EA57AE" w:rsidRDefault="00730312" w:rsidP="00E3796E">
      <w:pPr>
        <w:spacing w:after="0"/>
        <w:ind w:firstLine="708"/>
        <w:jc w:val="both"/>
        <w:rPr>
          <w:rFonts w:ascii="Times New Roman" w:hAnsi="Times New Roman" w:cs="Times New Roman"/>
          <w:sz w:val="26"/>
          <w:szCs w:val="26"/>
        </w:rPr>
      </w:pPr>
      <w:r w:rsidRPr="00730312">
        <w:rPr>
          <w:rFonts w:ascii="Times New Roman" w:hAnsi="Times New Roman" w:cs="Times New Roman"/>
          <w:b/>
          <w:sz w:val="26"/>
          <w:szCs w:val="26"/>
        </w:rPr>
        <w:t>9.3.3</w:t>
      </w:r>
      <w:r>
        <w:rPr>
          <w:rFonts w:ascii="Times New Roman" w:hAnsi="Times New Roman" w:cs="Times New Roman"/>
          <w:sz w:val="26"/>
          <w:szCs w:val="26"/>
        </w:rPr>
        <w:t>.прибирати за нею екскременти на будь-якій території, включаючи територію під'їздів, сходових кліток,ліфтів, а також доріжок, тротуарів;</w:t>
      </w:r>
    </w:p>
    <w:p w:rsidR="00151264" w:rsidRPr="00EA57AE" w:rsidRDefault="00DE4A48" w:rsidP="00E3796E">
      <w:pPr>
        <w:spacing w:after="0"/>
        <w:ind w:firstLine="567"/>
        <w:jc w:val="both"/>
        <w:rPr>
          <w:rFonts w:ascii="Times New Roman" w:hAnsi="Times New Roman" w:cs="Times New Roman"/>
          <w:sz w:val="26"/>
          <w:szCs w:val="26"/>
        </w:rPr>
      </w:pPr>
      <w:bookmarkStart w:id="152" w:name="74"/>
      <w:bookmarkStart w:id="153" w:name="75"/>
      <w:bookmarkEnd w:id="152"/>
      <w:bookmarkEnd w:id="153"/>
      <w:r>
        <w:rPr>
          <w:rFonts w:ascii="Times New Roman" w:hAnsi="Times New Roman" w:cs="Times New Roman"/>
          <w:b/>
          <w:sz w:val="26"/>
          <w:szCs w:val="26"/>
        </w:rPr>
        <w:t xml:space="preserve">  </w:t>
      </w:r>
      <w:r w:rsidR="002C147E">
        <w:rPr>
          <w:rFonts w:ascii="Times New Roman" w:hAnsi="Times New Roman" w:cs="Times New Roman"/>
          <w:b/>
          <w:sz w:val="26"/>
          <w:szCs w:val="26"/>
        </w:rPr>
        <w:t>9.3.</w:t>
      </w:r>
      <w:r w:rsidR="00730312">
        <w:rPr>
          <w:rFonts w:ascii="Times New Roman" w:hAnsi="Times New Roman" w:cs="Times New Roman"/>
          <w:b/>
          <w:sz w:val="26"/>
          <w:szCs w:val="26"/>
        </w:rPr>
        <w:t>4</w:t>
      </w:r>
      <w:r w:rsidR="002C147E">
        <w:rPr>
          <w:rFonts w:ascii="Times New Roman" w:hAnsi="Times New Roman" w:cs="Times New Roman"/>
          <w:b/>
          <w:sz w:val="26"/>
          <w:szCs w:val="26"/>
        </w:rPr>
        <w:t>.</w:t>
      </w:r>
      <w:r w:rsidR="00730312">
        <w:rPr>
          <w:rFonts w:ascii="Times New Roman" w:hAnsi="Times New Roman" w:cs="Times New Roman"/>
          <w:sz w:val="26"/>
          <w:szCs w:val="26"/>
        </w:rPr>
        <w:t xml:space="preserve"> о</w:t>
      </w:r>
      <w:r w:rsidR="00151264" w:rsidRPr="00EA57AE">
        <w:rPr>
          <w:rFonts w:ascii="Times New Roman" w:hAnsi="Times New Roman" w:cs="Times New Roman"/>
          <w:sz w:val="26"/>
          <w:szCs w:val="26"/>
        </w:rPr>
        <w:t>соби, які утримують домашніх тварин, мають право з'являтися з ними поза місцями їх постійного утримання (супроводжувати їх).</w:t>
      </w:r>
    </w:p>
    <w:p w:rsidR="00151264" w:rsidRPr="00EA57AE" w:rsidRDefault="00151264" w:rsidP="00E3796E">
      <w:pPr>
        <w:spacing w:after="0"/>
        <w:ind w:firstLine="567"/>
        <w:jc w:val="both"/>
        <w:rPr>
          <w:rFonts w:ascii="Times New Roman" w:hAnsi="Times New Roman" w:cs="Times New Roman"/>
          <w:sz w:val="26"/>
          <w:szCs w:val="26"/>
        </w:rPr>
      </w:pPr>
      <w:bookmarkStart w:id="154" w:name="76"/>
      <w:bookmarkEnd w:id="154"/>
      <w:r w:rsidRPr="00EA57AE">
        <w:rPr>
          <w:rFonts w:ascii="Times New Roman" w:hAnsi="Times New Roman" w:cs="Times New Roman"/>
          <w:sz w:val="26"/>
          <w:szCs w:val="26"/>
        </w:rPr>
        <w:t xml:space="preserve">Супроводжувати домашню тварину може особа, яка досягла </w:t>
      </w:r>
      <w:r w:rsidRPr="00EA57AE">
        <w:rPr>
          <w:rFonts w:ascii="Times New Roman" w:hAnsi="Times New Roman" w:cs="Times New Roman"/>
          <w:b/>
          <w:sz w:val="26"/>
          <w:szCs w:val="26"/>
        </w:rPr>
        <w:t>14-річного</w:t>
      </w:r>
      <w:r w:rsidRPr="00EA57AE">
        <w:rPr>
          <w:rFonts w:ascii="Times New Roman" w:hAnsi="Times New Roman" w:cs="Times New Roman"/>
          <w:sz w:val="26"/>
          <w:szCs w:val="26"/>
        </w:rPr>
        <w:t xml:space="preserve"> віку.</w:t>
      </w:r>
    </w:p>
    <w:p w:rsidR="00151264" w:rsidRPr="00DE4A48" w:rsidRDefault="00DE4A48" w:rsidP="00E3796E">
      <w:pPr>
        <w:spacing w:after="0"/>
        <w:ind w:firstLine="567"/>
        <w:jc w:val="both"/>
        <w:rPr>
          <w:rFonts w:ascii="Times New Roman" w:hAnsi="Times New Roman" w:cs="Times New Roman"/>
          <w:sz w:val="26"/>
          <w:szCs w:val="26"/>
          <w:u w:val="single"/>
        </w:rPr>
      </w:pPr>
      <w:bookmarkStart w:id="155" w:name="77"/>
      <w:bookmarkEnd w:id="155"/>
      <w:r>
        <w:rPr>
          <w:rFonts w:ascii="Times New Roman" w:hAnsi="Times New Roman" w:cs="Times New Roman"/>
          <w:b/>
          <w:sz w:val="26"/>
          <w:szCs w:val="26"/>
        </w:rPr>
        <w:t xml:space="preserve">          </w:t>
      </w:r>
      <w:r w:rsidR="002C147E">
        <w:rPr>
          <w:rFonts w:ascii="Times New Roman" w:hAnsi="Times New Roman" w:cs="Times New Roman"/>
          <w:b/>
          <w:sz w:val="26"/>
          <w:szCs w:val="26"/>
          <w:u w:val="single"/>
        </w:rPr>
        <w:t>9.4.</w:t>
      </w:r>
      <w:r w:rsidR="00151264" w:rsidRPr="00DE4A48">
        <w:rPr>
          <w:rFonts w:ascii="Times New Roman" w:hAnsi="Times New Roman" w:cs="Times New Roman"/>
          <w:sz w:val="26"/>
          <w:szCs w:val="26"/>
          <w:u w:val="single"/>
        </w:rPr>
        <w:t xml:space="preserve"> Особа, яка супроводжує тварину, </w:t>
      </w:r>
      <w:r w:rsidR="00151264" w:rsidRPr="00DE4A48">
        <w:rPr>
          <w:rFonts w:ascii="Times New Roman" w:hAnsi="Times New Roman" w:cs="Times New Roman"/>
          <w:b/>
          <w:sz w:val="26"/>
          <w:szCs w:val="26"/>
          <w:u w:val="single"/>
        </w:rPr>
        <w:t>зобов'язана забезпечити</w:t>
      </w:r>
      <w:r w:rsidR="00151264" w:rsidRPr="00DE4A48">
        <w:rPr>
          <w:rFonts w:ascii="Times New Roman" w:hAnsi="Times New Roman" w:cs="Times New Roman"/>
          <w:sz w:val="26"/>
          <w:szCs w:val="26"/>
          <w:u w:val="single"/>
        </w:rPr>
        <w:t xml:space="preserve">: </w:t>
      </w:r>
    </w:p>
    <w:p w:rsidR="00151264" w:rsidRPr="00EA57AE" w:rsidRDefault="002C147E" w:rsidP="00E3796E">
      <w:pPr>
        <w:spacing w:after="0"/>
        <w:ind w:firstLine="567"/>
        <w:jc w:val="both"/>
        <w:rPr>
          <w:rFonts w:ascii="Times New Roman" w:hAnsi="Times New Roman" w:cs="Times New Roman"/>
          <w:sz w:val="26"/>
          <w:szCs w:val="26"/>
        </w:rPr>
      </w:pPr>
      <w:bookmarkStart w:id="156" w:name="78"/>
      <w:bookmarkEnd w:id="156"/>
      <w:r>
        <w:rPr>
          <w:rFonts w:ascii="Times New Roman" w:hAnsi="Times New Roman" w:cs="Times New Roman"/>
          <w:b/>
          <w:sz w:val="26"/>
          <w:szCs w:val="26"/>
        </w:rPr>
        <w:t>9.4.1.</w:t>
      </w:r>
      <w:r w:rsidR="00151264" w:rsidRPr="00EA57AE">
        <w:rPr>
          <w:rFonts w:ascii="Times New Roman" w:hAnsi="Times New Roman" w:cs="Times New Roman"/>
          <w:sz w:val="26"/>
          <w:szCs w:val="26"/>
        </w:rPr>
        <w:t xml:space="preserve"> безпеку оточуючих людей і тварин, а також майна від заподіяння шкоди супроводжуваною домашньою твариною;</w:t>
      </w:r>
    </w:p>
    <w:p w:rsidR="00151264" w:rsidRPr="00EA57AE" w:rsidRDefault="002C147E" w:rsidP="00E3796E">
      <w:pPr>
        <w:spacing w:after="0"/>
        <w:ind w:firstLine="567"/>
        <w:rPr>
          <w:rFonts w:ascii="Times New Roman" w:hAnsi="Times New Roman" w:cs="Times New Roman"/>
          <w:sz w:val="26"/>
          <w:szCs w:val="26"/>
        </w:rPr>
      </w:pPr>
      <w:bookmarkStart w:id="157" w:name="79"/>
      <w:bookmarkEnd w:id="157"/>
      <w:r>
        <w:rPr>
          <w:rFonts w:ascii="Times New Roman" w:hAnsi="Times New Roman" w:cs="Times New Roman"/>
          <w:b/>
          <w:sz w:val="26"/>
          <w:szCs w:val="26"/>
        </w:rPr>
        <w:t>9.4.2.</w:t>
      </w:r>
      <w:r w:rsidR="00151264" w:rsidRPr="00EA57AE">
        <w:rPr>
          <w:rFonts w:ascii="Times New Roman" w:hAnsi="Times New Roman" w:cs="Times New Roman"/>
          <w:sz w:val="26"/>
          <w:szCs w:val="26"/>
        </w:rPr>
        <w:t xml:space="preserve"> безпеку супроводжуваної домашньої тварини;</w:t>
      </w:r>
    </w:p>
    <w:p w:rsidR="00151264" w:rsidRPr="00EA57AE" w:rsidRDefault="002C147E" w:rsidP="00E3796E">
      <w:pPr>
        <w:spacing w:after="0"/>
        <w:ind w:firstLine="567"/>
        <w:rPr>
          <w:rFonts w:ascii="Times New Roman" w:hAnsi="Times New Roman" w:cs="Times New Roman"/>
          <w:sz w:val="26"/>
          <w:szCs w:val="26"/>
        </w:rPr>
      </w:pPr>
      <w:r>
        <w:rPr>
          <w:rFonts w:ascii="Times New Roman" w:hAnsi="Times New Roman" w:cs="Times New Roman"/>
          <w:b/>
          <w:sz w:val="26"/>
          <w:szCs w:val="26"/>
        </w:rPr>
        <w:t>9.4.3.</w:t>
      </w:r>
      <w:r w:rsidR="00151264" w:rsidRPr="00EA57AE">
        <w:rPr>
          <w:rFonts w:ascii="Times New Roman" w:hAnsi="Times New Roman" w:cs="Times New Roman"/>
          <w:sz w:val="26"/>
          <w:szCs w:val="26"/>
        </w:rPr>
        <w:t>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w:t>
      </w:r>
    </w:p>
    <w:p w:rsidR="00151264" w:rsidRPr="00EA57AE" w:rsidRDefault="002C147E" w:rsidP="00E3796E">
      <w:pPr>
        <w:spacing w:after="0"/>
        <w:ind w:firstLine="567"/>
        <w:rPr>
          <w:rFonts w:ascii="Times New Roman" w:hAnsi="Times New Roman" w:cs="Times New Roman"/>
          <w:sz w:val="26"/>
          <w:szCs w:val="26"/>
        </w:rPr>
      </w:pPr>
      <w:bookmarkStart w:id="158" w:name="81"/>
      <w:bookmarkEnd w:id="158"/>
      <w:r>
        <w:rPr>
          <w:rFonts w:ascii="Times New Roman" w:hAnsi="Times New Roman" w:cs="Times New Roman"/>
          <w:b/>
          <w:sz w:val="26"/>
          <w:szCs w:val="26"/>
        </w:rPr>
        <w:t>9.4.4.</w:t>
      </w:r>
      <w:r w:rsidR="00151264" w:rsidRPr="00EA57AE">
        <w:rPr>
          <w:rFonts w:ascii="Times New Roman" w:hAnsi="Times New Roman" w:cs="Times New Roman"/>
          <w:sz w:val="26"/>
          <w:szCs w:val="26"/>
        </w:rPr>
        <w:t>При супроводженні домашніх тварин не допускається залишати їх без нагляду.</w:t>
      </w:r>
    </w:p>
    <w:p w:rsidR="00DE4A48" w:rsidRDefault="00DE4A48" w:rsidP="00E3796E">
      <w:pPr>
        <w:spacing w:after="0"/>
        <w:ind w:firstLine="567"/>
        <w:rPr>
          <w:rFonts w:ascii="Times New Roman" w:hAnsi="Times New Roman" w:cs="Times New Roman"/>
          <w:b/>
          <w:sz w:val="26"/>
          <w:szCs w:val="26"/>
          <w:u w:val="single"/>
        </w:rPr>
      </w:pPr>
      <w:bookmarkStart w:id="159" w:name="82"/>
      <w:bookmarkEnd w:id="159"/>
    </w:p>
    <w:p w:rsidR="00730312" w:rsidRDefault="00DE4A48" w:rsidP="00E3796E">
      <w:pPr>
        <w:spacing w:after="0"/>
        <w:ind w:firstLine="567"/>
        <w:rPr>
          <w:rFonts w:ascii="Times New Roman" w:hAnsi="Times New Roman" w:cs="Times New Roman"/>
          <w:b/>
          <w:sz w:val="26"/>
          <w:szCs w:val="26"/>
        </w:rPr>
      </w:pPr>
      <w:r w:rsidRPr="00DE4A48">
        <w:rPr>
          <w:rFonts w:ascii="Times New Roman" w:hAnsi="Times New Roman" w:cs="Times New Roman"/>
          <w:b/>
          <w:sz w:val="26"/>
          <w:szCs w:val="26"/>
        </w:rPr>
        <w:t xml:space="preserve">        </w:t>
      </w:r>
    </w:p>
    <w:p w:rsidR="00730312" w:rsidRDefault="00730312" w:rsidP="00E3796E">
      <w:pPr>
        <w:spacing w:after="0"/>
        <w:ind w:firstLine="567"/>
        <w:rPr>
          <w:rFonts w:ascii="Times New Roman" w:hAnsi="Times New Roman" w:cs="Times New Roman"/>
          <w:b/>
          <w:sz w:val="26"/>
          <w:szCs w:val="26"/>
        </w:rPr>
      </w:pPr>
    </w:p>
    <w:p w:rsidR="00730312" w:rsidRDefault="00730312" w:rsidP="00E3796E">
      <w:pPr>
        <w:spacing w:after="0"/>
        <w:ind w:firstLine="567"/>
        <w:rPr>
          <w:rFonts w:ascii="Times New Roman" w:hAnsi="Times New Roman" w:cs="Times New Roman"/>
          <w:b/>
          <w:sz w:val="26"/>
          <w:szCs w:val="26"/>
        </w:rPr>
      </w:pPr>
    </w:p>
    <w:p w:rsidR="00151264" w:rsidRPr="00DE4A48" w:rsidRDefault="00DE4A48" w:rsidP="00E3796E">
      <w:pPr>
        <w:spacing w:after="0"/>
        <w:ind w:firstLine="567"/>
        <w:rPr>
          <w:rFonts w:ascii="Times New Roman" w:hAnsi="Times New Roman" w:cs="Times New Roman"/>
          <w:b/>
          <w:sz w:val="26"/>
          <w:szCs w:val="26"/>
          <w:u w:val="single"/>
        </w:rPr>
      </w:pPr>
      <w:r w:rsidRPr="00DE4A48">
        <w:rPr>
          <w:rFonts w:ascii="Times New Roman" w:hAnsi="Times New Roman" w:cs="Times New Roman"/>
          <w:b/>
          <w:sz w:val="26"/>
          <w:szCs w:val="26"/>
        </w:rPr>
        <w:lastRenderedPageBreak/>
        <w:t xml:space="preserve">  </w:t>
      </w:r>
      <w:r w:rsidR="002C147E">
        <w:rPr>
          <w:rFonts w:ascii="Times New Roman" w:hAnsi="Times New Roman" w:cs="Times New Roman"/>
          <w:b/>
          <w:sz w:val="26"/>
          <w:szCs w:val="26"/>
          <w:u w:val="single"/>
        </w:rPr>
        <w:t>9.5.</w:t>
      </w:r>
      <w:r w:rsidR="00151264" w:rsidRPr="00DE4A48">
        <w:rPr>
          <w:rFonts w:ascii="Times New Roman" w:hAnsi="Times New Roman" w:cs="Times New Roman"/>
          <w:b/>
          <w:sz w:val="26"/>
          <w:szCs w:val="26"/>
          <w:u w:val="single"/>
        </w:rPr>
        <w:t xml:space="preserve"> Дозволяється утримувати:</w:t>
      </w:r>
    </w:p>
    <w:p w:rsidR="00151264" w:rsidRPr="00EA57AE" w:rsidRDefault="002C147E" w:rsidP="00E3796E">
      <w:pPr>
        <w:spacing w:after="0"/>
        <w:ind w:firstLine="567"/>
        <w:jc w:val="both"/>
        <w:rPr>
          <w:rFonts w:ascii="Times New Roman" w:hAnsi="Times New Roman" w:cs="Times New Roman"/>
          <w:sz w:val="26"/>
          <w:szCs w:val="26"/>
        </w:rPr>
      </w:pPr>
      <w:bookmarkStart w:id="160" w:name="83"/>
      <w:bookmarkEnd w:id="160"/>
      <w:r>
        <w:rPr>
          <w:rFonts w:ascii="Times New Roman" w:hAnsi="Times New Roman" w:cs="Times New Roman"/>
          <w:b/>
          <w:sz w:val="26"/>
          <w:szCs w:val="26"/>
        </w:rPr>
        <w:t>9.5.1.</w:t>
      </w:r>
      <w:r w:rsidR="00151264" w:rsidRPr="00EA57AE">
        <w:rPr>
          <w:rFonts w:ascii="Times New Roman" w:hAnsi="Times New Roman" w:cs="Times New Roman"/>
          <w:sz w:val="26"/>
          <w:szCs w:val="26"/>
        </w:rPr>
        <w:t xml:space="preserve"> домашніх тварин - у квартирах, де проживає кілька сімей, - лише за письмовою згодою всіх мешканців квартири. При цьому не дозволяється утримувати домашніх тварин у місцях загального користування; </w:t>
      </w:r>
    </w:p>
    <w:p w:rsidR="00151264" w:rsidRPr="00EA57AE" w:rsidRDefault="002C147E" w:rsidP="00E3796E">
      <w:pPr>
        <w:spacing w:after="0"/>
        <w:ind w:firstLine="567"/>
        <w:jc w:val="both"/>
        <w:rPr>
          <w:rFonts w:ascii="Times New Roman" w:hAnsi="Times New Roman" w:cs="Times New Roman"/>
          <w:sz w:val="26"/>
          <w:szCs w:val="26"/>
        </w:rPr>
      </w:pPr>
      <w:bookmarkStart w:id="161" w:name="84"/>
      <w:bookmarkStart w:id="162" w:name="85"/>
      <w:bookmarkEnd w:id="161"/>
      <w:bookmarkEnd w:id="162"/>
      <w:r>
        <w:rPr>
          <w:rFonts w:ascii="Times New Roman" w:hAnsi="Times New Roman" w:cs="Times New Roman"/>
          <w:b/>
          <w:sz w:val="26"/>
          <w:szCs w:val="26"/>
        </w:rPr>
        <w:t>9.5.2.</w:t>
      </w:r>
      <w:r w:rsidR="00151264" w:rsidRPr="00EA57AE">
        <w:rPr>
          <w:rFonts w:ascii="Times New Roman" w:hAnsi="Times New Roman" w:cs="Times New Roman"/>
          <w:sz w:val="26"/>
          <w:szCs w:val="26"/>
        </w:rPr>
        <w:t xml:space="preserve"> домашніх тварин - у вільному вигулі на ізольованій, добре огородженій території (в ізольованому приміщенні) на прив'язі або без неї;</w:t>
      </w:r>
    </w:p>
    <w:p w:rsidR="00B820F4" w:rsidRDefault="002C147E" w:rsidP="007B1BD2">
      <w:pPr>
        <w:spacing w:after="0"/>
        <w:ind w:firstLine="567"/>
        <w:jc w:val="both"/>
        <w:rPr>
          <w:rStyle w:val="FontStyle28"/>
          <w:i w:val="0"/>
          <w:sz w:val="26"/>
          <w:szCs w:val="26"/>
          <w:u w:val="single"/>
        </w:rPr>
      </w:pPr>
      <w:bookmarkStart w:id="163" w:name="86"/>
      <w:bookmarkEnd w:id="163"/>
      <w:r>
        <w:rPr>
          <w:rFonts w:ascii="Times New Roman" w:hAnsi="Times New Roman" w:cs="Times New Roman"/>
          <w:b/>
          <w:sz w:val="26"/>
          <w:szCs w:val="26"/>
        </w:rPr>
        <w:t>9.5.3.</w:t>
      </w:r>
      <w:r w:rsidR="00DE4A48" w:rsidRPr="00EA57AE">
        <w:rPr>
          <w:rFonts w:ascii="Times New Roman" w:hAnsi="Times New Roman" w:cs="Times New Roman"/>
          <w:sz w:val="26"/>
          <w:szCs w:val="26"/>
        </w:rPr>
        <w:t xml:space="preserve"> </w:t>
      </w:r>
      <w:r w:rsidR="00151264" w:rsidRPr="00EA57AE">
        <w:rPr>
          <w:rFonts w:ascii="Times New Roman" w:hAnsi="Times New Roman" w:cs="Times New Roman"/>
          <w:sz w:val="26"/>
          <w:szCs w:val="26"/>
        </w:rPr>
        <w:t>домашніх тварин - юридичними особами: для охорони - в обладнаних приміщеннях або на прив'язі; для дослідної мети - у вольєрах, біологічних клініках (віваріях) або в розплідниках.</w:t>
      </w:r>
      <w:bookmarkStart w:id="164" w:name="87"/>
      <w:bookmarkStart w:id="165" w:name="88"/>
      <w:bookmarkEnd w:id="164"/>
      <w:bookmarkEnd w:id="165"/>
    </w:p>
    <w:p w:rsidR="00B820F4" w:rsidRDefault="00B820F4" w:rsidP="00E3796E">
      <w:pPr>
        <w:pStyle w:val="Style23"/>
        <w:widowControl/>
        <w:spacing w:line="276" w:lineRule="auto"/>
        <w:ind w:firstLine="567"/>
        <w:rPr>
          <w:rStyle w:val="FontStyle28"/>
          <w:i w:val="0"/>
          <w:sz w:val="26"/>
          <w:szCs w:val="26"/>
          <w:u w:val="single"/>
          <w:lang w:val="uk-UA"/>
        </w:rPr>
      </w:pPr>
    </w:p>
    <w:p w:rsidR="00151264" w:rsidRPr="00DE4A48" w:rsidRDefault="00DE4A48" w:rsidP="00DE4A48">
      <w:pPr>
        <w:pStyle w:val="Style23"/>
        <w:widowControl/>
        <w:spacing w:line="276" w:lineRule="auto"/>
        <w:ind w:left="1843" w:hanging="1276"/>
        <w:rPr>
          <w:rStyle w:val="FontStyle28"/>
          <w:i w:val="0"/>
          <w:sz w:val="26"/>
          <w:szCs w:val="26"/>
          <w:lang w:val="uk-UA"/>
        </w:rPr>
      </w:pPr>
      <w:r w:rsidRPr="00DE4A48">
        <w:rPr>
          <w:rStyle w:val="FontStyle28"/>
          <w:i w:val="0"/>
          <w:sz w:val="26"/>
          <w:szCs w:val="26"/>
          <w:lang w:val="uk-UA"/>
        </w:rPr>
        <w:t xml:space="preserve">           </w:t>
      </w:r>
      <w:r w:rsidR="002C147E">
        <w:rPr>
          <w:rStyle w:val="FontStyle28"/>
          <w:i w:val="0"/>
          <w:sz w:val="26"/>
          <w:szCs w:val="26"/>
          <w:u w:val="single"/>
          <w:lang w:val="uk-UA"/>
        </w:rPr>
        <w:t>9.6.</w:t>
      </w:r>
      <w:r w:rsidR="00151264" w:rsidRPr="00DE4A48">
        <w:rPr>
          <w:rStyle w:val="FontStyle28"/>
          <w:i w:val="0"/>
          <w:sz w:val="26"/>
          <w:szCs w:val="26"/>
          <w:u w:val="single"/>
          <w:lang w:val="uk-UA"/>
        </w:rPr>
        <w:t xml:space="preserve"> Власникам або утримувачам собак, котів та інших тварин </w:t>
      </w:r>
      <w:r w:rsidRPr="00DE4A48">
        <w:rPr>
          <w:rStyle w:val="FontStyle28"/>
          <w:i w:val="0"/>
          <w:sz w:val="26"/>
          <w:szCs w:val="26"/>
          <w:u w:val="single"/>
          <w:lang w:val="uk-UA"/>
        </w:rPr>
        <w:t xml:space="preserve">            </w:t>
      </w:r>
      <w:r w:rsidR="00151264" w:rsidRPr="00DE4A48">
        <w:rPr>
          <w:rStyle w:val="FontStyle28"/>
          <w:i w:val="0"/>
          <w:sz w:val="26"/>
          <w:szCs w:val="26"/>
          <w:u w:val="single"/>
          <w:lang w:val="uk-UA"/>
        </w:rPr>
        <w:t>забороняється</w:t>
      </w:r>
      <w:r w:rsidR="00151264" w:rsidRPr="00DE4A48">
        <w:rPr>
          <w:rStyle w:val="FontStyle28"/>
          <w:i w:val="0"/>
          <w:sz w:val="26"/>
          <w:szCs w:val="26"/>
          <w:lang w:val="uk-UA"/>
        </w:rPr>
        <w:t>:</w:t>
      </w:r>
    </w:p>
    <w:p w:rsidR="00151264" w:rsidRPr="00EA57AE" w:rsidRDefault="00151264" w:rsidP="00E3796E">
      <w:pPr>
        <w:pStyle w:val="Style23"/>
        <w:widowControl/>
        <w:spacing w:line="276" w:lineRule="auto"/>
        <w:ind w:firstLine="567"/>
        <w:rPr>
          <w:rStyle w:val="FontStyle28"/>
          <w:i w:val="0"/>
          <w:sz w:val="26"/>
          <w:szCs w:val="26"/>
          <w:u w:val="single"/>
          <w:lang w:val="uk-UA"/>
        </w:rPr>
      </w:pPr>
    </w:p>
    <w:p w:rsidR="00151264" w:rsidRPr="00EA57AE" w:rsidRDefault="002C147E" w:rsidP="00E3796E">
      <w:pPr>
        <w:pStyle w:val="Style4"/>
        <w:widowControl/>
        <w:spacing w:line="276" w:lineRule="auto"/>
        <w:ind w:firstLine="567"/>
        <w:rPr>
          <w:rStyle w:val="FontStyle30"/>
          <w:sz w:val="26"/>
          <w:szCs w:val="26"/>
          <w:lang w:val="uk-UA"/>
        </w:rPr>
      </w:pPr>
      <w:r>
        <w:rPr>
          <w:rStyle w:val="FontStyle29"/>
          <w:sz w:val="26"/>
          <w:szCs w:val="26"/>
          <w:lang w:val="uk-UA"/>
        </w:rPr>
        <w:t>9.6.1.</w:t>
      </w:r>
      <w:r w:rsidR="00151264" w:rsidRPr="00EA57AE">
        <w:rPr>
          <w:rStyle w:val="FontStyle29"/>
          <w:b w:val="0"/>
          <w:bCs w:val="0"/>
          <w:sz w:val="26"/>
          <w:szCs w:val="26"/>
          <w:lang w:val="uk-UA"/>
        </w:rPr>
        <w:t xml:space="preserve"> </w:t>
      </w:r>
      <w:r w:rsidR="00151264" w:rsidRPr="00EA57AE">
        <w:rPr>
          <w:rStyle w:val="FontStyle30"/>
          <w:sz w:val="26"/>
          <w:szCs w:val="26"/>
          <w:lang w:val="uk-UA"/>
        </w:rPr>
        <w:t>Утримувати собак і котів у місцях загального користування / коридорах, підвалах, на сходових площадках, горищах, тощо /.</w:t>
      </w:r>
    </w:p>
    <w:p w:rsidR="00151264" w:rsidRPr="00EA57AE" w:rsidRDefault="002C147E" w:rsidP="00E3796E">
      <w:pPr>
        <w:pStyle w:val="Style4"/>
        <w:widowControl/>
        <w:spacing w:line="276" w:lineRule="auto"/>
        <w:ind w:firstLine="567"/>
        <w:rPr>
          <w:rStyle w:val="FontStyle29"/>
          <w:sz w:val="26"/>
          <w:szCs w:val="26"/>
          <w:lang w:val="uk-UA"/>
        </w:rPr>
      </w:pPr>
      <w:r>
        <w:rPr>
          <w:rStyle w:val="FontStyle29"/>
          <w:sz w:val="26"/>
          <w:szCs w:val="26"/>
          <w:lang w:val="uk-UA"/>
        </w:rPr>
        <w:t>9.6.2.</w:t>
      </w:r>
      <w:r w:rsidR="00DE4A48" w:rsidRPr="00EA57AE">
        <w:rPr>
          <w:rStyle w:val="FontStyle29"/>
          <w:b w:val="0"/>
          <w:bCs w:val="0"/>
          <w:sz w:val="26"/>
          <w:szCs w:val="26"/>
          <w:lang w:val="uk-UA"/>
        </w:rPr>
        <w:t xml:space="preserve"> </w:t>
      </w:r>
      <w:r w:rsidR="00DE4A48">
        <w:rPr>
          <w:rStyle w:val="FontStyle29"/>
          <w:b w:val="0"/>
          <w:bCs w:val="0"/>
          <w:sz w:val="26"/>
          <w:szCs w:val="26"/>
          <w:lang w:val="uk-UA"/>
        </w:rPr>
        <w:t xml:space="preserve"> </w:t>
      </w:r>
      <w:r w:rsidR="00151264" w:rsidRPr="00EA57AE">
        <w:rPr>
          <w:rStyle w:val="FontStyle29"/>
          <w:sz w:val="26"/>
          <w:szCs w:val="26"/>
          <w:lang w:val="uk-UA"/>
        </w:rPr>
        <w:t xml:space="preserve"> </w:t>
      </w:r>
      <w:r w:rsidR="00151264" w:rsidRPr="00EA57AE">
        <w:rPr>
          <w:rStyle w:val="FontStyle30"/>
          <w:sz w:val="26"/>
          <w:szCs w:val="26"/>
          <w:lang w:val="uk-UA" w:eastAsia="uk-UA"/>
        </w:rPr>
        <w:t>Продавати собак, котів та інших тварин у невстановлених для цього місцях.</w:t>
      </w:r>
    </w:p>
    <w:p w:rsidR="00151264" w:rsidRPr="00EA57AE" w:rsidRDefault="002C147E" w:rsidP="00E3796E">
      <w:pPr>
        <w:pStyle w:val="Style4"/>
        <w:widowControl/>
        <w:spacing w:line="276" w:lineRule="auto"/>
        <w:ind w:firstLine="567"/>
        <w:rPr>
          <w:rStyle w:val="FontStyle29"/>
          <w:sz w:val="26"/>
          <w:szCs w:val="26"/>
          <w:lang w:val="uk-UA"/>
        </w:rPr>
      </w:pPr>
      <w:r>
        <w:rPr>
          <w:rStyle w:val="FontStyle29"/>
          <w:sz w:val="26"/>
          <w:szCs w:val="26"/>
          <w:lang w:val="uk-UA"/>
        </w:rPr>
        <w:t>9.6.3.</w:t>
      </w:r>
      <w:r w:rsidR="00DE4A48" w:rsidRPr="00EA57AE">
        <w:rPr>
          <w:rStyle w:val="FontStyle29"/>
          <w:b w:val="0"/>
          <w:bCs w:val="0"/>
          <w:sz w:val="26"/>
          <w:szCs w:val="26"/>
          <w:lang w:val="uk-UA"/>
        </w:rPr>
        <w:t xml:space="preserve"> </w:t>
      </w:r>
      <w:r w:rsidR="00DE4A48">
        <w:rPr>
          <w:rStyle w:val="FontStyle29"/>
          <w:b w:val="0"/>
          <w:bCs w:val="0"/>
          <w:sz w:val="26"/>
          <w:szCs w:val="26"/>
          <w:lang w:val="uk-UA"/>
        </w:rPr>
        <w:t xml:space="preserve"> </w:t>
      </w:r>
      <w:r w:rsidR="00151264" w:rsidRPr="00EA57AE">
        <w:rPr>
          <w:rStyle w:val="FontStyle30"/>
          <w:sz w:val="26"/>
          <w:szCs w:val="26"/>
          <w:lang w:val="uk-UA" w:eastAsia="uk-UA"/>
        </w:rPr>
        <w:t>Жорстоко поводитись з собаками, котами та іншими тваринами, залишати бездоглядними, або безцільно знищувати їх.</w:t>
      </w:r>
    </w:p>
    <w:p w:rsidR="00151264" w:rsidRPr="00EA57AE" w:rsidRDefault="002C147E" w:rsidP="00E3796E">
      <w:pPr>
        <w:pStyle w:val="Style4"/>
        <w:widowControl/>
        <w:spacing w:line="276" w:lineRule="auto"/>
        <w:ind w:firstLine="567"/>
        <w:rPr>
          <w:rStyle w:val="FontStyle29"/>
          <w:sz w:val="26"/>
          <w:szCs w:val="26"/>
          <w:lang w:val="uk-UA"/>
        </w:rPr>
      </w:pPr>
      <w:r>
        <w:rPr>
          <w:rStyle w:val="FontStyle29"/>
          <w:sz w:val="26"/>
          <w:szCs w:val="26"/>
          <w:lang w:val="uk-UA"/>
        </w:rPr>
        <w:t>9.6.4.</w:t>
      </w:r>
      <w:r w:rsidR="00151264" w:rsidRPr="00EA57AE">
        <w:rPr>
          <w:rStyle w:val="FontStyle29"/>
          <w:sz w:val="26"/>
          <w:szCs w:val="26"/>
          <w:lang w:val="uk-UA"/>
        </w:rPr>
        <w:t xml:space="preserve"> </w:t>
      </w:r>
      <w:r w:rsidR="00151264" w:rsidRPr="00EA57AE">
        <w:rPr>
          <w:rStyle w:val="FontStyle30"/>
          <w:sz w:val="26"/>
          <w:szCs w:val="26"/>
          <w:lang w:val="uk-UA" w:eastAsia="uk-UA"/>
        </w:rPr>
        <w:t>Викидати трупи собак, котів та інших тварин, або захоронювати їх у не</w:t>
      </w:r>
      <w:r w:rsidR="00212FB8">
        <w:rPr>
          <w:rStyle w:val="FontStyle30"/>
          <w:sz w:val="26"/>
          <w:szCs w:val="26"/>
          <w:lang w:val="uk-UA" w:eastAsia="uk-UA"/>
        </w:rPr>
        <w:t xml:space="preserve"> встановлених </w:t>
      </w:r>
      <w:r w:rsidR="00151264" w:rsidRPr="00EA57AE">
        <w:rPr>
          <w:rStyle w:val="FontStyle30"/>
          <w:sz w:val="26"/>
          <w:szCs w:val="26"/>
          <w:lang w:val="uk-UA" w:eastAsia="uk-UA"/>
        </w:rPr>
        <w:t>для цього місцях.</w:t>
      </w:r>
    </w:p>
    <w:p w:rsidR="00151264" w:rsidRPr="00EA57AE" w:rsidRDefault="002C147E" w:rsidP="00E3796E">
      <w:pPr>
        <w:pStyle w:val="Style2"/>
        <w:widowControl/>
        <w:spacing w:line="276" w:lineRule="auto"/>
        <w:ind w:firstLine="567"/>
        <w:rPr>
          <w:rStyle w:val="FontStyle27"/>
          <w:i w:val="0"/>
          <w:sz w:val="26"/>
          <w:szCs w:val="26"/>
          <w:lang w:val="uk-UA"/>
        </w:rPr>
      </w:pPr>
      <w:r>
        <w:rPr>
          <w:rStyle w:val="FontStyle29"/>
          <w:sz w:val="26"/>
          <w:szCs w:val="26"/>
          <w:lang w:val="uk-UA"/>
        </w:rPr>
        <w:t>9.6.5.</w:t>
      </w:r>
      <w:r w:rsidR="00151264" w:rsidRPr="00EA57AE">
        <w:rPr>
          <w:rStyle w:val="FontStyle28"/>
          <w:i w:val="0"/>
          <w:sz w:val="26"/>
          <w:szCs w:val="26"/>
          <w:lang w:val="uk-UA"/>
        </w:rPr>
        <w:t xml:space="preserve"> </w:t>
      </w:r>
      <w:r w:rsidR="00151264" w:rsidRPr="00EA57AE">
        <w:rPr>
          <w:rStyle w:val="FontStyle27"/>
          <w:i w:val="0"/>
          <w:sz w:val="26"/>
          <w:szCs w:val="26"/>
          <w:lang w:val="uk-UA"/>
        </w:rPr>
        <w:t>Відвідувати з собаками магазини, підприємства громадського харчування, об'єкти соціального, культурного та побутового призначення.</w:t>
      </w:r>
    </w:p>
    <w:p w:rsidR="00151264" w:rsidRPr="00EA57AE" w:rsidRDefault="00151264" w:rsidP="00E3796E">
      <w:pPr>
        <w:spacing w:after="0"/>
        <w:ind w:firstLine="709"/>
        <w:rPr>
          <w:rStyle w:val="FontStyle28"/>
          <w:i w:val="0"/>
          <w:sz w:val="26"/>
          <w:szCs w:val="26"/>
          <w:u w:val="single"/>
        </w:rPr>
      </w:pPr>
    </w:p>
    <w:p w:rsidR="00151264" w:rsidRPr="00DE4A48" w:rsidRDefault="00DE4A48" w:rsidP="00DE4A48">
      <w:pPr>
        <w:spacing w:after="0"/>
        <w:ind w:left="1560"/>
        <w:rPr>
          <w:rFonts w:ascii="Times New Roman" w:hAnsi="Times New Roman" w:cs="Times New Roman"/>
          <w:b/>
          <w:sz w:val="26"/>
          <w:szCs w:val="26"/>
          <w:u w:val="single"/>
        </w:rPr>
      </w:pPr>
      <w:r w:rsidRPr="00DE4A48">
        <w:rPr>
          <w:rStyle w:val="FontStyle28"/>
          <w:i w:val="0"/>
          <w:sz w:val="26"/>
          <w:szCs w:val="26"/>
        </w:rPr>
        <w:t xml:space="preserve">  </w:t>
      </w:r>
      <w:r w:rsidR="002C147E">
        <w:rPr>
          <w:rStyle w:val="FontStyle28"/>
          <w:i w:val="0"/>
          <w:sz w:val="26"/>
          <w:szCs w:val="26"/>
          <w:u w:val="single"/>
        </w:rPr>
        <w:t>9.7.</w:t>
      </w:r>
      <w:r w:rsidR="00151264" w:rsidRPr="00DE4A48">
        <w:rPr>
          <w:rStyle w:val="FontStyle28"/>
          <w:i w:val="0"/>
          <w:sz w:val="26"/>
          <w:szCs w:val="26"/>
          <w:u w:val="single"/>
        </w:rPr>
        <w:t xml:space="preserve"> </w:t>
      </w:r>
      <w:r w:rsidR="00151264" w:rsidRPr="00DE4A48">
        <w:rPr>
          <w:rFonts w:ascii="Times New Roman" w:hAnsi="Times New Roman" w:cs="Times New Roman"/>
          <w:b/>
          <w:sz w:val="26"/>
          <w:szCs w:val="26"/>
          <w:u w:val="single"/>
        </w:rPr>
        <w:t xml:space="preserve">Правила поводження з домашніми тваринами, що виключають </w:t>
      </w:r>
      <w:r w:rsidRPr="00DE4A48">
        <w:rPr>
          <w:rFonts w:ascii="Times New Roman" w:hAnsi="Times New Roman" w:cs="Times New Roman"/>
          <w:b/>
          <w:sz w:val="26"/>
          <w:szCs w:val="26"/>
          <w:u w:val="single"/>
        </w:rPr>
        <w:t xml:space="preserve">           </w:t>
      </w:r>
      <w:r w:rsidR="00151264" w:rsidRPr="00DE4A48">
        <w:rPr>
          <w:rFonts w:ascii="Times New Roman" w:hAnsi="Times New Roman" w:cs="Times New Roman"/>
          <w:b/>
          <w:sz w:val="26"/>
          <w:szCs w:val="26"/>
          <w:u w:val="single"/>
        </w:rPr>
        <w:t>жорстокість</w:t>
      </w:r>
    </w:p>
    <w:p w:rsidR="00151264" w:rsidRPr="00DE4A48" w:rsidRDefault="00151264" w:rsidP="00E3796E">
      <w:pPr>
        <w:spacing w:after="0"/>
        <w:ind w:firstLine="709"/>
        <w:rPr>
          <w:rFonts w:ascii="Times New Roman" w:hAnsi="Times New Roman" w:cs="Times New Roman"/>
          <w:b/>
          <w:sz w:val="26"/>
          <w:szCs w:val="26"/>
        </w:rPr>
      </w:pPr>
    </w:p>
    <w:p w:rsidR="00151264" w:rsidRPr="00EA57AE" w:rsidRDefault="002C147E" w:rsidP="00E3796E">
      <w:pPr>
        <w:spacing w:after="0"/>
        <w:ind w:firstLine="709"/>
        <w:jc w:val="both"/>
        <w:rPr>
          <w:rFonts w:ascii="Times New Roman" w:hAnsi="Times New Roman" w:cs="Times New Roman"/>
          <w:sz w:val="26"/>
          <w:szCs w:val="26"/>
        </w:rPr>
      </w:pPr>
      <w:r>
        <w:rPr>
          <w:rFonts w:ascii="Times New Roman" w:hAnsi="Times New Roman" w:cs="Times New Roman"/>
          <w:b/>
          <w:sz w:val="26"/>
          <w:szCs w:val="26"/>
        </w:rPr>
        <w:t>9.7.1.</w:t>
      </w:r>
      <w:r w:rsidR="00151264" w:rsidRPr="00EA57AE">
        <w:rPr>
          <w:rFonts w:ascii="Times New Roman" w:hAnsi="Times New Roman" w:cs="Times New Roman"/>
          <w:sz w:val="26"/>
          <w:szCs w:val="26"/>
        </w:rPr>
        <w:t xml:space="preserve"> При поводженні з домашньою твариною особа, яка її утримує, </w:t>
      </w:r>
      <w:r w:rsidR="00151264" w:rsidRPr="00EA57AE">
        <w:rPr>
          <w:rFonts w:ascii="Times New Roman" w:hAnsi="Times New Roman" w:cs="Times New Roman"/>
          <w:b/>
          <w:sz w:val="26"/>
          <w:szCs w:val="26"/>
        </w:rPr>
        <w:t>зобов'язана:</w:t>
      </w:r>
    </w:p>
    <w:p w:rsidR="00151264" w:rsidRPr="00EA57AE" w:rsidRDefault="002C147E" w:rsidP="00E3796E">
      <w:pPr>
        <w:spacing w:after="0"/>
        <w:ind w:firstLine="709"/>
        <w:jc w:val="both"/>
        <w:rPr>
          <w:rFonts w:ascii="Times New Roman" w:hAnsi="Times New Roman" w:cs="Times New Roman"/>
          <w:sz w:val="26"/>
          <w:szCs w:val="26"/>
        </w:rPr>
      </w:pPr>
      <w:bookmarkStart w:id="166" w:name="174"/>
      <w:bookmarkEnd w:id="166"/>
      <w:r>
        <w:rPr>
          <w:rFonts w:ascii="Times New Roman" w:hAnsi="Times New Roman" w:cs="Times New Roman"/>
          <w:b/>
          <w:sz w:val="26"/>
          <w:szCs w:val="26"/>
        </w:rPr>
        <w:t>9.7.2.</w:t>
      </w:r>
      <w:r w:rsidR="00151264" w:rsidRPr="00EA57AE">
        <w:rPr>
          <w:rFonts w:ascii="Times New Roman" w:hAnsi="Times New Roman" w:cs="Times New Roman"/>
          <w:sz w:val="26"/>
          <w:szCs w:val="26"/>
        </w:rPr>
        <w:t>дбати про домашню тварину, забезпечити їй достатню кількість їжі та постійний доступ до води;</w:t>
      </w:r>
    </w:p>
    <w:p w:rsidR="00151264" w:rsidRPr="00EA57AE" w:rsidRDefault="002C147E" w:rsidP="00E3796E">
      <w:pPr>
        <w:spacing w:after="0"/>
        <w:ind w:firstLine="709"/>
        <w:jc w:val="both"/>
        <w:rPr>
          <w:rFonts w:ascii="Times New Roman" w:hAnsi="Times New Roman" w:cs="Times New Roman"/>
          <w:sz w:val="26"/>
          <w:szCs w:val="26"/>
        </w:rPr>
      </w:pPr>
      <w:bookmarkStart w:id="167" w:name="175"/>
      <w:bookmarkEnd w:id="167"/>
      <w:r>
        <w:rPr>
          <w:rFonts w:ascii="Times New Roman" w:hAnsi="Times New Roman" w:cs="Times New Roman"/>
          <w:b/>
          <w:sz w:val="26"/>
          <w:szCs w:val="26"/>
        </w:rPr>
        <w:t>9.7.3.</w:t>
      </w:r>
      <w:r w:rsidR="00151264" w:rsidRPr="00EA57AE">
        <w:rPr>
          <w:rFonts w:ascii="Times New Roman" w:hAnsi="Times New Roman" w:cs="Times New Roman"/>
          <w:sz w:val="26"/>
          <w:szCs w:val="26"/>
        </w:rPr>
        <w:t xml:space="preserve"> надавати можливість домашній тварині здійснювати необхідні рухи, контактувати з собі подібними; </w:t>
      </w:r>
    </w:p>
    <w:p w:rsidR="00151264" w:rsidRPr="00EA57AE" w:rsidRDefault="002C147E" w:rsidP="00E3796E">
      <w:pPr>
        <w:spacing w:after="0"/>
        <w:ind w:firstLine="709"/>
        <w:jc w:val="both"/>
        <w:rPr>
          <w:rFonts w:ascii="Times New Roman" w:hAnsi="Times New Roman" w:cs="Times New Roman"/>
          <w:sz w:val="26"/>
          <w:szCs w:val="26"/>
        </w:rPr>
      </w:pPr>
      <w:bookmarkStart w:id="168" w:name="176"/>
      <w:bookmarkEnd w:id="168"/>
      <w:r>
        <w:rPr>
          <w:rFonts w:ascii="Times New Roman" w:hAnsi="Times New Roman" w:cs="Times New Roman"/>
          <w:b/>
          <w:sz w:val="26"/>
          <w:szCs w:val="26"/>
        </w:rPr>
        <w:t>9.7.4.</w:t>
      </w:r>
      <w:r w:rsidR="00151264" w:rsidRPr="00EA57AE">
        <w:rPr>
          <w:rFonts w:ascii="Times New Roman" w:hAnsi="Times New Roman" w:cs="Times New Roman"/>
          <w:sz w:val="26"/>
          <w:szCs w:val="26"/>
        </w:rPr>
        <w:t xml:space="preserve"> забезпечити наявність намордника, повідка, що необхідні для здійснення вигулу домашньої тварини поза місцем її постійного утримання;</w:t>
      </w:r>
    </w:p>
    <w:p w:rsidR="00151264" w:rsidRPr="00EA57AE" w:rsidRDefault="002C147E" w:rsidP="00E3796E">
      <w:pPr>
        <w:spacing w:after="0"/>
        <w:ind w:firstLine="708"/>
        <w:jc w:val="both"/>
        <w:rPr>
          <w:rFonts w:ascii="Times New Roman" w:hAnsi="Times New Roman" w:cs="Times New Roman"/>
          <w:sz w:val="26"/>
          <w:szCs w:val="26"/>
        </w:rPr>
      </w:pPr>
      <w:bookmarkStart w:id="169" w:name="177"/>
      <w:bookmarkEnd w:id="169"/>
      <w:r>
        <w:rPr>
          <w:rFonts w:ascii="Times New Roman" w:hAnsi="Times New Roman" w:cs="Times New Roman"/>
          <w:b/>
          <w:sz w:val="26"/>
          <w:szCs w:val="26"/>
        </w:rPr>
        <w:t>9.7.5.</w:t>
      </w:r>
      <w:r w:rsidR="004207D3" w:rsidRPr="00EA57AE">
        <w:rPr>
          <w:rFonts w:ascii="Times New Roman" w:hAnsi="Times New Roman" w:cs="Times New Roman"/>
          <w:sz w:val="26"/>
          <w:szCs w:val="26"/>
        </w:rPr>
        <w:t xml:space="preserve"> </w:t>
      </w:r>
      <w:r w:rsidR="00151264" w:rsidRPr="00EA57AE">
        <w:rPr>
          <w:rFonts w:ascii="Times New Roman" w:hAnsi="Times New Roman" w:cs="Times New Roman"/>
          <w:sz w:val="26"/>
          <w:szCs w:val="26"/>
        </w:rPr>
        <w:t>забезпечити наявність на домашній тварині нашийника з ідентифікуючими позначками;</w:t>
      </w:r>
    </w:p>
    <w:p w:rsidR="00151264" w:rsidRPr="00EA57AE" w:rsidRDefault="002C147E" w:rsidP="00E3796E">
      <w:pPr>
        <w:spacing w:after="0"/>
        <w:ind w:firstLine="708"/>
        <w:jc w:val="both"/>
        <w:rPr>
          <w:rFonts w:ascii="Times New Roman" w:hAnsi="Times New Roman" w:cs="Times New Roman"/>
          <w:sz w:val="26"/>
          <w:szCs w:val="26"/>
        </w:rPr>
      </w:pPr>
      <w:bookmarkStart w:id="170" w:name="178"/>
      <w:bookmarkEnd w:id="170"/>
      <w:r>
        <w:rPr>
          <w:rFonts w:ascii="Times New Roman" w:hAnsi="Times New Roman" w:cs="Times New Roman"/>
          <w:b/>
          <w:sz w:val="26"/>
          <w:szCs w:val="26"/>
        </w:rPr>
        <w:t>9.7.6.</w:t>
      </w:r>
      <w:r w:rsidR="00151264" w:rsidRPr="00EA57AE">
        <w:rPr>
          <w:rFonts w:ascii="Times New Roman" w:hAnsi="Times New Roman" w:cs="Times New Roman"/>
          <w:sz w:val="26"/>
          <w:szCs w:val="26"/>
        </w:rPr>
        <w:t xml:space="preserve"> забезпечувати своєчасне надання домашній тварині ветеринарних послуг (обстеження, лікування, щеплення тощо);</w:t>
      </w:r>
    </w:p>
    <w:p w:rsidR="00151264" w:rsidRPr="00EA57AE" w:rsidRDefault="002C147E" w:rsidP="00E3796E">
      <w:pPr>
        <w:spacing w:after="0"/>
        <w:ind w:firstLine="709"/>
        <w:rPr>
          <w:rFonts w:ascii="Times New Roman" w:hAnsi="Times New Roman" w:cs="Times New Roman"/>
          <w:sz w:val="26"/>
          <w:szCs w:val="26"/>
        </w:rPr>
      </w:pPr>
      <w:bookmarkStart w:id="171" w:name="179"/>
      <w:bookmarkEnd w:id="171"/>
      <w:r>
        <w:rPr>
          <w:rFonts w:ascii="Times New Roman" w:hAnsi="Times New Roman" w:cs="Times New Roman"/>
          <w:b/>
          <w:sz w:val="26"/>
          <w:szCs w:val="26"/>
        </w:rPr>
        <w:t>9.7.7.</w:t>
      </w:r>
      <w:r w:rsidR="004207D3">
        <w:rPr>
          <w:rFonts w:ascii="Times New Roman" w:hAnsi="Times New Roman" w:cs="Times New Roman"/>
          <w:sz w:val="26"/>
          <w:szCs w:val="26"/>
        </w:rPr>
        <w:t>.</w:t>
      </w:r>
      <w:r w:rsidR="00151264" w:rsidRPr="00EA57AE">
        <w:rPr>
          <w:rFonts w:ascii="Times New Roman" w:hAnsi="Times New Roman" w:cs="Times New Roman"/>
          <w:sz w:val="26"/>
          <w:szCs w:val="26"/>
        </w:rPr>
        <w:t>негайно повідомляти медичну або ветеринарну установу про випадки заподіяння домашньою твариною ушкоджень здоров'ю людині або іншим тваринам;</w:t>
      </w:r>
    </w:p>
    <w:p w:rsidR="00151264" w:rsidRPr="00EA57AE" w:rsidRDefault="002C147E" w:rsidP="00E3796E">
      <w:pPr>
        <w:spacing w:after="0"/>
        <w:ind w:firstLine="709"/>
        <w:rPr>
          <w:rFonts w:ascii="Times New Roman" w:hAnsi="Times New Roman" w:cs="Times New Roman"/>
          <w:sz w:val="26"/>
          <w:szCs w:val="26"/>
        </w:rPr>
      </w:pPr>
      <w:bookmarkStart w:id="172" w:name="180"/>
      <w:bookmarkEnd w:id="172"/>
      <w:r>
        <w:rPr>
          <w:rFonts w:ascii="Times New Roman" w:hAnsi="Times New Roman" w:cs="Times New Roman"/>
          <w:b/>
          <w:sz w:val="26"/>
          <w:szCs w:val="26"/>
        </w:rPr>
        <w:t>9.7.8.</w:t>
      </w:r>
      <w:r w:rsidR="004207D3">
        <w:rPr>
          <w:rFonts w:ascii="Times New Roman" w:hAnsi="Times New Roman" w:cs="Times New Roman"/>
          <w:sz w:val="26"/>
          <w:szCs w:val="26"/>
        </w:rPr>
        <w:t>.</w:t>
      </w:r>
      <w:r w:rsidR="00151264" w:rsidRPr="00EA57AE">
        <w:rPr>
          <w:rFonts w:ascii="Times New Roman" w:hAnsi="Times New Roman" w:cs="Times New Roman"/>
          <w:sz w:val="26"/>
          <w:szCs w:val="26"/>
        </w:rPr>
        <w:t>негайно доставляти домашню тварину, яка вчинила дії, передбачені абзацом сьомим цієї статті, у ветеринарну установу для огляду;</w:t>
      </w:r>
    </w:p>
    <w:p w:rsidR="00151264" w:rsidRPr="00EA57AE" w:rsidRDefault="00C06159" w:rsidP="00E3796E">
      <w:pPr>
        <w:spacing w:after="0"/>
        <w:ind w:firstLine="709"/>
        <w:rPr>
          <w:rFonts w:ascii="Times New Roman" w:hAnsi="Times New Roman" w:cs="Times New Roman"/>
          <w:sz w:val="26"/>
          <w:szCs w:val="26"/>
        </w:rPr>
      </w:pPr>
      <w:bookmarkStart w:id="173" w:name="181"/>
      <w:bookmarkEnd w:id="173"/>
      <w:r>
        <w:rPr>
          <w:rFonts w:ascii="Times New Roman" w:hAnsi="Times New Roman" w:cs="Times New Roman"/>
          <w:b/>
          <w:sz w:val="26"/>
          <w:szCs w:val="26"/>
        </w:rPr>
        <w:lastRenderedPageBreak/>
        <w:t>9.7.9.</w:t>
      </w:r>
      <w:r w:rsidR="00151264" w:rsidRPr="00EA57AE">
        <w:rPr>
          <w:rFonts w:ascii="Times New Roman" w:hAnsi="Times New Roman" w:cs="Times New Roman"/>
          <w:sz w:val="26"/>
          <w:szCs w:val="26"/>
        </w:rPr>
        <w:t xml:space="preserve"> запобігати неконтрольованому розмноженню домашніх тварин.</w:t>
      </w:r>
    </w:p>
    <w:p w:rsidR="004207D3" w:rsidRDefault="004207D3" w:rsidP="00E3796E">
      <w:pPr>
        <w:spacing w:after="0"/>
        <w:ind w:firstLine="709"/>
        <w:rPr>
          <w:rFonts w:ascii="Times New Roman" w:hAnsi="Times New Roman" w:cs="Times New Roman"/>
          <w:b/>
          <w:sz w:val="26"/>
          <w:szCs w:val="26"/>
          <w:u w:val="single"/>
        </w:rPr>
      </w:pPr>
    </w:p>
    <w:p w:rsidR="007B1BD2" w:rsidRDefault="004207D3" w:rsidP="00E3796E">
      <w:pPr>
        <w:spacing w:after="0"/>
        <w:ind w:firstLine="709"/>
        <w:rPr>
          <w:rFonts w:ascii="Times New Roman" w:hAnsi="Times New Roman" w:cs="Times New Roman"/>
          <w:b/>
          <w:sz w:val="26"/>
          <w:szCs w:val="26"/>
          <w:u w:val="single"/>
        </w:rPr>
      </w:pPr>
      <w:r w:rsidRPr="004207D3">
        <w:rPr>
          <w:rFonts w:ascii="Times New Roman" w:hAnsi="Times New Roman" w:cs="Times New Roman"/>
          <w:b/>
          <w:sz w:val="26"/>
          <w:szCs w:val="26"/>
        </w:rPr>
        <w:t xml:space="preserve">        </w:t>
      </w:r>
      <w:r w:rsidR="00C06159">
        <w:rPr>
          <w:rFonts w:ascii="Times New Roman" w:hAnsi="Times New Roman" w:cs="Times New Roman"/>
          <w:b/>
          <w:sz w:val="26"/>
          <w:szCs w:val="26"/>
          <w:u w:val="single"/>
        </w:rPr>
        <w:t>9.8.</w:t>
      </w:r>
      <w:r w:rsidR="007B1BD2" w:rsidRPr="004207D3">
        <w:rPr>
          <w:rFonts w:ascii="Times New Roman" w:hAnsi="Times New Roman" w:cs="Times New Roman"/>
          <w:b/>
          <w:sz w:val="26"/>
          <w:szCs w:val="26"/>
          <w:u w:val="single"/>
        </w:rPr>
        <w:t xml:space="preserve"> Обов’язки власників сільськогосподарських тварин та птиці </w:t>
      </w:r>
    </w:p>
    <w:p w:rsidR="004207D3" w:rsidRPr="004207D3" w:rsidRDefault="004207D3" w:rsidP="00E3796E">
      <w:pPr>
        <w:spacing w:after="0"/>
        <w:ind w:firstLine="709"/>
        <w:rPr>
          <w:rFonts w:ascii="Times New Roman" w:hAnsi="Times New Roman" w:cs="Times New Roman"/>
          <w:b/>
          <w:sz w:val="26"/>
          <w:szCs w:val="26"/>
          <w:u w:val="single"/>
        </w:rPr>
      </w:pPr>
    </w:p>
    <w:p w:rsidR="007B1BD2" w:rsidRPr="00A06900" w:rsidRDefault="00C06159" w:rsidP="00730312">
      <w:pPr>
        <w:spacing w:after="0"/>
        <w:ind w:firstLine="709"/>
        <w:jc w:val="both"/>
        <w:rPr>
          <w:rFonts w:ascii="Times New Roman" w:hAnsi="Times New Roman" w:cs="Times New Roman"/>
          <w:sz w:val="26"/>
          <w:szCs w:val="26"/>
        </w:rPr>
      </w:pPr>
      <w:r>
        <w:rPr>
          <w:rFonts w:ascii="Times New Roman" w:hAnsi="Times New Roman" w:cs="Times New Roman"/>
          <w:b/>
          <w:sz w:val="26"/>
          <w:szCs w:val="26"/>
        </w:rPr>
        <w:t>9.8.1.</w:t>
      </w:r>
      <w:r w:rsidR="007B1BD2" w:rsidRPr="00A06900">
        <w:rPr>
          <w:rFonts w:ascii="Times New Roman" w:hAnsi="Times New Roman" w:cs="Times New Roman"/>
          <w:sz w:val="26"/>
          <w:szCs w:val="26"/>
        </w:rPr>
        <w:t xml:space="preserve">Власники сільськогосподарських (продуктивних) тварин </w:t>
      </w:r>
      <w:r w:rsidR="007B1BD2" w:rsidRPr="004207D3">
        <w:rPr>
          <w:rFonts w:ascii="Times New Roman" w:hAnsi="Times New Roman" w:cs="Times New Roman"/>
          <w:b/>
          <w:sz w:val="26"/>
          <w:szCs w:val="26"/>
        </w:rPr>
        <w:t>зобов’язані</w:t>
      </w:r>
      <w:r w:rsidR="007B1BD2" w:rsidRPr="00A06900">
        <w:rPr>
          <w:rFonts w:ascii="Times New Roman" w:hAnsi="Times New Roman" w:cs="Times New Roman"/>
          <w:sz w:val="26"/>
          <w:szCs w:val="26"/>
        </w:rPr>
        <w:t xml:space="preserve">: </w:t>
      </w:r>
    </w:p>
    <w:p w:rsidR="007B1BD2" w:rsidRPr="00A06900" w:rsidRDefault="00C06159" w:rsidP="00730312">
      <w:pPr>
        <w:spacing w:after="0"/>
        <w:ind w:firstLine="709"/>
        <w:jc w:val="both"/>
        <w:rPr>
          <w:rFonts w:ascii="Times New Roman" w:hAnsi="Times New Roman" w:cs="Times New Roman"/>
          <w:sz w:val="26"/>
          <w:szCs w:val="26"/>
        </w:rPr>
      </w:pPr>
      <w:r>
        <w:rPr>
          <w:rFonts w:ascii="Times New Roman" w:hAnsi="Times New Roman" w:cs="Times New Roman"/>
          <w:b/>
          <w:sz w:val="26"/>
          <w:szCs w:val="26"/>
        </w:rPr>
        <w:t>9.8.1.1.</w:t>
      </w:r>
      <w:r w:rsidR="007B1BD2" w:rsidRPr="00A06900">
        <w:rPr>
          <w:rFonts w:ascii="Times New Roman" w:hAnsi="Times New Roman" w:cs="Times New Roman"/>
          <w:sz w:val="26"/>
          <w:szCs w:val="26"/>
        </w:rPr>
        <w:t xml:space="preserve"> реєструвати продуктивних тварин у державному органі ветеринарної медицини; </w:t>
      </w:r>
    </w:p>
    <w:p w:rsidR="007B1BD2" w:rsidRPr="00A06900" w:rsidRDefault="00C06159" w:rsidP="00730312">
      <w:pPr>
        <w:spacing w:after="0"/>
        <w:ind w:firstLine="709"/>
        <w:jc w:val="both"/>
        <w:rPr>
          <w:rFonts w:ascii="Times New Roman" w:hAnsi="Times New Roman" w:cs="Times New Roman"/>
          <w:sz w:val="26"/>
          <w:szCs w:val="26"/>
        </w:rPr>
      </w:pPr>
      <w:r>
        <w:rPr>
          <w:rFonts w:ascii="Times New Roman" w:hAnsi="Times New Roman" w:cs="Times New Roman"/>
          <w:b/>
          <w:sz w:val="26"/>
          <w:szCs w:val="26"/>
        </w:rPr>
        <w:t>9.8.1.2.</w:t>
      </w:r>
      <w:r w:rsidR="007B1BD2" w:rsidRPr="00A06900">
        <w:rPr>
          <w:rFonts w:ascii="Times New Roman" w:hAnsi="Times New Roman" w:cs="Times New Roman"/>
          <w:sz w:val="26"/>
          <w:szCs w:val="26"/>
        </w:rPr>
        <w:t xml:space="preserve"> утримувати в чистоті приміщення для тварин та птиці, прилеглі до них території; </w:t>
      </w:r>
    </w:p>
    <w:p w:rsidR="007B1BD2" w:rsidRPr="00A06900" w:rsidRDefault="00C06159" w:rsidP="00730312">
      <w:pPr>
        <w:spacing w:after="0"/>
        <w:ind w:firstLine="709"/>
        <w:jc w:val="both"/>
        <w:rPr>
          <w:rFonts w:ascii="Times New Roman" w:hAnsi="Times New Roman" w:cs="Times New Roman"/>
          <w:sz w:val="26"/>
          <w:szCs w:val="26"/>
        </w:rPr>
      </w:pPr>
      <w:r>
        <w:rPr>
          <w:rFonts w:ascii="Times New Roman" w:hAnsi="Times New Roman" w:cs="Times New Roman"/>
          <w:b/>
          <w:sz w:val="26"/>
          <w:szCs w:val="26"/>
        </w:rPr>
        <w:t>9.8.1.3.</w:t>
      </w:r>
      <w:r w:rsidR="007B1BD2" w:rsidRPr="00A06900">
        <w:rPr>
          <w:rFonts w:ascii="Times New Roman" w:hAnsi="Times New Roman" w:cs="Times New Roman"/>
          <w:sz w:val="26"/>
          <w:szCs w:val="26"/>
        </w:rPr>
        <w:t xml:space="preserve"> систематично здійснювати заходи боротьби з мухами та гризунами;</w:t>
      </w:r>
    </w:p>
    <w:p w:rsidR="007B1BD2" w:rsidRPr="00A06900" w:rsidRDefault="00C06159" w:rsidP="0073031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7B1BD2" w:rsidRPr="00A06900">
        <w:rPr>
          <w:rFonts w:ascii="Times New Roman" w:hAnsi="Times New Roman" w:cs="Times New Roman"/>
          <w:sz w:val="26"/>
          <w:szCs w:val="26"/>
        </w:rPr>
        <w:t xml:space="preserve"> </w:t>
      </w:r>
      <w:r>
        <w:rPr>
          <w:rFonts w:ascii="Times New Roman" w:hAnsi="Times New Roman" w:cs="Times New Roman"/>
          <w:b/>
          <w:sz w:val="26"/>
          <w:szCs w:val="26"/>
        </w:rPr>
        <w:t>9.8.1.4.</w:t>
      </w:r>
      <w:r w:rsidR="007B1BD2" w:rsidRPr="00A06900">
        <w:rPr>
          <w:rFonts w:ascii="Times New Roman" w:hAnsi="Times New Roman" w:cs="Times New Roman"/>
          <w:sz w:val="26"/>
          <w:szCs w:val="26"/>
        </w:rPr>
        <w:t>негайно повідомляти ветеринарну лікарню про кожен випадок захворювання чи падежу сільськогосподарської тварини та птиці;</w:t>
      </w:r>
    </w:p>
    <w:p w:rsidR="00A06900" w:rsidRPr="00A06900" w:rsidRDefault="00C06159" w:rsidP="00730312">
      <w:pPr>
        <w:spacing w:after="0"/>
        <w:ind w:firstLine="709"/>
        <w:jc w:val="both"/>
        <w:rPr>
          <w:rFonts w:ascii="Times New Roman" w:hAnsi="Times New Roman" w:cs="Times New Roman"/>
          <w:sz w:val="26"/>
          <w:szCs w:val="26"/>
        </w:rPr>
      </w:pPr>
      <w:r>
        <w:rPr>
          <w:rFonts w:ascii="Times New Roman" w:hAnsi="Times New Roman" w:cs="Times New Roman"/>
          <w:b/>
          <w:sz w:val="26"/>
          <w:szCs w:val="26"/>
        </w:rPr>
        <w:t>9.8.1.5.</w:t>
      </w:r>
      <w:r w:rsidR="007B1BD2" w:rsidRPr="00A06900">
        <w:rPr>
          <w:rFonts w:ascii="Times New Roman" w:hAnsi="Times New Roman" w:cs="Times New Roman"/>
          <w:sz w:val="26"/>
          <w:szCs w:val="26"/>
        </w:rPr>
        <w:t xml:space="preserve"> доставляти сільськогосподарських тварин і птицю до ветеринарної лікарні для огляду, діагностичних досліджень та вакцинації в термін, встановлений ветеринарним лікарем, а в разі неможливості, викликати лікаря додому; </w:t>
      </w:r>
    </w:p>
    <w:p w:rsidR="00A06900" w:rsidRPr="00A06900" w:rsidRDefault="00C06159" w:rsidP="00730312">
      <w:pPr>
        <w:spacing w:after="0"/>
        <w:ind w:firstLine="709"/>
        <w:jc w:val="both"/>
        <w:rPr>
          <w:rFonts w:ascii="Times New Roman" w:hAnsi="Times New Roman" w:cs="Times New Roman"/>
          <w:sz w:val="26"/>
          <w:szCs w:val="26"/>
        </w:rPr>
      </w:pPr>
      <w:r>
        <w:rPr>
          <w:rFonts w:ascii="Times New Roman" w:hAnsi="Times New Roman" w:cs="Times New Roman"/>
          <w:b/>
          <w:sz w:val="26"/>
          <w:szCs w:val="26"/>
        </w:rPr>
        <w:t>9.8.1.6.</w:t>
      </w:r>
      <w:r w:rsidR="007B1BD2" w:rsidRPr="00A06900">
        <w:rPr>
          <w:rFonts w:ascii="Times New Roman" w:hAnsi="Times New Roman" w:cs="Times New Roman"/>
          <w:sz w:val="26"/>
          <w:szCs w:val="26"/>
        </w:rPr>
        <w:t xml:space="preserve"> виконувати усі вказівки ветеринарного лікаря з проведення заходів, необхідних для попередження заразних захворювань тварини та птиці;</w:t>
      </w:r>
    </w:p>
    <w:p w:rsidR="00A06900" w:rsidRPr="00A06900" w:rsidRDefault="00C06159" w:rsidP="00730312">
      <w:pPr>
        <w:spacing w:after="0"/>
        <w:ind w:firstLine="709"/>
        <w:jc w:val="both"/>
        <w:rPr>
          <w:rFonts w:ascii="Times New Roman" w:hAnsi="Times New Roman" w:cs="Times New Roman"/>
          <w:sz w:val="26"/>
          <w:szCs w:val="26"/>
        </w:rPr>
      </w:pPr>
      <w:r>
        <w:rPr>
          <w:rFonts w:ascii="Times New Roman" w:hAnsi="Times New Roman" w:cs="Times New Roman"/>
          <w:b/>
          <w:sz w:val="26"/>
          <w:szCs w:val="26"/>
        </w:rPr>
        <w:t>9.8.1.7.</w:t>
      </w:r>
      <w:r w:rsidR="007B1BD2" w:rsidRPr="00A06900">
        <w:rPr>
          <w:rFonts w:ascii="Times New Roman" w:hAnsi="Times New Roman" w:cs="Times New Roman"/>
          <w:sz w:val="26"/>
          <w:szCs w:val="26"/>
        </w:rPr>
        <w:t xml:space="preserve"> ввозити в місто с./господарських тварин та птицю за наявності ветеринарного свідоцтва;</w:t>
      </w:r>
    </w:p>
    <w:p w:rsidR="00A06900" w:rsidRPr="00A06900" w:rsidRDefault="007B1BD2" w:rsidP="00730312">
      <w:pPr>
        <w:spacing w:after="0"/>
        <w:ind w:firstLine="709"/>
        <w:jc w:val="both"/>
        <w:rPr>
          <w:rFonts w:ascii="Times New Roman" w:hAnsi="Times New Roman" w:cs="Times New Roman"/>
          <w:sz w:val="26"/>
          <w:szCs w:val="26"/>
        </w:rPr>
      </w:pPr>
      <w:r w:rsidRPr="00A06900">
        <w:rPr>
          <w:rFonts w:ascii="Times New Roman" w:hAnsi="Times New Roman" w:cs="Times New Roman"/>
          <w:sz w:val="26"/>
          <w:szCs w:val="26"/>
        </w:rPr>
        <w:t xml:space="preserve"> </w:t>
      </w:r>
      <w:r w:rsidR="00C06159">
        <w:rPr>
          <w:rFonts w:ascii="Times New Roman" w:hAnsi="Times New Roman" w:cs="Times New Roman"/>
          <w:b/>
          <w:sz w:val="26"/>
          <w:szCs w:val="26"/>
        </w:rPr>
        <w:t>9.8.1.8.</w:t>
      </w:r>
      <w:r w:rsidRPr="00A06900">
        <w:rPr>
          <w:rFonts w:ascii="Times New Roman" w:hAnsi="Times New Roman" w:cs="Times New Roman"/>
          <w:sz w:val="26"/>
          <w:szCs w:val="26"/>
        </w:rPr>
        <w:t xml:space="preserve"> проводити забій тварин тільки на забійних пунктах після огляду її ветлікарем, та оформлення ветдовідки встановленого зразку;</w:t>
      </w:r>
    </w:p>
    <w:p w:rsidR="00151264" w:rsidRDefault="007B1BD2" w:rsidP="00730312">
      <w:pPr>
        <w:spacing w:after="0"/>
        <w:ind w:firstLine="709"/>
        <w:jc w:val="both"/>
        <w:rPr>
          <w:rFonts w:ascii="Times New Roman" w:hAnsi="Times New Roman" w:cs="Times New Roman"/>
          <w:sz w:val="26"/>
          <w:szCs w:val="26"/>
        </w:rPr>
      </w:pPr>
      <w:r w:rsidRPr="00A06900">
        <w:rPr>
          <w:rFonts w:ascii="Times New Roman" w:hAnsi="Times New Roman" w:cs="Times New Roman"/>
          <w:sz w:val="26"/>
          <w:szCs w:val="26"/>
        </w:rPr>
        <w:t xml:space="preserve"> </w:t>
      </w:r>
      <w:r w:rsidR="00C06159">
        <w:rPr>
          <w:rFonts w:ascii="Times New Roman" w:hAnsi="Times New Roman" w:cs="Times New Roman"/>
          <w:b/>
          <w:sz w:val="26"/>
          <w:szCs w:val="26"/>
        </w:rPr>
        <w:t xml:space="preserve">9.8.1.9. </w:t>
      </w:r>
      <w:r w:rsidRPr="00A06900">
        <w:rPr>
          <w:rFonts w:ascii="Times New Roman" w:hAnsi="Times New Roman" w:cs="Times New Roman"/>
          <w:sz w:val="26"/>
          <w:szCs w:val="26"/>
        </w:rPr>
        <w:t xml:space="preserve">усі трупи сільськогосподарських тварин і птиці підлягають утилізації відповідно до вимог чинного законодавства України. </w:t>
      </w:r>
    </w:p>
    <w:p w:rsidR="00A06900" w:rsidRDefault="004D3E2F" w:rsidP="0073031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4207D3">
        <w:rPr>
          <w:rFonts w:ascii="Times New Roman" w:hAnsi="Times New Roman" w:cs="Times New Roman"/>
          <w:sz w:val="26"/>
          <w:szCs w:val="26"/>
        </w:rPr>
        <w:t xml:space="preserve">       </w:t>
      </w:r>
      <w:r>
        <w:rPr>
          <w:rFonts w:ascii="Times New Roman" w:hAnsi="Times New Roman" w:cs="Times New Roman"/>
          <w:sz w:val="26"/>
          <w:szCs w:val="26"/>
        </w:rPr>
        <w:t xml:space="preserve"> </w:t>
      </w:r>
      <w:r w:rsidR="00C06159">
        <w:rPr>
          <w:rFonts w:ascii="Times New Roman" w:hAnsi="Times New Roman" w:cs="Times New Roman"/>
          <w:b/>
          <w:sz w:val="26"/>
          <w:szCs w:val="26"/>
        </w:rPr>
        <w:t>9.8.1.10.</w:t>
      </w:r>
      <w:r w:rsidR="00A06900">
        <w:rPr>
          <w:rFonts w:ascii="Times New Roman" w:hAnsi="Times New Roman" w:cs="Times New Roman"/>
          <w:sz w:val="26"/>
          <w:szCs w:val="26"/>
        </w:rPr>
        <w:t xml:space="preserve"> Кури, гуси та інші сільськогосподарські птиці повин</w:t>
      </w:r>
      <w:r w:rsidR="004207D3">
        <w:rPr>
          <w:rFonts w:ascii="Times New Roman" w:hAnsi="Times New Roman" w:cs="Times New Roman"/>
          <w:sz w:val="26"/>
          <w:szCs w:val="26"/>
        </w:rPr>
        <w:t>ні утримуватись  у спеці</w:t>
      </w:r>
      <w:r w:rsidR="004207D3" w:rsidRPr="004207D3">
        <w:rPr>
          <w:rFonts w:ascii="Times New Roman" w:hAnsi="Times New Roman" w:cs="Times New Roman"/>
          <w:sz w:val="26"/>
          <w:szCs w:val="26"/>
        </w:rPr>
        <w:t xml:space="preserve">ально </w:t>
      </w:r>
      <w:r w:rsidR="004207D3">
        <w:rPr>
          <w:rFonts w:ascii="Times New Roman" w:hAnsi="Times New Roman" w:cs="Times New Roman"/>
          <w:sz w:val="26"/>
          <w:szCs w:val="26"/>
        </w:rPr>
        <w:t xml:space="preserve">облаштованих для них </w:t>
      </w:r>
      <w:r w:rsidR="00A06900">
        <w:rPr>
          <w:rFonts w:ascii="Times New Roman" w:hAnsi="Times New Roman" w:cs="Times New Roman"/>
          <w:sz w:val="26"/>
          <w:szCs w:val="26"/>
        </w:rPr>
        <w:t xml:space="preserve"> вольєрах , пташниках</w:t>
      </w:r>
      <w:r>
        <w:rPr>
          <w:rFonts w:ascii="Times New Roman" w:hAnsi="Times New Roman" w:cs="Times New Roman"/>
          <w:sz w:val="26"/>
          <w:szCs w:val="26"/>
        </w:rPr>
        <w:t>, щоб не завдавати незручностей  мешканцям , які проживають поруч.</w:t>
      </w:r>
    </w:p>
    <w:p w:rsidR="004D3E2F" w:rsidRPr="00A06900" w:rsidRDefault="004D3E2F" w:rsidP="00730312">
      <w:pPr>
        <w:spacing w:after="0"/>
        <w:jc w:val="both"/>
        <w:rPr>
          <w:rStyle w:val="FontStyle28"/>
          <w:i w:val="0"/>
          <w:sz w:val="26"/>
          <w:szCs w:val="26"/>
          <w:u w:val="single"/>
        </w:rPr>
      </w:pPr>
    </w:p>
    <w:p w:rsidR="00151264" w:rsidRPr="00EA57AE" w:rsidRDefault="00C06159" w:rsidP="00E3796E">
      <w:pPr>
        <w:spacing w:after="0"/>
        <w:ind w:firstLine="709"/>
        <w:jc w:val="both"/>
        <w:rPr>
          <w:rStyle w:val="FontStyle28"/>
          <w:b w:val="0"/>
          <w:i w:val="0"/>
          <w:sz w:val="26"/>
          <w:szCs w:val="26"/>
          <w:u w:val="single"/>
        </w:rPr>
      </w:pPr>
      <w:r>
        <w:rPr>
          <w:rStyle w:val="FontStyle28"/>
          <w:i w:val="0"/>
          <w:sz w:val="26"/>
          <w:szCs w:val="26"/>
          <w:u w:val="single"/>
        </w:rPr>
        <w:t xml:space="preserve">9.9. </w:t>
      </w:r>
      <w:r w:rsidR="00151264" w:rsidRPr="00EA57AE">
        <w:rPr>
          <w:rFonts w:ascii="Times New Roman" w:hAnsi="Times New Roman" w:cs="Times New Roman"/>
          <w:b/>
          <w:sz w:val="26"/>
          <w:szCs w:val="26"/>
          <w:u w:val="single"/>
        </w:rPr>
        <w:t>Умертвіння тварин</w:t>
      </w:r>
    </w:p>
    <w:p w:rsidR="00151264" w:rsidRPr="00EA57AE" w:rsidRDefault="00C06159" w:rsidP="00E3796E">
      <w:pPr>
        <w:spacing w:after="0"/>
        <w:ind w:firstLine="709"/>
        <w:jc w:val="both"/>
        <w:rPr>
          <w:rFonts w:ascii="Times New Roman" w:hAnsi="Times New Roman" w:cs="Times New Roman"/>
          <w:sz w:val="26"/>
          <w:szCs w:val="26"/>
        </w:rPr>
      </w:pPr>
      <w:r>
        <w:rPr>
          <w:rFonts w:ascii="Times New Roman" w:hAnsi="Times New Roman" w:cs="Times New Roman"/>
          <w:b/>
          <w:sz w:val="26"/>
          <w:szCs w:val="26"/>
        </w:rPr>
        <w:t>9.10.</w:t>
      </w:r>
      <w:r w:rsidR="00151264" w:rsidRPr="00EA57AE">
        <w:rPr>
          <w:rFonts w:ascii="Times New Roman" w:hAnsi="Times New Roman" w:cs="Times New Roman"/>
          <w:sz w:val="26"/>
          <w:szCs w:val="26"/>
        </w:rPr>
        <w:t xml:space="preserve"> Умертвіння тварин допускається:</w:t>
      </w:r>
    </w:p>
    <w:p w:rsidR="00151264" w:rsidRPr="00EA57AE" w:rsidRDefault="00C06159" w:rsidP="00E3796E">
      <w:pPr>
        <w:spacing w:after="0"/>
        <w:ind w:firstLine="709"/>
        <w:jc w:val="both"/>
        <w:rPr>
          <w:rFonts w:ascii="Times New Roman" w:hAnsi="Times New Roman" w:cs="Times New Roman"/>
          <w:sz w:val="26"/>
          <w:szCs w:val="26"/>
        </w:rPr>
      </w:pPr>
      <w:bookmarkStart w:id="174" w:name="123"/>
      <w:bookmarkStart w:id="175" w:name="124"/>
      <w:bookmarkEnd w:id="174"/>
      <w:bookmarkEnd w:id="175"/>
      <w:r>
        <w:rPr>
          <w:rFonts w:ascii="Times New Roman" w:hAnsi="Times New Roman" w:cs="Times New Roman"/>
          <w:b/>
          <w:sz w:val="26"/>
          <w:szCs w:val="26"/>
        </w:rPr>
        <w:t>9.10.1.</w:t>
      </w:r>
      <w:r w:rsidR="00151264" w:rsidRPr="00EA57AE">
        <w:rPr>
          <w:rFonts w:ascii="Times New Roman" w:hAnsi="Times New Roman" w:cs="Times New Roman"/>
          <w:sz w:val="26"/>
          <w:szCs w:val="26"/>
        </w:rPr>
        <w:t xml:space="preserve"> для припинення страждань тварин, якщо вони не можуть бути припинені в інший спосіб;</w:t>
      </w:r>
    </w:p>
    <w:p w:rsidR="00151264" w:rsidRPr="00EA57AE" w:rsidRDefault="00C06159" w:rsidP="00E3796E">
      <w:pPr>
        <w:spacing w:after="0"/>
        <w:ind w:firstLine="709"/>
        <w:jc w:val="both"/>
        <w:rPr>
          <w:rFonts w:ascii="Times New Roman" w:hAnsi="Times New Roman" w:cs="Times New Roman"/>
          <w:sz w:val="26"/>
          <w:szCs w:val="26"/>
        </w:rPr>
      </w:pPr>
      <w:r>
        <w:rPr>
          <w:rFonts w:ascii="Times New Roman" w:hAnsi="Times New Roman" w:cs="Times New Roman"/>
          <w:b/>
          <w:sz w:val="26"/>
          <w:szCs w:val="26"/>
        </w:rPr>
        <w:t>9.10.2.</w:t>
      </w:r>
      <w:r w:rsidR="00151264" w:rsidRPr="00EA57AE">
        <w:rPr>
          <w:rFonts w:ascii="Times New Roman" w:hAnsi="Times New Roman" w:cs="Times New Roman"/>
          <w:sz w:val="26"/>
          <w:szCs w:val="26"/>
        </w:rPr>
        <w:t xml:space="preserve"> при регулюванні чисельності </w:t>
      </w:r>
      <w:r w:rsidR="00151264" w:rsidRPr="00EA57AE">
        <w:rPr>
          <w:rFonts w:ascii="Times New Roman" w:hAnsi="Times New Roman" w:cs="Times New Roman"/>
          <w:b/>
          <w:sz w:val="26"/>
          <w:szCs w:val="26"/>
        </w:rPr>
        <w:t>диких</w:t>
      </w:r>
      <w:r w:rsidR="00151264" w:rsidRPr="00EA57AE">
        <w:rPr>
          <w:rFonts w:ascii="Times New Roman" w:hAnsi="Times New Roman" w:cs="Times New Roman"/>
          <w:sz w:val="26"/>
          <w:szCs w:val="26"/>
        </w:rPr>
        <w:t xml:space="preserve"> тварин і тварин, що не утримуються людиною, але перебувають в умовах, повністю або частково створюваних діяльністю людини;</w:t>
      </w:r>
    </w:p>
    <w:p w:rsidR="00151264" w:rsidRPr="00EA57AE" w:rsidRDefault="00C06159" w:rsidP="00E3796E">
      <w:pPr>
        <w:spacing w:after="0"/>
        <w:ind w:firstLine="709"/>
        <w:jc w:val="both"/>
        <w:rPr>
          <w:rFonts w:ascii="Times New Roman" w:hAnsi="Times New Roman" w:cs="Times New Roman"/>
          <w:sz w:val="26"/>
          <w:szCs w:val="26"/>
        </w:rPr>
      </w:pPr>
      <w:r>
        <w:rPr>
          <w:rFonts w:ascii="Times New Roman" w:hAnsi="Times New Roman" w:cs="Times New Roman"/>
          <w:b/>
          <w:sz w:val="26"/>
          <w:szCs w:val="26"/>
        </w:rPr>
        <w:t>9.10.3.</w:t>
      </w:r>
      <w:r w:rsidR="004207D3" w:rsidRPr="00EA57AE">
        <w:rPr>
          <w:rFonts w:ascii="Times New Roman" w:hAnsi="Times New Roman" w:cs="Times New Roman"/>
          <w:sz w:val="26"/>
          <w:szCs w:val="26"/>
        </w:rPr>
        <w:t xml:space="preserve"> </w:t>
      </w:r>
      <w:r w:rsidR="00151264" w:rsidRPr="00EA57AE">
        <w:rPr>
          <w:rFonts w:ascii="Times New Roman" w:hAnsi="Times New Roman" w:cs="Times New Roman"/>
          <w:sz w:val="26"/>
          <w:szCs w:val="26"/>
        </w:rPr>
        <w:t xml:space="preserve"> за необхідності умертвіння окремих тварин, які хворі на сказ чи на інше особливо небезпечне захворювання або є носіями особливо небезпечного захворювання;</w:t>
      </w:r>
    </w:p>
    <w:p w:rsidR="00151264" w:rsidRPr="00EA57AE" w:rsidRDefault="00C06159" w:rsidP="00E3796E">
      <w:pPr>
        <w:spacing w:after="0"/>
        <w:ind w:firstLine="708"/>
        <w:jc w:val="both"/>
        <w:rPr>
          <w:rFonts w:ascii="Times New Roman" w:hAnsi="Times New Roman" w:cs="Times New Roman"/>
          <w:sz w:val="26"/>
          <w:szCs w:val="26"/>
        </w:rPr>
      </w:pPr>
      <w:r>
        <w:rPr>
          <w:rFonts w:ascii="Times New Roman" w:hAnsi="Times New Roman" w:cs="Times New Roman"/>
          <w:b/>
          <w:sz w:val="26"/>
          <w:szCs w:val="26"/>
        </w:rPr>
        <w:t>9.10.4.</w:t>
      </w:r>
      <w:r w:rsidR="00151264" w:rsidRPr="00EA57AE">
        <w:rPr>
          <w:rFonts w:ascii="Times New Roman" w:hAnsi="Times New Roman" w:cs="Times New Roman"/>
          <w:sz w:val="26"/>
          <w:szCs w:val="26"/>
        </w:rPr>
        <w:t xml:space="preserve"> за необхідності оборони від нападу тварини, якщо життя або здоров'я людей знаходиться в небезпеці.</w:t>
      </w:r>
    </w:p>
    <w:p w:rsidR="00151264" w:rsidRPr="00EA57AE" w:rsidRDefault="00C06159" w:rsidP="00E3796E">
      <w:pPr>
        <w:spacing w:after="0"/>
        <w:ind w:firstLine="708"/>
        <w:jc w:val="both"/>
        <w:rPr>
          <w:rFonts w:ascii="Times New Roman" w:hAnsi="Times New Roman" w:cs="Times New Roman"/>
          <w:sz w:val="26"/>
          <w:szCs w:val="26"/>
        </w:rPr>
      </w:pPr>
      <w:r>
        <w:rPr>
          <w:rFonts w:ascii="Times New Roman" w:hAnsi="Times New Roman" w:cs="Times New Roman"/>
          <w:b/>
          <w:sz w:val="26"/>
          <w:szCs w:val="26"/>
        </w:rPr>
        <w:t>9.10.5.</w:t>
      </w:r>
      <w:r w:rsidR="00151264" w:rsidRPr="00EA57AE">
        <w:rPr>
          <w:rFonts w:ascii="Times New Roman" w:hAnsi="Times New Roman" w:cs="Times New Roman"/>
          <w:sz w:val="26"/>
          <w:szCs w:val="26"/>
        </w:rPr>
        <w:t xml:space="preserve"> При умертвінні тварин мають дотримуватися такі вимоги:</w:t>
      </w:r>
    </w:p>
    <w:p w:rsidR="00151264" w:rsidRPr="00EA57AE" w:rsidRDefault="00C06159" w:rsidP="00E3796E">
      <w:pPr>
        <w:spacing w:after="0"/>
        <w:ind w:firstLine="708"/>
        <w:jc w:val="both"/>
        <w:rPr>
          <w:rFonts w:ascii="Times New Roman" w:hAnsi="Times New Roman" w:cs="Times New Roman"/>
          <w:sz w:val="26"/>
          <w:szCs w:val="26"/>
        </w:rPr>
      </w:pPr>
      <w:r>
        <w:rPr>
          <w:rFonts w:ascii="Times New Roman" w:hAnsi="Times New Roman" w:cs="Times New Roman"/>
          <w:b/>
          <w:sz w:val="26"/>
          <w:szCs w:val="26"/>
        </w:rPr>
        <w:t>9.10.5.1.</w:t>
      </w:r>
      <w:r w:rsidR="00151264" w:rsidRPr="00EA57AE">
        <w:rPr>
          <w:rFonts w:ascii="Times New Roman" w:hAnsi="Times New Roman" w:cs="Times New Roman"/>
          <w:sz w:val="26"/>
          <w:szCs w:val="26"/>
        </w:rPr>
        <w:t xml:space="preserve"> умертвіння проводиться методами, що виключають передсмертні страждання тварин;</w:t>
      </w:r>
    </w:p>
    <w:p w:rsidR="00151264" w:rsidRPr="00EA57AE" w:rsidRDefault="00C06159" w:rsidP="00E3796E">
      <w:pPr>
        <w:spacing w:after="0"/>
        <w:ind w:firstLine="708"/>
        <w:jc w:val="both"/>
        <w:rPr>
          <w:rFonts w:ascii="Times New Roman" w:hAnsi="Times New Roman" w:cs="Times New Roman"/>
          <w:sz w:val="26"/>
          <w:szCs w:val="26"/>
        </w:rPr>
      </w:pPr>
      <w:r>
        <w:rPr>
          <w:rFonts w:ascii="Times New Roman" w:hAnsi="Times New Roman" w:cs="Times New Roman"/>
          <w:b/>
          <w:sz w:val="26"/>
          <w:szCs w:val="26"/>
        </w:rPr>
        <w:lastRenderedPageBreak/>
        <w:t>9.10.5.2.</w:t>
      </w:r>
      <w:r w:rsidR="00151264" w:rsidRPr="00EA57AE">
        <w:rPr>
          <w:rFonts w:ascii="Times New Roman" w:hAnsi="Times New Roman" w:cs="Times New Roman"/>
          <w:sz w:val="26"/>
          <w:szCs w:val="26"/>
        </w:rPr>
        <w:t xml:space="preserve"> приміщення, де проводиться умертвіння, повинно бути відокремлене від приміщення, де утримуються інші тварини;</w:t>
      </w:r>
    </w:p>
    <w:p w:rsidR="00151264" w:rsidRPr="00EA57AE" w:rsidRDefault="00C06159" w:rsidP="00FC3F12">
      <w:pPr>
        <w:spacing w:after="0"/>
        <w:jc w:val="both"/>
        <w:rPr>
          <w:rFonts w:ascii="Times New Roman" w:hAnsi="Times New Roman" w:cs="Times New Roman"/>
          <w:sz w:val="26"/>
          <w:szCs w:val="26"/>
        </w:rPr>
      </w:pPr>
      <w:bookmarkStart w:id="176" w:name="132"/>
      <w:bookmarkEnd w:id="176"/>
      <w:r>
        <w:rPr>
          <w:rFonts w:ascii="Times New Roman" w:hAnsi="Times New Roman" w:cs="Times New Roman"/>
          <w:b/>
          <w:sz w:val="26"/>
          <w:szCs w:val="26"/>
        </w:rPr>
        <w:t xml:space="preserve">           </w:t>
      </w:r>
      <w:r w:rsidR="00FC3F12">
        <w:rPr>
          <w:rFonts w:ascii="Times New Roman" w:hAnsi="Times New Roman" w:cs="Times New Roman"/>
          <w:b/>
          <w:sz w:val="26"/>
          <w:szCs w:val="26"/>
        </w:rPr>
        <w:t xml:space="preserve"> </w:t>
      </w:r>
      <w:r>
        <w:rPr>
          <w:rFonts w:ascii="Times New Roman" w:hAnsi="Times New Roman" w:cs="Times New Roman"/>
          <w:b/>
          <w:sz w:val="26"/>
          <w:szCs w:val="26"/>
        </w:rPr>
        <w:t>9.10.6.</w:t>
      </w:r>
      <w:r w:rsidR="00151264" w:rsidRPr="00EA57AE">
        <w:rPr>
          <w:rFonts w:ascii="Times New Roman" w:hAnsi="Times New Roman" w:cs="Times New Roman"/>
          <w:b/>
          <w:sz w:val="26"/>
          <w:szCs w:val="26"/>
        </w:rPr>
        <w:t>забороняється</w:t>
      </w:r>
      <w:r w:rsidR="00151264" w:rsidRPr="00EA57AE">
        <w:rPr>
          <w:rFonts w:ascii="Times New Roman" w:hAnsi="Times New Roman" w:cs="Times New Roman"/>
          <w:sz w:val="26"/>
          <w:szCs w:val="26"/>
        </w:rPr>
        <w:t xml:space="preserve"> застосовувати негуманні методи умертвіння тварин, що призводять до загибелі від задушшя, електричного струму, больових ін'єкцій, отруєння, курареподібних препаратів, перегріву, та інші больові методи;</w:t>
      </w:r>
    </w:p>
    <w:p w:rsidR="00D86924" w:rsidRDefault="00C06159" w:rsidP="00E3796E">
      <w:pPr>
        <w:spacing w:after="0"/>
        <w:ind w:firstLine="708"/>
        <w:jc w:val="both"/>
        <w:rPr>
          <w:rFonts w:ascii="Times New Roman" w:hAnsi="Times New Roman" w:cs="Times New Roman"/>
          <w:sz w:val="26"/>
          <w:szCs w:val="26"/>
        </w:rPr>
      </w:pPr>
      <w:bookmarkStart w:id="177" w:name="133"/>
      <w:bookmarkStart w:id="178" w:name="134"/>
      <w:bookmarkEnd w:id="177"/>
      <w:bookmarkEnd w:id="178"/>
      <w:r>
        <w:rPr>
          <w:rFonts w:ascii="Times New Roman" w:hAnsi="Times New Roman" w:cs="Times New Roman"/>
          <w:b/>
          <w:sz w:val="26"/>
          <w:szCs w:val="26"/>
        </w:rPr>
        <w:t xml:space="preserve">  9.10.7.</w:t>
      </w:r>
      <w:r w:rsidR="00151264" w:rsidRPr="00EA57AE">
        <w:rPr>
          <w:rFonts w:ascii="Times New Roman" w:hAnsi="Times New Roman" w:cs="Times New Roman"/>
          <w:sz w:val="26"/>
          <w:szCs w:val="26"/>
        </w:rPr>
        <w:t>умертвіння тварин, що страждають, проводиться негайно, якщо їх страждання неможливо припинити іншим чином.</w:t>
      </w:r>
    </w:p>
    <w:p w:rsidR="00D86924" w:rsidRDefault="00D86924" w:rsidP="00E3796E">
      <w:pPr>
        <w:spacing w:after="0"/>
        <w:ind w:firstLine="708"/>
        <w:jc w:val="both"/>
        <w:rPr>
          <w:rFonts w:ascii="Times New Roman" w:hAnsi="Times New Roman" w:cs="Times New Roman"/>
          <w:sz w:val="26"/>
          <w:szCs w:val="26"/>
        </w:rPr>
      </w:pPr>
    </w:p>
    <w:p w:rsidR="00046BB5" w:rsidRDefault="00A1476C" w:rsidP="00046BB5">
      <w:pPr>
        <w:pStyle w:val="Style23"/>
        <w:widowControl/>
        <w:spacing w:line="240" w:lineRule="auto"/>
        <w:ind w:left="851" w:firstLine="142"/>
        <w:rPr>
          <w:b/>
          <w:sz w:val="26"/>
          <w:szCs w:val="26"/>
          <w:lang w:val="uk-UA"/>
        </w:rPr>
      </w:pPr>
      <w:r w:rsidRPr="00A1476C">
        <w:rPr>
          <w:b/>
          <w:sz w:val="26"/>
          <w:szCs w:val="26"/>
          <w:lang w:val="uk-UA"/>
        </w:rPr>
        <w:t xml:space="preserve">Розділ </w:t>
      </w:r>
      <w:r w:rsidR="00C06159" w:rsidRPr="00332E60">
        <w:rPr>
          <w:b/>
          <w:sz w:val="26"/>
          <w:szCs w:val="26"/>
        </w:rPr>
        <w:t> </w:t>
      </w:r>
      <w:r w:rsidR="00C06159">
        <w:rPr>
          <w:b/>
          <w:sz w:val="26"/>
          <w:szCs w:val="26"/>
          <w:lang w:val="uk-UA"/>
        </w:rPr>
        <w:t>10</w:t>
      </w:r>
      <w:r>
        <w:rPr>
          <w:b/>
          <w:sz w:val="26"/>
          <w:szCs w:val="26"/>
          <w:lang w:val="uk-UA"/>
        </w:rPr>
        <w:t xml:space="preserve">. </w:t>
      </w:r>
      <w:r w:rsidR="00C06159">
        <w:rPr>
          <w:b/>
          <w:sz w:val="26"/>
          <w:szCs w:val="26"/>
          <w:lang w:val="uk-UA"/>
        </w:rPr>
        <w:t xml:space="preserve"> ВИМОГИ ДО УТРИМАННЯ </w:t>
      </w:r>
      <w:r w:rsidR="005544C5">
        <w:rPr>
          <w:b/>
          <w:sz w:val="26"/>
          <w:szCs w:val="26"/>
          <w:lang w:val="uk-UA"/>
        </w:rPr>
        <w:t xml:space="preserve"> </w:t>
      </w:r>
      <w:r w:rsidR="00C06159">
        <w:rPr>
          <w:b/>
          <w:sz w:val="26"/>
          <w:szCs w:val="26"/>
          <w:lang w:val="uk-UA"/>
        </w:rPr>
        <w:t>ЕЛЕМЕНТІВ</w:t>
      </w:r>
      <w:r w:rsidR="005544C5">
        <w:rPr>
          <w:b/>
          <w:sz w:val="26"/>
          <w:szCs w:val="26"/>
          <w:lang w:val="uk-UA"/>
        </w:rPr>
        <w:t xml:space="preserve"> </w:t>
      </w:r>
      <w:r w:rsidR="00C06159">
        <w:rPr>
          <w:b/>
          <w:sz w:val="26"/>
          <w:szCs w:val="26"/>
          <w:lang w:val="uk-UA"/>
        </w:rPr>
        <w:t xml:space="preserve"> БЛАГОУСТРОЮ</w:t>
      </w:r>
    </w:p>
    <w:p w:rsidR="007A6BEA" w:rsidRPr="00C46146" w:rsidRDefault="005544C5" w:rsidP="00046BB5">
      <w:pPr>
        <w:pStyle w:val="Style23"/>
        <w:widowControl/>
        <w:spacing w:line="240" w:lineRule="auto"/>
        <w:ind w:left="851" w:firstLine="142"/>
        <w:rPr>
          <w:rStyle w:val="FontStyle28"/>
          <w:i w:val="0"/>
          <w:sz w:val="26"/>
          <w:szCs w:val="26"/>
          <w:u w:val="single"/>
          <w:lang w:val="uk-UA" w:eastAsia="uk-UA"/>
        </w:rPr>
      </w:pPr>
      <w:r>
        <w:rPr>
          <w:b/>
          <w:sz w:val="26"/>
          <w:szCs w:val="26"/>
          <w:lang w:val="uk-UA"/>
        </w:rPr>
        <w:t xml:space="preserve"> МІСТА </w:t>
      </w:r>
      <w:r w:rsidR="00C06159">
        <w:rPr>
          <w:b/>
          <w:sz w:val="26"/>
          <w:szCs w:val="26"/>
          <w:lang w:val="uk-UA"/>
        </w:rPr>
        <w:t xml:space="preserve"> К</w:t>
      </w:r>
      <w:r w:rsidR="00046BB5">
        <w:rPr>
          <w:b/>
          <w:sz w:val="26"/>
          <w:szCs w:val="26"/>
          <w:lang w:val="uk-UA"/>
        </w:rPr>
        <w:t>ОЗЯТИНА.</w:t>
      </w:r>
    </w:p>
    <w:p w:rsidR="007A6BEA" w:rsidRPr="00C46146" w:rsidRDefault="007A6BEA" w:rsidP="00E3796E">
      <w:pPr>
        <w:pStyle w:val="Style23"/>
        <w:widowControl/>
        <w:spacing w:line="240" w:lineRule="auto"/>
        <w:ind w:firstLine="567"/>
        <w:rPr>
          <w:rStyle w:val="FontStyle28"/>
          <w:i w:val="0"/>
          <w:sz w:val="26"/>
          <w:szCs w:val="26"/>
          <w:u w:val="single"/>
          <w:lang w:val="uk-UA" w:eastAsia="uk-UA"/>
        </w:rPr>
      </w:pPr>
    </w:p>
    <w:p w:rsidR="007A6BEA" w:rsidRPr="00C46146" w:rsidRDefault="00046BB5" w:rsidP="00E3796E">
      <w:pPr>
        <w:pStyle w:val="Style23"/>
        <w:widowControl/>
        <w:spacing w:line="240" w:lineRule="auto"/>
        <w:ind w:firstLine="567"/>
        <w:rPr>
          <w:rStyle w:val="FontStyle28"/>
          <w:i w:val="0"/>
          <w:sz w:val="26"/>
          <w:szCs w:val="26"/>
          <w:u w:val="single"/>
          <w:lang w:val="uk-UA"/>
        </w:rPr>
      </w:pPr>
      <w:r>
        <w:rPr>
          <w:rStyle w:val="FontStyle28"/>
          <w:i w:val="0"/>
          <w:sz w:val="26"/>
          <w:szCs w:val="26"/>
          <w:u w:val="single"/>
          <w:lang w:val="uk-UA"/>
        </w:rPr>
        <w:t>10</w:t>
      </w:r>
      <w:r w:rsidR="007A6BEA" w:rsidRPr="00C46146">
        <w:rPr>
          <w:rStyle w:val="FontStyle28"/>
          <w:i w:val="0"/>
          <w:sz w:val="26"/>
          <w:szCs w:val="26"/>
          <w:u w:val="single"/>
          <w:lang w:val="uk-UA"/>
        </w:rPr>
        <w:t>.1. Порядок утримання покриття площ, проспектів, вулиць, доріг, тротуарів</w:t>
      </w:r>
    </w:p>
    <w:p w:rsidR="007A6BEA" w:rsidRPr="00C46146" w:rsidRDefault="007A6BEA" w:rsidP="00E3796E">
      <w:pPr>
        <w:pStyle w:val="Style2"/>
        <w:widowControl/>
        <w:spacing w:line="240" w:lineRule="auto"/>
        <w:ind w:left="567" w:firstLine="0"/>
        <w:rPr>
          <w:rStyle w:val="FontStyle28"/>
          <w:i w:val="0"/>
          <w:sz w:val="26"/>
          <w:szCs w:val="26"/>
          <w:lang w:val="uk-UA" w:eastAsia="uk-UA"/>
        </w:rPr>
      </w:pPr>
    </w:p>
    <w:p w:rsidR="007A6BEA" w:rsidRPr="00C46146" w:rsidRDefault="00B31589" w:rsidP="00B31589">
      <w:pPr>
        <w:pStyle w:val="Style2"/>
        <w:widowControl/>
        <w:spacing w:line="276" w:lineRule="auto"/>
        <w:ind w:firstLine="0"/>
        <w:rPr>
          <w:rStyle w:val="FontStyle28"/>
          <w:i w:val="0"/>
          <w:sz w:val="26"/>
          <w:szCs w:val="26"/>
          <w:lang w:val="uk-UA"/>
        </w:rPr>
      </w:pPr>
      <w:r>
        <w:rPr>
          <w:rStyle w:val="FontStyle27"/>
          <w:sz w:val="26"/>
          <w:szCs w:val="26"/>
          <w:lang w:val="uk-UA" w:eastAsia="uk-UA"/>
        </w:rPr>
        <w:t xml:space="preserve">         </w:t>
      </w:r>
      <w:r w:rsidR="00046BB5">
        <w:rPr>
          <w:rStyle w:val="FontStyle27"/>
          <w:b/>
          <w:i w:val="0"/>
          <w:sz w:val="26"/>
          <w:szCs w:val="26"/>
          <w:lang w:val="uk-UA" w:eastAsia="uk-UA"/>
        </w:rPr>
        <w:t>10</w:t>
      </w:r>
      <w:r w:rsidRPr="00B31589">
        <w:rPr>
          <w:rStyle w:val="FontStyle27"/>
          <w:b/>
          <w:i w:val="0"/>
          <w:sz w:val="26"/>
          <w:szCs w:val="26"/>
          <w:lang w:val="uk-UA" w:eastAsia="uk-UA"/>
        </w:rPr>
        <w:t>.1.</w:t>
      </w:r>
      <w:r w:rsidR="00046BB5">
        <w:rPr>
          <w:rStyle w:val="FontStyle27"/>
          <w:b/>
          <w:i w:val="0"/>
          <w:sz w:val="26"/>
          <w:szCs w:val="26"/>
          <w:lang w:val="uk-UA" w:eastAsia="uk-UA"/>
        </w:rPr>
        <w:t>1</w:t>
      </w:r>
      <w:r w:rsidRPr="00B31589">
        <w:rPr>
          <w:rStyle w:val="FontStyle27"/>
          <w:b/>
          <w:i w:val="0"/>
          <w:sz w:val="26"/>
          <w:szCs w:val="26"/>
          <w:lang w:val="uk-UA" w:eastAsia="uk-UA"/>
        </w:rPr>
        <w:t>.</w:t>
      </w:r>
      <w:r w:rsidR="007A6BEA" w:rsidRPr="00C46146">
        <w:rPr>
          <w:rStyle w:val="FontStyle27"/>
          <w:sz w:val="26"/>
          <w:szCs w:val="26"/>
          <w:lang w:val="uk-UA" w:eastAsia="uk-UA"/>
        </w:rPr>
        <w:t xml:space="preserve"> </w:t>
      </w:r>
      <w:r w:rsidR="007A6BEA" w:rsidRPr="00C46146">
        <w:rPr>
          <w:rStyle w:val="FontStyle27"/>
          <w:i w:val="0"/>
          <w:sz w:val="26"/>
          <w:szCs w:val="26"/>
          <w:lang w:val="uk-UA" w:eastAsia="uk-UA"/>
        </w:rPr>
        <w:t>Єдині правила ремонту й утримання автомобільних доріг, вулиць та залізничних переїздів, правила користування ними та їх охорони затверджуються відповідно до чинного законодавства України</w:t>
      </w:r>
      <w:r w:rsidR="007A6BEA" w:rsidRPr="00C46146">
        <w:rPr>
          <w:rStyle w:val="FontStyle27"/>
          <w:sz w:val="26"/>
          <w:szCs w:val="26"/>
          <w:lang w:val="uk-UA" w:eastAsia="uk-UA"/>
        </w:rPr>
        <w:t>.</w:t>
      </w:r>
    </w:p>
    <w:p w:rsidR="007A6BEA" w:rsidRPr="00C46146" w:rsidRDefault="00B31589" w:rsidP="00B31589">
      <w:pPr>
        <w:pStyle w:val="Style4"/>
        <w:widowControl/>
        <w:spacing w:line="276" w:lineRule="auto"/>
        <w:rPr>
          <w:rStyle w:val="FontStyle29"/>
          <w:sz w:val="26"/>
          <w:szCs w:val="26"/>
          <w:lang w:val="uk-UA"/>
        </w:rPr>
      </w:pPr>
      <w:r>
        <w:rPr>
          <w:rStyle w:val="FontStyle30"/>
          <w:sz w:val="26"/>
          <w:szCs w:val="26"/>
          <w:lang w:val="uk-UA" w:eastAsia="uk-UA"/>
        </w:rPr>
        <w:t xml:space="preserve">  </w:t>
      </w:r>
      <w:r w:rsidR="00046BB5">
        <w:rPr>
          <w:rStyle w:val="FontStyle30"/>
          <w:sz w:val="26"/>
          <w:szCs w:val="26"/>
          <w:lang w:val="uk-UA" w:eastAsia="uk-UA"/>
        </w:rPr>
        <w:t xml:space="preserve"> </w:t>
      </w:r>
      <w:r w:rsidR="00046BB5">
        <w:rPr>
          <w:rStyle w:val="FontStyle27"/>
          <w:b/>
          <w:i w:val="0"/>
          <w:sz w:val="26"/>
          <w:szCs w:val="26"/>
          <w:lang w:val="uk-UA" w:eastAsia="uk-UA"/>
        </w:rPr>
        <w:t>10</w:t>
      </w:r>
      <w:r w:rsidR="00046BB5" w:rsidRPr="00B31589">
        <w:rPr>
          <w:rStyle w:val="FontStyle27"/>
          <w:b/>
          <w:i w:val="0"/>
          <w:sz w:val="26"/>
          <w:szCs w:val="26"/>
          <w:lang w:val="uk-UA" w:eastAsia="uk-UA"/>
        </w:rPr>
        <w:t>.1.</w:t>
      </w:r>
      <w:r w:rsidR="00046BB5">
        <w:rPr>
          <w:rStyle w:val="FontStyle27"/>
          <w:b/>
          <w:i w:val="0"/>
          <w:sz w:val="26"/>
          <w:szCs w:val="26"/>
          <w:lang w:val="uk-UA" w:eastAsia="uk-UA"/>
        </w:rPr>
        <w:t>2.</w:t>
      </w:r>
      <w:r w:rsidR="007A6BEA" w:rsidRPr="00C46146">
        <w:rPr>
          <w:rStyle w:val="FontStyle30"/>
          <w:sz w:val="26"/>
          <w:szCs w:val="26"/>
          <w:lang w:val="uk-UA" w:eastAsia="uk-UA"/>
        </w:rPr>
        <w:t xml:space="preserve"> Правила користування, ремонту і утримання приватних і відомчих дорожніх об'єктів та правила їх охорони встановлюються власниками цих об'єктів за погодженням з органами </w:t>
      </w:r>
      <w:r w:rsidR="007A6BEA" w:rsidRPr="00B820F4">
        <w:rPr>
          <w:rStyle w:val="FontStyle30"/>
          <w:sz w:val="26"/>
          <w:szCs w:val="26"/>
          <w:lang w:val="uk-UA" w:eastAsia="uk-UA"/>
        </w:rPr>
        <w:t>Державної автомобільної інспекції МВС України.</w:t>
      </w:r>
    </w:p>
    <w:p w:rsidR="007A6BEA" w:rsidRPr="00C46146" w:rsidRDefault="00B31589" w:rsidP="00B31589">
      <w:pPr>
        <w:pStyle w:val="Style4"/>
        <w:widowControl/>
        <w:spacing w:line="276" w:lineRule="auto"/>
        <w:rPr>
          <w:rStyle w:val="FontStyle29"/>
          <w:sz w:val="26"/>
          <w:szCs w:val="26"/>
          <w:lang w:val="uk-UA"/>
        </w:rPr>
      </w:pPr>
      <w:r>
        <w:rPr>
          <w:rStyle w:val="FontStyle30"/>
          <w:sz w:val="26"/>
          <w:szCs w:val="26"/>
          <w:lang w:val="uk-UA" w:eastAsia="uk-UA"/>
        </w:rPr>
        <w:t xml:space="preserve">   </w:t>
      </w:r>
      <w:r w:rsidR="00046BB5">
        <w:rPr>
          <w:rStyle w:val="FontStyle27"/>
          <w:b/>
          <w:i w:val="0"/>
          <w:sz w:val="26"/>
          <w:szCs w:val="26"/>
          <w:lang w:val="uk-UA" w:eastAsia="uk-UA"/>
        </w:rPr>
        <w:t>10</w:t>
      </w:r>
      <w:r w:rsidR="00046BB5" w:rsidRPr="00B31589">
        <w:rPr>
          <w:rStyle w:val="FontStyle27"/>
          <w:b/>
          <w:i w:val="0"/>
          <w:sz w:val="26"/>
          <w:szCs w:val="26"/>
          <w:lang w:val="uk-UA" w:eastAsia="uk-UA"/>
        </w:rPr>
        <w:t>.1.</w:t>
      </w:r>
      <w:r w:rsidR="00046BB5">
        <w:rPr>
          <w:rStyle w:val="FontStyle27"/>
          <w:b/>
          <w:i w:val="0"/>
          <w:sz w:val="26"/>
          <w:szCs w:val="26"/>
          <w:lang w:val="uk-UA" w:eastAsia="uk-UA"/>
        </w:rPr>
        <w:t>3.</w:t>
      </w:r>
      <w:r w:rsidR="007A6BEA" w:rsidRPr="00B31589">
        <w:rPr>
          <w:rStyle w:val="FontStyle30"/>
          <w:b/>
          <w:sz w:val="26"/>
          <w:szCs w:val="26"/>
          <w:lang w:val="uk-UA" w:eastAsia="uk-UA"/>
        </w:rPr>
        <w:t xml:space="preserve"> </w:t>
      </w:r>
      <w:r w:rsidR="007A6BEA" w:rsidRPr="00C46146">
        <w:rPr>
          <w:rStyle w:val="FontStyle30"/>
          <w:sz w:val="26"/>
          <w:szCs w:val="26"/>
          <w:lang w:val="uk-UA" w:eastAsia="uk-UA"/>
        </w:rPr>
        <w:t>Усі роботи по будівництву, реконструкції і ремонту автомобільних доріг, вулиць, проспектів, пішохідних зон та доріжок, іншого покриття повинні здійснюватись згідно з проектами та вимогами правил, нормативів і стандартів України з безпеки дорожнього руху.</w:t>
      </w:r>
    </w:p>
    <w:p w:rsidR="007A6BEA" w:rsidRPr="00C46146" w:rsidRDefault="00B31589" w:rsidP="00B31589">
      <w:pPr>
        <w:pStyle w:val="Style4"/>
        <w:widowControl/>
        <w:spacing w:line="276" w:lineRule="auto"/>
        <w:ind w:firstLine="0"/>
        <w:rPr>
          <w:rStyle w:val="FontStyle29"/>
          <w:sz w:val="26"/>
          <w:szCs w:val="26"/>
          <w:lang w:val="uk-UA"/>
        </w:rPr>
      </w:pPr>
      <w:r>
        <w:rPr>
          <w:rStyle w:val="FontStyle30"/>
          <w:sz w:val="26"/>
          <w:szCs w:val="26"/>
          <w:lang w:val="uk-UA" w:eastAsia="uk-UA"/>
        </w:rPr>
        <w:t xml:space="preserve">         </w:t>
      </w:r>
      <w:r w:rsidR="00046BB5">
        <w:rPr>
          <w:rStyle w:val="FontStyle27"/>
          <w:b/>
          <w:i w:val="0"/>
          <w:sz w:val="26"/>
          <w:szCs w:val="26"/>
          <w:lang w:val="uk-UA" w:eastAsia="uk-UA"/>
        </w:rPr>
        <w:t>10</w:t>
      </w:r>
      <w:r w:rsidR="00046BB5" w:rsidRPr="00B31589">
        <w:rPr>
          <w:rStyle w:val="FontStyle27"/>
          <w:b/>
          <w:i w:val="0"/>
          <w:sz w:val="26"/>
          <w:szCs w:val="26"/>
          <w:lang w:val="uk-UA" w:eastAsia="uk-UA"/>
        </w:rPr>
        <w:t>.1.</w:t>
      </w:r>
      <w:r w:rsidR="00046BB5">
        <w:rPr>
          <w:rStyle w:val="FontStyle27"/>
          <w:b/>
          <w:i w:val="0"/>
          <w:sz w:val="26"/>
          <w:szCs w:val="26"/>
          <w:lang w:val="uk-UA" w:eastAsia="uk-UA"/>
        </w:rPr>
        <w:t>4.</w:t>
      </w:r>
      <w:r w:rsidR="007A6BEA" w:rsidRPr="00C46146">
        <w:rPr>
          <w:rStyle w:val="FontStyle30"/>
          <w:sz w:val="26"/>
          <w:szCs w:val="26"/>
          <w:lang w:val="uk-UA" w:eastAsia="uk-UA"/>
        </w:rPr>
        <w:t xml:space="preserve"> У разі виникнення умов, за яких неможливо реалізувати окремі проектні рішення, виконавець робіт </w:t>
      </w:r>
      <w:r w:rsidR="007A6BEA" w:rsidRPr="00C46146">
        <w:rPr>
          <w:rStyle w:val="FontStyle29"/>
          <w:sz w:val="26"/>
          <w:szCs w:val="26"/>
          <w:lang w:val="uk-UA" w:eastAsia="uk-UA"/>
        </w:rPr>
        <w:t xml:space="preserve">зобов'язаний </w:t>
      </w:r>
      <w:r w:rsidR="007A6BEA" w:rsidRPr="00C46146">
        <w:rPr>
          <w:rStyle w:val="FontStyle30"/>
          <w:sz w:val="26"/>
          <w:szCs w:val="26"/>
          <w:lang w:val="uk-UA" w:eastAsia="uk-UA"/>
        </w:rPr>
        <w:t>повідомити про це проектувальника і замовника з метою розробки додаткових заходів щодо безпеки дорожнього руху.</w:t>
      </w:r>
    </w:p>
    <w:p w:rsidR="007A6BEA" w:rsidRPr="00C46146" w:rsidRDefault="00B31589" w:rsidP="00B31589">
      <w:pPr>
        <w:pStyle w:val="Style4"/>
        <w:widowControl/>
        <w:spacing w:line="276" w:lineRule="auto"/>
        <w:ind w:firstLine="0"/>
        <w:rPr>
          <w:rStyle w:val="FontStyle29"/>
          <w:sz w:val="26"/>
          <w:szCs w:val="26"/>
          <w:lang w:val="uk-UA"/>
        </w:rPr>
      </w:pPr>
      <w:r w:rsidRPr="00B31589">
        <w:rPr>
          <w:rStyle w:val="FontStyle30"/>
          <w:b/>
          <w:sz w:val="26"/>
          <w:szCs w:val="26"/>
          <w:lang w:val="uk-UA" w:eastAsia="uk-UA"/>
        </w:rPr>
        <w:t xml:space="preserve">         </w:t>
      </w:r>
      <w:r w:rsidR="00046BB5">
        <w:rPr>
          <w:rStyle w:val="FontStyle27"/>
          <w:b/>
          <w:i w:val="0"/>
          <w:sz w:val="26"/>
          <w:szCs w:val="26"/>
          <w:lang w:val="uk-UA" w:eastAsia="uk-UA"/>
        </w:rPr>
        <w:t>10</w:t>
      </w:r>
      <w:r w:rsidR="00046BB5" w:rsidRPr="00B31589">
        <w:rPr>
          <w:rStyle w:val="FontStyle27"/>
          <w:b/>
          <w:i w:val="0"/>
          <w:sz w:val="26"/>
          <w:szCs w:val="26"/>
          <w:lang w:val="uk-UA" w:eastAsia="uk-UA"/>
        </w:rPr>
        <w:t>.1.</w:t>
      </w:r>
      <w:r w:rsidR="00046BB5">
        <w:rPr>
          <w:rStyle w:val="FontStyle27"/>
          <w:b/>
          <w:i w:val="0"/>
          <w:sz w:val="26"/>
          <w:szCs w:val="26"/>
          <w:lang w:val="uk-UA" w:eastAsia="uk-UA"/>
        </w:rPr>
        <w:t>5.</w:t>
      </w:r>
      <w:r w:rsidR="007A6BEA" w:rsidRPr="00C46146">
        <w:rPr>
          <w:rStyle w:val="FontStyle30"/>
          <w:sz w:val="26"/>
          <w:szCs w:val="26"/>
          <w:lang w:val="uk-UA" w:eastAsia="uk-UA"/>
        </w:rPr>
        <w:t xml:space="preserve"> Приймання завершених будівництвом, реконструкцією і ремонтом робіт на автомобільних дорогах, вулицях проводиться за участю органів державного нагляду за дотриманням чинного законодавства, правил, норм та стандартів з безпеки дорожнього руху після виконання заходів щодо забезпечення безпеки дорожнього руху.</w:t>
      </w:r>
    </w:p>
    <w:p w:rsidR="007A6BEA" w:rsidRPr="00C46146" w:rsidRDefault="00B31589" w:rsidP="00B31589">
      <w:pPr>
        <w:pStyle w:val="Style4"/>
        <w:widowControl/>
        <w:spacing w:line="276" w:lineRule="auto"/>
        <w:ind w:firstLine="0"/>
        <w:rPr>
          <w:rStyle w:val="FontStyle29"/>
          <w:sz w:val="26"/>
          <w:szCs w:val="26"/>
          <w:lang w:val="uk-UA"/>
        </w:rPr>
      </w:pPr>
      <w:r>
        <w:rPr>
          <w:rStyle w:val="FontStyle30"/>
          <w:b/>
          <w:sz w:val="26"/>
          <w:szCs w:val="26"/>
          <w:lang w:val="uk-UA" w:eastAsia="uk-UA"/>
        </w:rPr>
        <w:t xml:space="preserve">         </w:t>
      </w:r>
      <w:r w:rsidR="00046BB5">
        <w:rPr>
          <w:rStyle w:val="FontStyle27"/>
          <w:b/>
          <w:i w:val="0"/>
          <w:sz w:val="26"/>
          <w:szCs w:val="26"/>
          <w:lang w:val="uk-UA" w:eastAsia="uk-UA"/>
        </w:rPr>
        <w:t>10</w:t>
      </w:r>
      <w:r w:rsidR="00046BB5" w:rsidRPr="00B31589">
        <w:rPr>
          <w:rStyle w:val="FontStyle27"/>
          <w:b/>
          <w:i w:val="0"/>
          <w:sz w:val="26"/>
          <w:szCs w:val="26"/>
          <w:lang w:val="uk-UA" w:eastAsia="uk-UA"/>
        </w:rPr>
        <w:t>.1.</w:t>
      </w:r>
      <w:r w:rsidR="00046BB5">
        <w:rPr>
          <w:rStyle w:val="FontStyle27"/>
          <w:b/>
          <w:i w:val="0"/>
          <w:sz w:val="26"/>
          <w:szCs w:val="26"/>
          <w:lang w:val="uk-UA" w:eastAsia="uk-UA"/>
        </w:rPr>
        <w:t>6.</w:t>
      </w:r>
      <w:r w:rsidR="007A6BEA" w:rsidRPr="00C46146">
        <w:rPr>
          <w:rStyle w:val="FontStyle30"/>
          <w:sz w:val="26"/>
          <w:szCs w:val="26"/>
          <w:lang w:val="uk-UA" w:eastAsia="uk-UA"/>
        </w:rPr>
        <w:t xml:space="preserve"> Для проведення комплексної (повної) заміни твердого покриття на окремих ділянках доріг та тротуарів </w:t>
      </w:r>
      <w:r w:rsidR="00D877B9">
        <w:rPr>
          <w:rStyle w:val="FontStyle30"/>
          <w:sz w:val="26"/>
          <w:szCs w:val="26"/>
          <w:lang w:val="uk-UA" w:eastAsia="uk-UA"/>
        </w:rPr>
        <w:t>необхідно</w:t>
      </w:r>
      <w:r w:rsidR="007A6BEA" w:rsidRPr="00C46146">
        <w:rPr>
          <w:rStyle w:val="FontStyle29"/>
          <w:sz w:val="26"/>
          <w:szCs w:val="26"/>
          <w:lang w:val="uk-UA" w:eastAsia="uk-UA"/>
        </w:rPr>
        <w:t xml:space="preserve"> </w:t>
      </w:r>
      <w:r w:rsidR="007A6BEA" w:rsidRPr="00C46146">
        <w:rPr>
          <w:rStyle w:val="FontStyle30"/>
          <w:sz w:val="26"/>
          <w:szCs w:val="26"/>
          <w:lang w:val="uk-UA" w:eastAsia="uk-UA"/>
        </w:rPr>
        <w:t>отримати погодження на виконання вказаних робіт з уповноваженим  на те виконавчим комітетом міської ради органом, Інспекцією державного архітектурно-будівельного контролю з метою перевірки вказаними органами строків завершення інших будівельних та ремонтних робіт згідно з погодженими проектами на таких ділянках доріг та тротуарів.</w:t>
      </w:r>
    </w:p>
    <w:p w:rsidR="00046BB5" w:rsidRDefault="00046BB5" w:rsidP="00212FB8">
      <w:pPr>
        <w:pStyle w:val="Style13"/>
        <w:widowControl/>
        <w:spacing w:line="276" w:lineRule="auto"/>
        <w:ind w:firstLine="567"/>
        <w:rPr>
          <w:rStyle w:val="FontStyle28"/>
          <w:i w:val="0"/>
          <w:sz w:val="26"/>
          <w:szCs w:val="26"/>
          <w:u w:val="single"/>
          <w:lang w:val="uk-UA" w:eastAsia="uk-UA"/>
        </w:rPr>
      </w:pPr>
      <w:r>
        <w:rPr>
          <w:rStyle w:val="FontStyle27"/>
          <w:b/>
          <w:i w:val="0"/>
          <w:sz w:val="26"/>
          <w:szCs w:val="26"/>
          <w:lang w:val="uk-UA" w:eastAsia="uk-UA"/>
        </w:rPr>
        <w:t>10</w:t>
      </w:r>
      <w:r w:rsidRPr="00B31589">
        <w:rPr>
          <w:rStyle w:val="FontStyle27"/>
          <w:b/>
          <w:i w:val="0"/>
          <w:sz w:val="26"/>
          <w:szCs w:val="26"/>
          <w:lang w:val="uk-UA" w:eastAsia="uk-UA"/>
        </w:rPr>
        <w:t>.1.</w:t>
      </w:r>
      <w:r>
        <w:rPr>
          <w:rStyle w:val="FontStyle27"/>
          <w:b/>
          <w:i w:val="0"/>
          <w:sz w:val="26"/>
          <w:szCs w:val="26"/>
          <w:lang w:val="uk-UA" w:eastAsia="uk-UA"/>
        </w:rPr>
        <w:t>7.</w:t>
      </w:r>
      <w:r w:rsidR="007A6BEA" w:rsidRPr="00C46146">
        <w:rPr>
          <w:rStyle w:val="FontStyle29"/>
          <w:sz w:val="26"/>
          <w:szCs w:val="26"/>
          <w:lang w:val="uk-UA" w:eastAsia="uk-UA"/>
        </w:rPr>
        <w:t xml:space="preserve"> </w:t>
      </w:r>
      <w:r w:rsidR="007A6BEA" w:rsidRPr="00C46146">
        <w:rPr>
          <w:rStyle w:val="FontStyle30"/>
          <w:sz w:val="26"/>
          <w:szCs w:val="26"/>
          <w:lang w:val="uk-UA" w:eastAsia="uk-UA"/>
        </w:rPr>
        <w:t>Утримання в належному стані покриття площ, вулиць, доріг, проспектів, тротуарів, у тому числі їх санітарне очищення, здійснюється відповідно до цих Правил.</w:t>
      </w:r>
    </w:p>
    <w:p w:rsidR="00046BB5" w:rsidRDefault="00046BB5" w:rsidP="00E3796E">
      <w:pPr>
        <w:pStyle w:val="Style5"/>
        <w:widowControl/>
        <w:ind w:firstLine="567"/>
        <w:jc w:val="both"/>
        <w:rPr>
          <w:rStyle w:val="FontStyle28"/>
          <w:i w:val="0"/>
          <w:sz w:val="26"/>
          <w:szCs w:val="26"/>
          <w:u w:val="single"/>
          <w:lang w:val="uk-UA" w:eastAsia="uk-UA"/>
        </w:rPr>
      </w:pPr>
    </w:p>
    <w:p w:rsidR="00046BB5" w:rsidRDefault="00046BB5" w:rsidP="00E3796E">
      <w:pPr>
        <w:pStyle w:val="Style5"/>
        <w:widowControl/>
        <w:ind w:firstLine="567"/>
        <w:jc w:val="both"/>
        <w:rPr>
          <w:rStyle w:val="FontStyle28"/>
          <w:i w:val="0"/>
          <w:sz w:val="26"/>
          <w:szCs w:val="26"/>
          <w:u w:val="single"/>
          <w:lang w:val="uk-UA" w:eastAsia="uk-UA"/>
        </w:rPr>
      </w:pPr>
    </w:p>
    <w:p w:rsidR="00730312" w:rsidRDefault="00730312" w:rsidP="00E3796E">
      <w:pPr>
        <w:pStyle w:val="Style5"/>
        <w:widowControl/>
        <w:ind w:firstLine="567"/>
        <w:jc w:val="both"/>
        <w:rPr>
          <w:rStyle w:val="FontStyle28"/>
          <w:i w:val="0"/>
          <w:sz w:val="26"/>
          <w:szCs w:val="26"/>
          <w:u w:val="single"/>
          <w:lang w:val="uk-UA" w:eastAsia="uk-UA"/>
        </w:rPr>
      </w:pPr>
    </w:p>
    <w:p w:rsidR="00730312" w:rsidRDefault="00730312" w:rsidP="00E3796E">
      <w:pPr>
        <w:pStyle w:val="Style5"/>
        <w:widowControl/>
        <w:ind w:firstLine="567"/>
        <w:jc w:val="both"/>
        <w:rPr>
          <w:rStyle w:val="FontStyle28"/>
          <w:i w:val="0"/>
          <w:sz w:val="26"/>
          <w:szCs w:val="26"/>
          <w:u w:val="single"/>
          <w:lang w:val="uk-UA" w:eastAsia="uk-UA"/>
        </w:rPr>
      </w:pPr>
    </w:p>
    <w:p w:rsidR="00730312" w:rsidRDefault="00730312" w:rsidP="00E3796E">
      <w:pPr>
        <w:pStyle w:val="Style5"/>
        <w:widowControl/>
        <w:ind w:firstLine="567"/>
        <w:jc w:val="both"/>
        <w:rPr>
          <w:rStyle w:val="FontStyle28"/>
          <w:i w:val="0"/>
          <w:sz w:val="26"/>
          <w:szCs w:val="26"/>
          <w:u w:val="single"/>
          <w:lang w:val="uk-UA" w:eastAsia="uk-UA"/>
        </w:rPr>
      </w:pPr>
    </w:p>
    <w:p w:rsidR="00C46146" w:rsidRPr="00C46146" w:rsidRDefault="00046BB5" w:rsidP="00E3796E">
      <w:pPr>
        <w:pStyle w:val="Style5"/>
        <w:widowControl/>
        <w:ind w:firstLine="567"/>
        <w:jc w:val="both"/>
        <w:rPr>
          <w:rStyle w:val="FontStyle28"/>
          <w:i w:val="0"/>
          <w:sz w:val="26"/>
          <w:szCs w:val="26"/>
          <w:u w:val="single"/>
          <w:lang w:val="uk-UA" w:eastAsia="uk-UA"/>
        </w:rPr>
      </w:pPr>
      <w:r>
        <w:rPr>
          <w:rStyle w:val="FontStyle28"/>
          <w:i w:val="0"/>
          <w:sz w:val="26"/>
          <w:szCs w:val="26"/>
          <w:u w:val="single"/>
          <w:lang w:val="uk-UA" w:eastAsia="uk-UA"/>
        </w:rPr>
        <w:lastRenderedPageBreak/>
        <w:t>10.2.</w:t>
      </w:r>
      <w:r w:rsidR="00C46146" w:rsidRPr="00C46146">
        <w:rPr>
          <w:rStyle w:val="FontStyle28"/>
          <w:i w:val="0"/>
          <w:sz w:val="26"/>
          <w:szCs w:val="26"/>
          <w:u w:val="single"/>
          <w:lang w:val="uk-UA" w:eastAsia="uk-UA"/>
        </w:rPr>
        <w:t xml:space="preserve"> Порядок утримання зелених насаджень на об'єктах благоустрою</w:t>
      </w:r>
    </w:p>
    <w:p w:rsidR="00C46146" w:rsidRPr="00C46146" w:rsidRDefault="00C46146" w:rsidP="00E3796E">
      <w:pPr>
        <w:pStyle w:val="Style5"/>
        <w:widowControl/>
        <w:ind w:firstLine="567"/>
        <w:jc w:val="both"/>
        <w:rPr>
          <w:rStyle w:val="FontStyle28"/>
          <w:i w:val="0"/>
          <w:sz w:val="26"/>
          <w:szCs w:val="26"/>
          <w:u w:val="single"/>
          <w:lang w:val="uk-UA" w:eastAsia="uk-UA"/>
        </w:rPr>
      </w:pPr>
    </w:p>
    <w:p w:rsidR="00C46146" w:rsidRPr="00C46146" w:rsidRDefault="00B31589" w:rsidP="00B31589">
      <w:pPr>
        <w:pStyle w:val="Style2"/>
        <w:widowControl/>
        <w:spacing w:line="276" w:lineRule="auto"/>
        <w:ind w:firstLine="0"/>
        <w:rPr>
          <w:rStyle w:val="FontStyle28"/>
          <w:i w:val="0"/>
          <w:sz w:val="26"/>
          <w:szCs w:val="26"/>
          <w:lang w:val="uk-UA" w:eastAsia="uk-UA"/>
        </w:rPr>
      </w:pPr>
      <w:r>
        <w:rPr>
          <w:rStyle w:val="FontStyle27"/>
          <w:b/>
          <w:i w:val="0"/>
          <w:sz w:val="26"/>
          <w:szCs w:val="26"/>
          <w:lang w:val="uk-UA" w:eastAsia="uk-UA"/>
        </w:rPr>
        <w:t xml:space="preserve">         </w:t>
      </w:r>
      <w:r w:rsidR="00046BB5">
        <w:rPr>
          <w:rStyle w:val="FontStyle27"/>
          <w:b/>
          <w:i w:val="0"/>
          <w:sz w:val="26"/>
          <w:szCs w:val="26"/>
          <w:lang w:val="uk-UA" w:eastAsia="uk-UA"/>
        </w:rPr>
        <w:t>10.2.1.</w:t>
      </w:r>
      <w:r w:rsidR="00C46146" w:rsidRPr="00C46146">
        <w:rPr>
          <w:rStyle w:val="FontStyle27"/>
          <w:i w:val="0"/>
          <w:sz w:val="26"/>
          <w:szCs w:val="26"/>
          <w:lang w:val="uk-UA" w:eastAsia="uk-UA"/>
        </w:rPr>
        <w:t xml:space="preserve"> Утримання зелених насаджень здійснюється згідно чинного законодавства та цих Правил.</w:t>
      </w:r>
    </w:p>
    <w:p w:rsidR="00C46146" w:rsidRPr="00C46146" w:rsidRDefault="00B31589" w:rsidP="00B31589">
      <w:pPr>
        <w:pStyle w:val="Style2"/>
        <w:widowControl/>
        <w:spacing w:line="276" w:lineRule="auto"/>
        <w:ind w:firstLine="0"/>
        <w:rPr>
          <w:rStyle w:val="FontStyle28"/>
          <w:i w:val="0"/>
          <w:sz w:val="26"/>
          <w:szCs w:val="26"/>
          <w:lang w:val="uk-UA" w:eastAsia="uk-UA"/>
        </w:rPr>
      </w:pPr>
      <w:r>
        <w:rPr>
          <w:rStyle w:val="FontStyle27"/>
          <w:i w:val="0"/>
          <w:sz w:val="26"/>
          <w:szCs w:val="26"/>
          <w:lang w:val="uk-UA" w:eastAsia="uk-UA"/>
        </w:rPr>
        <w:t xml:space="preserve">         </w:t>
      </w:r>
      <w:r w:rsidR="00046BB5">
        <w:rPr>
          <w:rStyle w:val="FontStyle27"/>
          <w:b/>
          <w:i w:val="0"/>
          <w:sz w:val="26"/>
          <w:szCs w:val="26"/>
          <w:lang w:val="uk-UA" w:eastAsia="uk-UA"/>
        </w:rPr>
        <w:t xml:space="preserve"> 10.2.2. </w:t>
      </w:r>
      <w:r w:rsidR="00C46146" w:rsidRPr="00C46146">
        <w:rPr>
          <w:rStyle w:val="FontStyle27"/>
          <w:i w:val="0"/>
          <w:sz w:val="26"/>
          <w:szCs w:val="26"/>
          <w:lang w:val="uk-UA" w:eastAsia="uk-UA"/>
        </w:rPr>
        <w:t>Утримання об'єктів зеленого господарства включає: догляд за деревами і чагарниками, живоплотами, виткими рослинами, газонами, квітниками, садовими доріжками та майданчиками, малими архітектурними формами, захист зелених насаджень від шкідників і хвороб, садіння квітів, створення газонів, видалення окремих дерев, садіння окремих дерев, обрізання крони дерев, санітарне очищення об'єкту благоустрою.</w:t>
      </w:r>
    </w:p>
    <w:p w:rsidR="00C46146" w:rsidRPr="00C46146" w:rsidRDefault="00B31589" w:rsidP="00B31589">
      <w:pPr>
        <w:pStyle w:val="Style2"/>
        <w:widowControl/>
        <w:spacing w:line="276" w:lineRule="auto"/>
        <w:ind w:firstLine="0"/>
        <w:rPr>
          <w:rStyle w:val="FontStyle28"/>
          <w:i w:val="0"/>
          <w:sz w:val="26"/>
          <w:szCs w:val="26"/>
          <w:lang w:val="uk-UA" w:eastAsia="uk-UA"/>
        </w:rPr>
      </w:pPr>
      <w:r>
        <w:rPr>
          <w:rStyle w:val="FontStyle27"/>
          <w:i w:val="0"/>
          <w:sz w:val="26"/>
          <w:szCs w:val="26"/>
          <w:lang w:val="uk-UA" w:eastAsia="uk-UA"/>
        </w:rPr>
        <w:t xml:space="preserve">        </w:t>
      </w:r>
      <w:r w:rsidR="00046BB5">
        <w:rPr>
          <w:rStyle w:val="FontStyle27"/>
          <w:b/>
          <w:i w:val="0"/>
          <w:sz w:val="26"/>
          <w:szCs w:val="26"/>
          <w:lang w:val="uk-UA" w:eastAsia="uk-UA"/>
        </w:rPr>
        <w:t xml:space="preserve">   10.2.3.</w:t>
      </w:r>
      <w:r w:rsidR="00C46146" w:rsidRPr="00C46146">
        <w:rPr>
          <w:rStyle w:val="FontStyle27"/>
          <w:i w:val="0"/>
          <w:sz w:val="26"/>
          <w:szCs w:val="26"/>
          <w:lang w:val="uk-UA" w:eastAsia="uk-UA"/>
        </w:rPr>
        <w:t xml:space="preserve"> Охороні та відновленню підлягають усі зелені насадження в межах міста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розподільчих пунктів і пристроїв, мостів і шляхопроводів. Охорона, утримання та відновлення зелених насаджень на об'єктах благоустрою, а також знесення дерев, які виросли самосівом, здійснюються за рахунок коштів державного або місцевого бюджету в залежності від підпорядкування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w:t>
      </w:r>
    </w:p>
    <w:p w:rsidR="00C46146" w:rsidRPr="00C46146" w:rsidRDefault="00B31589" w:rsidP="00B31589">
      <w:pPr>
        <w:pStyle w:val="Style2"/>
        <w:widowControl/>
        <w:spacing w:line="276" w:lineRule="auto"/>
        <w:ind w:firstLine="0"/>
        <w:rPr>
          <w:rStyle w:val="FontStyle28"/>
          <w:i w:val="0"/>
          <w:sz w:val="26"/>
          <w:szCs w:val="26"/>
          <w:lang w:val="uk-UA" w:eastAsia="uk-UA"/>
        </w:rPr>
      </w:pPr>
      <w:r>
        <w:rPr>
          <w:rStyle w:val="FontStyle27"/>
          <w:b/>
          <w:i w:val="0"/>
          <w:sz w:val="26"/>
          <w:szCs w:val="26"/>
          <w:lang w:val="uk-UA" w:eastAsia="uk-UA"/>
        </w:rPr>
        <w:t xml:space="preserve">       </w:t>
      </w:r>
      <w:r w:rsidR="00046BB5">
        <w:rPr>
          <w:rStyle w:val="FontStyle27"/>
          <w:b/>
          <w:i w:val="0"/>
          <w:sz w:val="26"/>
          <w:szCs w:val="26"/>
          <w:lang w:val="uk-UA" w:eastAsia="uk-UA"/>
        </w:rPr>
        <w:t xml:space="preserve">    10.2.4.</w:t>
      </w:r>
      <w:r w:rsidR="00C46146" w:rsidRPr="00C46146">
        <w:rPr>
          <w:rStyle w:val="FontStyle27"/>
          <w:i w:val="0"/>
          <w:sz w:val="26"/>
          <w:szCs w:val="26"/>
          <w:lang w:val="uk-UA" w:eastAsia="uk-UA"/>
        </w:rPr>
        <w:t xml:space="preserve"> Відповідальними за збереження зелених насаджень і належний догляд за ними, видалення сухостійних, фаутних та аварійних дерев є:</w:t>
      </w:r>
    </w:p>
    <w:p w:rsidR="00C46146" w:rsidRPr="00C46146" w:rsidRDefault="00046BB5" w:rsidP="00E3796E">
      <w:pPr>
        <w:pStyle w:val="Style20"/>
        <w:widowControl/>
        <w:spacing w:line="276" w:lineRule="auto"/>
        <w:ind w:firstLine="567"/>
        <w:jc w:val="both"/>
        <w:rPr>
          <w:rStyle w:val="FontStyle27"/>
          <w:i w:val="0"/>
          <w:sz w:val="26"/>
          <w:szCs w:val="26"/>
          <w:lang w:val="uk-UA" w:eastAsia="uk-UA"/>
        </w:rPr>
      </w:pPr>
      <w:r>
        <w:rPr>
          <w:rStyle w:val="FontStyle27"/>
          <w:b/>
          <w:i w:val="0"/>
          <w:sz w:val="26"/>
          <w:szCs w:val="26"/>
          <w:lang w:val="uk-UA" w:eastAsia="uk-UA"/>
        </w:rPr>
        <w:t xml:space="preserve">   10.2.4.1.</w:t>
      </w:r>
      <w:r w:rsidRPr="00C46146">
        <w:rPr>
          <w:rStyle w:val="FontStyle27"/>
          <w:i w:val="0"/>
          <w:sz w:val="26"/>
          <w:szCs w:val="26"/>
          <w:lang w:val="uk-UA" w:eastAsia="uk-UA"/>
        </w:rPr>
        <w:t xml:space="preserve"> </w:t>
      </w:r>
      <w:r w:rsidR="00C46146" w:rsidRPr="00C46146">
        <w:rPr>
          <w:rStyle w:val="FontStyle27"/>
          <w:i w:val="0"/>
          <w:sz w:val="26"/>
          <w:szCs w:val="26"/>
          <w:lang w:val="uk-UA" w:eastAsia="uk-UA"/>
        </w:rPr>
        <w:t>на об'єктах благоустрою державної чи комунальної власності - балансоутримувачі цих об'єктів;</w:t>
      </w:r>
    </w:p>
    <w:p w:rsidR="00C46146" w:rsidRPr="00C46146" w:rsidRDefault="006524A2" w:rsidP="006524A2">
      <w:pPr>
        <w:pStyle w:val="Style20"/>
        <w:widowControl/>
        <w:spacing w:line="276" w:lineRule="auto"/>
        <w:jc w:val="both"/>
        <w:rPr>
          <w:rStyle w:val="FontStyle27"/>
          <w:i w:val="0"/>
          <w:sz w:val="26"/>
          <w:szCs w:val="26"/>
          <w:lang w:val="uk-UA" w:eastAsia="uk-UA"/>
        </w:rPr>
      </w:pPr>
      <w:r>
        <w:rPr>
          <w:rStyle w:val="FontStyle27"/>
          <w:b/>
          <w:i w:val="0"/>
          <w:sz w:val="26"/>
          <w:szCs w:val="26"/>
          <w:lang w:val="uk-UA" w:eastAsia="uk-UA"/>
        </w:rPr>
        <w:t xml:space="preserve">         </w:t>
      </w:r>
      <w:r w:rsidR="00046BB5">
        <w:rPr>
          <w:rStyle w:val="FontStyle27"/>
          <w:b/>
          <w:i w:val="0"/>
          <w:sz w:val="26"/>
          <w:szCs w:val="26"/>
          <w:lang w:val="uk-UA" w:eastAsia="uk-UA"/>
        </w:rPr>
        <w:t>10.2.4.2.</w:t>
      </w:r>
      <w:r w:rsidR="00046BB5" w:rsidRPr="00C46146">
        <w:rPr>
          <w:rStyle w:val="FontStyle27"/>
          <w:i w:val="0"/>
          <w:sz w:val="26"/>
          <w:szCs w:val="26"/>
          <w:lang w:val="uk-UA" w:eastAsia="uk-UA"/>
        </w:rPr>
        <w:t xml:space="preserve"> </w:t>
      </w:r>
      <w:r w:rsidR="00C46146" w:rsidRPr="00C46146">
        <w:rPr>
          <w:rStyle w:val="FontStyle27"/>
          <w:i w:val="0"/>
          <w:sz w:val="26"/>
          <w:szCs w:val="26"/>
          <w:lang w:val="uk-UA" w:eastAsia="uk-UA"/>
        </w:rPr>
        <w:t>на територіях підприємств, установ, організацій, фізичних осіб — суб'єктів підприємницької діяльності та прилеглих територіях — вказані особи;</w:t>
      </w:r>
    </w:p>
    <w:p w:rsidR="00C46146" w:rsidRPr="00C46146" w:rsidRDefault="006524A2" w:rsidP="00AE2F05">
      <w:pPr>
        <w:pStyle w:val="Style20"/>
        <w:widowControl/>
        <w:spacing w:line="276" w:lineRule="auto"/>
        <w:jc w:val="both"/>
        <w:rPr>
          <w:rStyle w:val="FontStyle27"/>
          <w:i w:val="0"/>
          <w:sz w:val="26"/>
          <w:szCs w:val="26"/>
          <w:lang w:val="uk-UA" w:eastAsia="uk-UA"/>
        </w:rPr>
      </w:pPr>
      <w:r>
        <w:rPr>
          <w:rStyle w:val="FontStyle27"/>
          <w:b/>
          <w:i w:val="0"/>
          <w:sz w:val="26"/>
          <w:szCs w:val="26"/>
          <w:lang w:val="uk-UA" w:eastAsia="uk-UA"/>
        </w:rPr>
        <w:t xml:space="preserve">       </w:t>
      </w:r>
      <w:r w:rsidR="00046BB5">
        <w:rPr>
          <w:rStyle w:val="FontStyle27"/>
          <w:b/>
          <w:i w:val="0"/>
          <w:sz w:val="26"/>
          <w:szCs w:val="26"/>
          <w:lang w:val="uk-UA" w:eastAsia="uk-UA"/>
        </w:rPr>
        <w:t xml:space="preserve">  10.2.4.3.</w:t>
      </w:r>
      <w:r w:rsidR="00C46146" w:rsidRPr="00C46146">
        <w:rPr>
          <w:rStyle w:val="FontStyle27"/>
          <w:i w:val="0"/>
          <w:sz w:val="26"/>
          <w:szCs w:val="26"/>
          <w:lang w:val="uk-UA" w:eastAsia="uk-UA"/>
        </w:rPr>
        <w:t xml:space="preserve"> на територіях земельних ділянок, які відведені під будівництво, та прилеглих до них ділянок - забудовники чи користувачі (власники) цих територій;</w:t>
      </w:r>
    </w:p>
    <w:p w:rsidR="00C46146" w:rsidRPr="00C46146" w:rsidRDefault="006524A2" w:rsidP="00AE2F05">
      <w:pPr>
        <w:pStyle w:val="Style17"/>
        <w:widowControl/>
        <w:spacing w:line="276" w:lineRule="auto"/>
        <w:ind w:firstLine="567"/>
        <w:rPr>
          <w:rStyle w:val="FontStyle27"/>
          <w:i w:val="0"/>
          <w:sz w:val="26"/>
          <w:szCs w:val="26"/>
          <w:lang w:val="uk-UA" w:eastAsia="uk-UA"/>
        </w:rPr>
      </w:pPr>
      <w:r>
        <w:rPr>
          <w:rStyle w:val="FontStyle27"/>
          <w:b/>
          <w:i w:val="0"/>
          <w:sz w:val="26"/>
          <w:szCs w:val="26"/>
          <w:lang w:val="uk-UA" w:eastAsia="uk-UA"/>
        </w:rPr>
        <w:t xml:space="preserve"> </w:t>
      </w:r>
      <w:r w:rsidR="00046BB5">
        <w:rPr>
          <w:rStyle w:val="FontStyle27"/>
          <w:b/>
          <w:i w:val="0"/>
          <w:sz w:val="26"/>
          <w:szCs w:val="26"/>
          <w:lang w:val="uk-UA" w:eastAsia="uk-UA"/>
        </w:rPr>
        <w:t>10.2.4.4.</w:t>
      </w:r>
      <w:r w:rsidR="00C46146" w:rsidRPr="00C46146">
        <w:rPr>
          <w:rStyle w:val="FontStyle27"/>
          <w:i w:val="0"/>
          <w:sz w:val="26"/>
          <w:szCs w:val="26"/>
          <w:lang w:val="uk-UA" w:eastAsia="uk-UA"/>
        </w:rPr>
        <w:t xml:space="preserve"> на приватних садибах і прилеглих ділянках - їх власники; </w:t>
      </w:r>
    </w:p>
    <w:p w:rsidR="006524A2" w:rsidRDefault="00046BB5" w:rsidP="006524A2">
      <w:pPr>
        <w:pStyle w:val="Style17"/>
        <w:widowControl/>
        <w:spacing w:line="276" w:lineRule="auto"/>
        <w:ind w:firstLine="567"/>
        <w:rPr>
          <w:rStyle w:val="FontStyle27"/>
          <w:i w:val="0"/>
          <w:sz w:val="26"/>
          <w:szCs w:val="26"/>
          <w:lang w:val="uk-UA" w:eastAsia="uk-UA"/>
        </w:rPr>
      </w:pPr>
      <w:r>
        <w:rPr>
          <w:rStyle w:val="FontStyle27"/>
          <w:b/>
          <w:i w:val="0"/>
          <w:sz w:val="26"/>
          <w:szCs w:val="26"/>
          <w:lang w:val="uk-UA" w:eastAsia="uk-UA"/>
        </w:rPr>
        <w:t xml:space="preserve"> 10.2.4.5.</w:t>
      </w:r>
      <w:r w:rsidR="00C46146" w:rsidRPr="00C46146">
        <w:rPr>
          <w:rStyle w:val="FontStyle27"/>
          <w:i w:val="0"/>
          <w:sz w:val="26"/>
          <w:szCs w:val="26"/>
          <w:lang w:val="uk-UA" w:eastAsia="uk-UA"/>
        </w:rPr>
        <w:t xml:space="preserve"> на прибудинкових територіях співвласників багатоквартирного будинку - співвласники багатоквартирного будинку.</w:t>
      </w:r>
    </w:p>
    <w:p w:rsidR="00C46146" w:rsidRPr="00C46146" w:rsidRDefault="00046BB5" w:rsidP="006524A2">
      <w:pPr>
        <w:pStyle w:val="Style17"/>
        <w:widowControl/>
        <w:spacing w:line="276" w:lineRule="auto"/>
        <w:ind w:firstLine="567"/>
        <w:rPr>
          <w:rStyle w:val="FontStyle27"/>
          <w:i w:val="0"/>
          <w:sz w:val="26"/>
          <w:szCs w:val="26"/>
          <w:lang w:val="uk-UA" w:eastAsia="uk-UA"/>
        </w:rPr>
      </w:pPr>
      <w:r>
        <w:rPr>
          <w:rStyle w:val="FontStyle27"/>
          <w:b/>
          <w:i w:val="0"/>
          <w:sz w:val="26"/>
          <w:szCs w:val="26"/>
          <w:lang w:val="uk-UA" w:eastAsia="uk-UA"/>
        </w:rPr>
        <w:t>10.</w:t>
      </w:r>
      <w:r w:rsidR="006524A2">
        <w:rPr>
          <w:rStyle w:val="FontStyle27"/>
          <w:b/>
          <w:i w:val="0"/>
          <w:sz w:val="26"/>
          <w:szCs w:val="26"/>
          <w:lang w:val="uk-UA" w:eastAsia="uk-UA"/>
        </w:rPr>
        <w:t>2.5.У</w:t>
      </w:r>
      <w:r w:rsidR="00C46146" w:rsidRPr="00C46146">
        <w:rPr>
          <w:rStyle w:val="FontStyle27"/>
          <w:i w:val="0"/>
          <w:sz w:val="26"/>
          <w:szCs w:val="26"/>
          <w:lang w:val="uk-UA" w:eastAsia="uk-UA"/>
        </w:rPr>
        <w:t>сі роботи по поточному утриманню зелених насаджень на територіях, закріплених за підприємствами, установами, організаціями, фізичними особами - суб'єктами підприємницької діяльності проводяться силами і коштами цих осіб або на договірних засадах з уповноваженим на те органом.</w:t>
      </w:r>
    </w:p>
    <w:p w:rsidR="00C46146" w:rsidRPr="00C46146" w:rsidRDefault="006524A2" w:rsidP="006524A2">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10.2.6.</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 xml:space="preserve">Догляд за зеленими насадженнями на вулицях, площах, бульварах, скверах, майданах, парках повинен проводитися їх балансоутримувачами </w:t>
      </w:r>
      <w:r>
        <w:rPr>
          <w:rStyle w:val="FontStyle27"/>
          <w:i w:val="0"/>
          <w:sz w:val="26"/>
          <w:szCs w:val="26"/>
          <w:lang w:val="uk-UA" w:eastAsia="uk-UA"/>
        </w:rPr>
        <w:t xml:space="preserve"> </w:t>
      </w:r>
      <w:r w:rsidR="00C46146" w:rsidRPr="00C46146">
        <w:rPr>
          <w:rStyle w:val="FontStyle27"/>
          <w:i w:val="0"/>
          <w:sz w:val="26"/>
          <w:szCs w:val="26"/>
          <w:lang w:val="uk-UA" w:eastAsia="uk-UA"/>
        </w:rPr>
        <w:t>або</w:t>
      </w:r>
      <w:r>
        <w:rPr>
          <w:rStyle w:val="FontStyle27"/>
          <w:i w:val="0"/>
          <w:sz w:val="26"/>
          <w:szCs w:val="26"/>
          <w:lang w:val="uk-UA" w:eastAsia="uk-UA"/>
        </w:rPr>
        <w:t xml:space="preserve"> </w:t>
      </w:r>
      <w:r w:rsidR="00C46146" w:rsidRPr="00C46146">
        <w:rPr>
          <w:rStyle w:val="FontStyle27"/>
          <w:i w:val="0"/>
          <w:sz w:val="26"/>
          <w:szCs w:val="26"/>
          <w:lang w:val="uk-UA" w:eastAsia="uk-UA"/>
        </w:rPr>
        <w:t>спеціалізованими підприємствами, організаціями зеленого господарства, які укомплектовані спеціальною технікою та механізмами, кваліфікованими спеціалістами, на умовах договору з балансоутримувачем.</w:t>
      </w:r>
    </w:p>
    <w:p w:rsidR="00C46146" w:rsidRPr="00C46146" w:rsidRDefault="006524A2"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10.2.7.</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Інвентаризація та облік зелених насаджень здійснюються відповідно до «Інструкції з інвентаризації зелених насаджень у населених пунктах України», затвердженої уповноваженим органом.</w:t>
      </w:r>
    </w:p>
    <w:p w:rsidR="00C46146" w:rsidRPr="00C46146" w:rsidRDefault="00B31589" w:rsidP="00B31589">
      <w:pPr>
        <w:pStyle w:val="Style2"/>
        <w:widowControl/>
        <w:spacing w:line="276" w:lineRule="auto"/>
        <w:ind w:firstLine="0"/>
        <w:rPr>
          <w:rStyle w:val="FontStyle28"/>
          <w:i w:val="0"/>
          <w:sz w:val="26"/>
          <w:szCs w:val="26"/>
          <w:lang w:val="uk-UA" w:eastAsia="uk-UA"/>
        </w:rPr>
      </w:pPr>
      <w:r>
        <w:rPr>
          <w:rStyle w:val="FontStyle27"/>
          <w:i w:val="0"/>
          <w:sz w:val="26"/>
          <w:szCs w:val="26"/>
          <w:lang w:val="uk-UA" w:eastAsia="uk-UA"/>
        </w:rPr>
        <w:lastRenderedPageBreak/>
        <w:t xml:space="preserve">          </w:t>
      </w:r>
      <w:r w:rsidR="006524A2">
        <w:rPr>
          <w:rStyle w:val="FontStyle27"/>
          <w:b/>
          <w:i w:val="0"/>
          <w:sz w:val="26"/>
          <w:szCs w:val="26"/>
          <w:lang w:val="uk-UA" w:eastAsia="uk-UA"/>
        </w:rPr>
        <w:t xml:space="preserve">10.2.8. </w:t>
      </w:r>
      <w:r w:rsidR="00C46146" w:rsidRPr="00C46146">
        <w:rPr>
          <w:rStyle w:val="FontStyle27"/>
          <w:i w:val="0"/>
          <w:sz w:val="26"/>
          <w:szCs w:val="26"/>
          <w:lang w:val="uk-UA" w:eastAsia="uk-UA"/>
        </w:rPr>
        <w:t>Місця посадки зелених насаджень визначаються за погодженням з у</w:t>
      </w:r>
      <w:r w:rsidR="00B820F4">
        <w:rPr>
          <w:rStyle w:val="FontStyle27"/>
          <w:i w:val="0"/>
          <w:sz w:val="26"/>
          <w:szCs w:val="26"/>
          <w:lang w:val="uk-UA" w:eastAsia="uk-UA"/>
        </w:rPr>
        <w:t>правлінням житлово-комунального господарства Козятинської міської ради.</w:t>
      </w:r>
    </w:p>
    <w:p w:rsidR="00C46146" w:rsidRPr="00C46146" w:rsidRDefault="00B31589" w:rsidP="00B31589">
      <w:pPr>
        <w:pStyle w:val="Style2"/>
        <w:widowControl/>
        <w:spacing w:line="240" w:lineRule="auto"/>
        <w:ind w:firstLine="0"/>
        <w:rPr>
          <w:rStyle w:val="FontStyle28"/>
          <w:i w:val="0"/>
          <w:sz w:val="26"/>
          <w:szCs w:val="26"/>
          <w:lang w:val="uk-UA" w:eastAsia="uk-UA"/>
        </w:rPr>
      </w:pPr>
      <w:r>
        <w:rPr>
          <w:rStyle w:val="FontStyle27"/>
          <w:b/>
          <w:i w:val="0"/>
          <w:sz w:val="26"/>
          <w:szCs w:val="26"/>
          <w:lang w:val="uk-UA" w:eastAsia="uk-UA"/>
        </w:rPr>
        <w:t xml:space="preserve">       </w:t>
      </w:r>
      <w:r w:rsidR="006524A2">
        <w:rPr>
          <w:rStyle w:val="FontStyle27"/>
          <w:b/>
          <w:i w:val="0"/>
          <w:sz w:val="26"/>
          <w:szCs w:val="26"/>
          <w:lang w:val="uk-UA" w:eastAsia="uk-UA"/>
        </w:rPr>
        <w:t xml:space="preserve">  </w:t>
      </w:r>
      <w:r>
        <w:rPr>
          <w:rStyle w:val="FontStyle27"/>
          <w:b/>
          <w:i w:val="0"/>
          <w:sz w:val="26"/>
          <w:szCs w:val="26"/>
          <w:lang w:val="uk-UA" w:eastAsia="uk-UA"/>
        </w:rPr>
        <w:t xml:space="preserve"> </w:t>
      </w:r>
      <w:r w:rsidR="006524A2">
        <w:rPr>
          <w:rStyle w:val="FontStyle27"/>
          <w:b/>
          <w:i w:val="0"/>
          <w:sz w:val="26"/>
          <w:szCs w:val="26"/>
          <w:lang w:val="uk-UA" w:eastAsia="uk-UA"/>
        </w:rPr>
        <w:t>10.2.9.</w:t>
      </w:r>
      <w:r w:rsidR="00C46146">
        <w:rPr>
          <w:rStyle w:val="FontStyle27"/>
          <w:i w:val="0"/>
          <w:sz w:val="26"/>
          <w:szCs w:val="26"/>
          <w:lang w:val="uk-UA" w:eastAsia="uk-UA"/>
        </w:rPr>
        <w:t xml:space="preserve"> Містобудівна діяльність у місті Козятині </w:t>
      </w:r>
      <w:r w:rsidR="00C46146" w:rsidRPr="00C46146">
        <w:rPr>
          <w:rStyle w:val="FontStyle27"/>
          <w:i w:val="0"/>
          <w:sz w:val="26"/>
          <w:szCs w:val="26"/>
          <w:lang w:val="uk-UA" w:eastAsia="uk-UA"/>
        </w:rPr>
        <w:t xml:space="preserve"> проводиться з дотриманням вимог охорони зелених насаджень.</w:t>
      </w:r>
    </w:p>
    <w:p w:rsidR="00C46146" w:rsidRPr="00C46146" w:rsidRDefault="006524A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10.2.10.</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 xml:space="preserve">Під час проведення будь-яких робіт на земельній ділянці, на якій залишилися зелені насадження забудовник </w:t>
      </w:r>
      <w:r w:rsidR="00C46146" w:rsidRPr="00C46146">
        <w:rPr>
          <w:rStyle w:val="FontStyle28"/>
          <w:i w:val="0"/>
          <w:sz w:val="26"/>
          <w:szCs w:val="26"/>
          <w:lang w:val="uk-UA" w:eastAsia="uk-UA"/>
        </w:rPr>
        <w:t>зобов'язаний:</w:t>
      </w:r>
    </w:p>
    <w:p w:rsidR="00C46146" w:rsidRPr="00C46146" w:rsidRDefault="00C46146" w:rsidP="00E3796E">
      <w:pPr>
        <w:pStyle w:val="Style1"/>
        <w:widowControl/>
        <w:spacing w:line="276" w:lineRule="auto"/>
        <w:ind w:firstLine="567"/>
        <w:rPr>
          <w:rStyle w:val="FontStyle27"/>
          <w:i w:val="0"/>
          <w:sz w:val="26"/>
          <w:szCs w:val="26"/>
          <w:lang w:val="uk-UA" w:eastAsia="uk-UA"/>
        </w:rPr>
      </w:pPr>
      <w:r w:rsidRPr="00C46146">
        <w:rPr>
          <w:rStyle w:val="FontStyle28"/>
          <w:i w:val="0"/>
          <w:sz w:val="26"/>
          <w:szCs w:val="26"/>
          <w:lang w:val="uk-UA" w:eastAsia="uk-UA"/>
        </w:rPr>
        <w:t>1</w:t>
      </w:r>
      <w:r w:rsidRPr="00C46146">
        <w:rPr>
          <w:rStyle w:val="FontStyle27"/>
          <w:i w:val="0"/>
          <w:sz w:val="26"/>
          <w:szCs w:val="26"/>
          <w:lang w:val="uk-UA" w:eastAsia="uk-UA"/>
        </w:rPr>
        <w:t>) огородити дерева на території будівництва;</w:t>
      </w:r>
    </w:p>
    <w:p w:rsidR="00C46146" w:rsidRPr="00C46146" w:rsidRDefault="00C46146" w:rsidP="00E3796E">
      <w:pPr>
        <w:pStyle w:val="Style1"/>
        <w:widowControl/>
        <w:spacing w:line="276" w:lineRule="auto"/>
        <w:ind w:firstLine="567"/>
        <w:rPr>
          <w:rStyle w:val="FontStyle27"/>
          <w:i w:val="0"/>
          <w:sz w:val="26"/>
          <w:szCs w:val="26"/>
          <w:lang w:val="uk-UA" w:eastAsia="uk-UA"/>
        </w:rPr>
      </w:pPr>
      <w:r w:rsidRPr="00C46146">
        <w:rPr>
          <w:rStyle w:val="FontStyle28"/>
          <w:i w:val="0"/>
          <w:sz w:val="26"/>
          <w:szCs w:val="26"/>
          <w:lang w:val="uk-UA" w:eastAsia="uk-UA"/>
        </w:rPr>
        <w:t>2</w:t>
      </w:r>
      <w:r w:rsidRPr="00C46146">
        <w:rPr>
          <w:rStyle w:val="FontStyle27"/>
          <w:i w:val="0"/>
          <w:sz w:val="26"/>
          <w:szCs w:val="26"/>
          <w:lang w:val="uk-UA" w:eastAsia="uk-UA"/>
        </w:rPr>
        <w:t>) у процесі виконання робіт щодо будівництва доріг, тротуарів, асфальтування дворів тощо залишати місця (лунки) для посадки дерев, а також утворювати лунки довкола наявних дерев;</w:t>
      </w:r>
    </w:p>
    <w:p w:rsidR="00C46146" w:rsidRPr="00C46146" w:rsidRDefault="00C46146" w:rsidP="00E3796E">
      <w:pPr>
        <w:pStyle w:val="Style1"/>
        <w:widowControl/>
        <w:spacing w:line="276" w:lineRule="auto"/>
        <w:ind w:firstLine="567"/>
        <w:rPr>
          <w:rStyle w:val="FontStyle27"/>
          <w:i w:val="0"/>
          <w:sz w:val="26"/>
          <w:szCs w:val="26"/>
          <w:lang w:val="uk-UA" w:eastAsia="uk-UA"/>
        </w:rPr>
      </w:pPr>
      <w:r w:rsidRPr="00C46146">
        <w:rPr>
          <w:rStyle w:val="FontStyle28"/>
          <w:i w:val="0"/>
          <w:sz w:val="26"/>
          <w:szCs w:val="26"/>
          <w:lang w:val="uk-UA" w:eastAsia="uk-UA"/>
        </w:rPr>
        <w:t>3</w:t>
      </w:r>
      <w:r w:rsidRPr="00C46146">
        <w:rPr>
          <w:rStyle w:val="FontStyle27"/>
          <w:i w:val="0"/>
          <w:sz w:val="26"/>
          <w:szCs w:val="26"/>
          <w:lang w:val="uk-UA" w:eastAsia="uk-UA"/>
        </w:rPr>
        <w:t xml:space="preserve">)копати канави глибше </w:t>
      </w:r>
      <w:r w:rsidRPr="00C46146">
        <w:rPr>
          <w:rStyle w:val="FontStyle28"/>
          <w:i w:val="0"/>
          <w:sz w:val="26"/>
          <w:szCs w:val="26"/>
          <w:lang w:val="uk-UA" w:eastAsia="uk-UA"/>
        </w:rPr>
        <w:t xml:space="preserve">1 метра </w:t>
      </w:r>
      <w:r w:rsidRPr="00C46146">
        <w:rPr>
          <w:rStyle w:val="FontStyle27"/>
          <w:i w:val="0"/>
          <w:sz w:val="26"/>
          <w:szCs w:val="26"/>
          <w:lang w:val="uk-UA" w:eastAsia="uk-UA"/>
        </w:rPr>
        <w:t xml:space="preserve">для прокладання підземних інженерних мереж і фундаментів на відстані не менше </w:t>
      </w:r>
      <w:r w:rsidRPr="00C46146">
        <w:rPr>
          <w:rStyle w:val="FontStyle28"/>
          <w:i w:val="0"/>
          <w:sz w:val="26"/>
          <w:szCs w:val="26"/>
          <w:lang w:val="uk-UA" w:eastAsia="uk-UA"/>
        </w:rPr>
        <w:t xml:space="preserve">2 метрів </w:t>
      </w:r>
      <w:r w:rsidRPr="00C46146">
        <w:rPr>
          <w:rStyle w:val="FontStyle27"/>
          <w:i w:val="0"/>
          <w:sz w:val="26"/>
          <w:szCs w:val="26"/>
          <w:lang w:val="uk-UA" w:eastAsia="uk-UA"/>
        </w:rPr>
        <w:t xml:space="preserve">від дерева та </w:t>
      </w:r>
      <w:r w:rsidRPr="00C46146">
        <w:rPr>
          <w:rStyle w:val="FontStyle28"/>
          <w:i w:val="0"/>
          <w:sz w:val="26"/>
          <w:szCs w:val="26"/>
          <w:lang w:val="uk-UA" w:eastAsia="uk-UA"/>
        </w:rPr>
        <w:t xml:space="preserve">1,5 метра </w:t>
      </w:r>
      <w:r w:rsidRPr="00C46146">
        <w:rPr>
          <w:rStyle w:val="FontStyle27"/>
          <w:i w:val="0"/>
          <w:sz w:val="26"/>
          <w:szCs w:val="26"/>
          <w:lang w:val="uk-UA" w:eastAsia="uk-UA"/>
        </w:rPr>
        <w:t>від чагарника;</w:t>
      </w:r>
    </w:p>
    <w:p w:rsidR="00C46146" w:rsidRPr="00C46146" w:rsidRDefault="00C46146" w:rsidP="00E3796E">
      <w:pPr>
        <w:pStyle w:val="Style1"/>
        <w:widowControl/>
        <w:spacing w:line="276" w:lineRule="auto"/>
        <w:ind w:firstLine="567"/>
        <w:rPr>
          <w:rStyle w:val="FontStyle27"/>
          <w:i w:val="0"/>
          <w:sz w:val="26"/>
          <w:szCs w:val="26"/>
          <w:lang w:val="uk-UA" w:eastAsia="uk-UA"/>
        </w:rPr>
      </w:pPr>
      <w:r w:rsidRPr="00C46146">
        <w:rPr>
          <w:rStyle w:val="FontStyle28"/>
          <w:i w:val="0"/>
          <w:sz w:val="26"/>
          <w:szCs w:val="26"/>
          <w:lang w:val="uk-UA" w:eastAsia="uk-UA"/>
        </w:rPr>
        <w:t>4</w:t>
      </w:r>
      <w:r w:rsidRPr="00C46146">
        <w:rPr>
          <w:rStyle w:val="FontStyle27"/>
          <w:i w:val="0"/>
          <w:sz w:val="26"/>
          <w:szCs w:val="26"/>
          <w:lang w:val="uk-UA" w:eastAsia="uk-UA"/>
        </w:rPr>
        <w:t>)не допускати засипання ґрунтом чагарників та стовбури дерев;</w:t>
      </w:r>
    </w:p>
    <w:p w:rsidR="00C46146" w:rsidRPr="00C46146" w:rsidRDefault="00C46146" w:rsidP="00E3796E">
      <w:pPr>
        <w:pStyle w:val="Style1"/>
        <w:widowControl/>
        <w:spacing w:line="276" w:lineRule="auto"/>
        <w:ind w:firstLine="567"/>
        <w:rPr>
          <w:rStyle w:val="FontStyle27"/>
          <w:i w:val="0"/>
          <w:sz w:val="26"/>
          <w:szCs w:val="26"/>
          <w:lang w:val="uk-UA" w:eastAsia="uk-UA"/>
        </w:rPr>
      </w:pPr>
      <w:r w:rsidRPr="00C46146">
        <w:rPr>
          <w:rStyle w:val="FontStyle28"/>
          <w:i w:val="0"/>
          <w:sz w:val="26"/>
          <w:szCs w:val="26"/>
          <w:lang w:val="uk-UA" w:eastAsia="uk-UA"/>
        </w:rPr>
        <w:t>5</w:t>
      </w:r>
      <w:r w:rsidRPr="00C46146">
        <w:rPr>
          <w:rStyle w:val="FontStyle27"/>
          <w:i w:val="0"/>
          <w:sz w:val="26"/>
          <w:szCs w:val="26"/>
          <w:lang w:val="uk-UA" w:eastAsia="uk-UA"/>
        </w:rPr>
        <w:t>)зберігати верхній родючий шар ґрунту на всій території забудови, організовувати його зняття, складування та залишати для подальшого використання чи передачі підприємству, визначеному місцевим органом влади для використання під час створення зелених насаджень;</w:t>
      </w:r>
    </w:p>
    <w:p w:rsidR="00C46146" w:rsidRPr="00C46146" w:rsidRDefault="00C46146" w:rsidP="00E3796E">
      <w:pPr>
        <w:pStyle w:val="Style1"/>
        <w:widowControl/>
        <w:spacing w:line="276" w:lineRule="auto"/>
        <w:ind w:firstLine="567"/>
        <w:rPr>
          <w:rStyle w:val="FontStyle27"/>
          <w:i w:val="0"/>
          <w:sz w:val="26"/>
          <w:szCs w:val="26"/>
          <w:lang w:val="uk-UA" w:eastAsia="uk-UA"/>
        </w:rPr>
      </w:pPr>
      <w:r w:rsidRPr="00C46146">
        <w:rPr>
          <w:rStyle w:val="FontStyle28"/>
          <w:i w:val="0"/>
          <w:sz w:val="26"/>
          <w:szCs w:val="26"/>
          <w:lang w:val="uk-UA" w:eastAsia="uk-UA"/>
        </w:rPr>
        <w:t>6</w:t>
      </w:r>
      <w:r w:rsidRPr="00C46146">
        <w:rPr>
          <w:rStyle w:val="FontStyle27"/>
          <w:i w:val="0"/>
          <w:sz w:val="26"/>
          <w:szCs w:val="26"/>
          <w:lang w:val="uk-UA" w:eastAsia="uk-UA"/>
        </w:rPr>
        <w:t xml:space="preserve">)не допускати складування будівельних матеріалів, стоянків машин і механізмів на відстані не менше </w:t>
      </w:r>
      <w:r w:rsidRPr="00C46146">
        <w:rPr>
          <w:rStyle w:val="FontStyle28"/>
          <w:i w:val="0"/>
          <w:sz w:val="26"/>
          <w:szCs w:val="26"/>
          <w:lang w:val="uk-UA" w:eastAsia="uk-UA"/>
        </w:rPr>
        <w:t xml:space="preserve">2,5 метра </w:t>
      </w:r>
      <w:r w:rsidRPr="00C46146">
        <w:rPr>
          <w:rStyle w:val="FontStyle27"/>
          <w:i w:val="0"/>
          <w:sz w:val="26"/>
          <w:szCs w:val="26"/>
          <w:lang w:val="uk-UA" w:eastAsia="uk-UA"/>
        </w:rPr>
        <w:t xml:space="preserve">від дерева і </w:t>
      </w:r>
      <w:r w:rsidRPr="00C46146">
        <w:rPr>
          <w:rStyle w:val="FontStyle28"/>
          <w:i w:val="0"/>
          <w:sz w:val="26"/>
          <w:szCs w:val="26"/>
          <w:lang w:val="uk-UA" w:eastAsia="uk-UA"/>
        </w:rPr>
        <w:t xml:space="preserve">1,5 метра </w:t>
      </w:r>
      <w:r w:rsidRPr="00C46146">
        <w:rPr>
          <w:rStyle w:val="FontStyle27"/>
          <w:i w:val="0"/>
          <w:sz w:val="26"/>
          <w:szCs w:val="26"/>
          <w:lang w:val="uk-UA" w:eastAsia="uk-UA"/>
        </w:rPr>
        <w:t>від чагарника.</w:t>
      </w:r>
    </w:p>
    <w:p w:rsidR="00C46146" w:rsidRPr="006059D6" w:rsidRDefault="006524A2" w:rsidP="00E3796E">
      <w:pPr>
        <w:pStyle w:val="Style2"/>
        <w:widowControl/>
        <w:spacing w:line="276" w:lineRule="auto"/>
        <w:ind w:firstLine="567"/>
        <w:rPr>
          <w:rStyle w:val="FontStyle28"/>
          <w:i w:val="0"/>
          <w:sz w:val="26"/>
          <w:szCs w:val="26"/>
          <w:u w:val="single"/>
          <w:lang w:val="uk-UA" w:eastAsia="uk-UA"/>
        </w:rPr>
      </w:pPr>
      <w:r>
        <w:rPr>
          <w:rStyle w:val="FontStyle27"/>
          <w:b/>
          <w:i w:val="0"/>
          <w:sz w:val="26"/>
          <w:szCs w:val="26"/>
          <w:lang w:val="uk-UA" w:eastAsia="uk-UA"/>
        </w:rPr>
        <w:t>10.2.11.</w:t>
      </w:r>
      <w:r w:rsidR="00C46146" w:rsidRPr="006059D6">
        <w:rPr>
          <w:rStyle w:val="FontStyle28"/>
          <w:i w:val="0"/>
          <w:sz w:val="26"/>
          <w:szCs w:val="26"/>
          <w:u w:val="single"/>
          <w:lang w:val="uk-UA" w:eastAsia="uk-UA"/>
        </w:rPr>
        <w:t xml:space="preserve"> </w:t>
      </w:r>
      <w:r w:rsidR="00C46146" w:rsidRPr="006059D6">
        <w:rPr>
          <w:rStyle w:val="FontStyle27"/>
          <w:i w:val="0"/>
          <w:sz w:val="26"/>
          <w:szCs w:val="26"/>
          <w:u w:val="single"/>
          <w:lang w:val="uk-UA" w:eastAsia="uk-UA"/>
        </w:rPr>
        <w:t xml:space="preserve">На території зелених насаджень </w:t>
      </w:r>
      <w:r w:rsidR="00C46146" w:rsidRPr="006059D6">
        <w:rPr>
          <w:rStyle w:val="FontStyle28"/>
          <w:i w:val="0"/>
          <w:sz w:val="26"/>
          <w:szCs w:val="26"/>
          <w:u w:val="single"/>
          <w:lang w:val="uk-UA" w:eastAsia="uk-UA"/>
        </w:rPr>
        <w:t>забороняється:</w:t>
      </w:r>
    </w:p>
    <w:p w:rsidR="00C46146" w:rsidRPr="00C46146" w:rsidRDefault="006524A2" w:rsidP="006524A2">
      <w:pPr>
        <w:pStyle w:val="Style2"/>
        <w:widowControl/>
        <w:spacing w:line="276" w:lineRule="auto"/>
        <w:ind w:firstLine="0"/>
        <w:rPr>
          <w:rStyle w:val="FontStyle28"/>
          <w:i w:val="0"/>
          <w:sz w:val="26"/>
          <w:szCs w:val="26"/>
          <w:lang w:val="uk-UA" w:eastAsia="uk-UA"/>
        </w:rPr>
      </w:pPr>
      <w:r>
        <w:rPr>
          <w:rStyle w:val="FontStyle27"/>
          <w:b/>
          <w:i w:val="0"/>
          <w:sz w:val="26"/>
          <w:szCs w:val="26"/>
          <w:lang w:val="uk-UA" w:eastAsia="uk-UA"/>
        </w:rPr>
        <w:t xml:space="preserve">         10.2.11.1.</w:t>
      </w:r>
      <w:r w:rsidRPr="00C46146">
        <w:rPr>
          <w:rStyle w:val="FontStyle27"/>
          <w:i w:val="0"/>
          <w:sz w:val="26"/>
          <w:szCs w:val="26"/>
          <w:lang w:val="uk-UA" w:eastAsia="uk-UA"/>
        </w:rPr>
        <w:t xml:space="preserve"> </w:t>
      </w:r>
      <w:r w:rsidR="00C46146" w:rsidRPr="00C46146">
        <w:rPr>
          <w:rStyle w:val="FontStyle27"/>
          <w:i w:val="0"/>
          <w:sz w:val="26"/>
          <w:szCs w:val="26"/>
          <w:lang w:val="uk-UA" w:eastAsia="uk-UA"/>
        </w:rPr>
        <w:t xml:space="preserve"> складувати будь-які матеріали;</w:t>
      </w:r>
    </w:p>
    <w:p w:rsidR="00C46146" w:rsidRPr="00C46146" w:rsidRDefault="006524A2" w:rsidP="006524A2">
      <w:pPr>
        <w:pStyle w:val="Style2"/>
        <w:widowControl/>
        <w:spacing w:line="276" w:lineRule="auto"/>
        <w:ind w:firstLine="0"/>
        <w:rPr>
          <w:rStyle w:val="FontStyle28"/>
          <w:i w:val="0"/>
          <w:sz w:val="26"/>
          <w:szCs w:val="26"/>
          <w:lang w:val="uk-UA" w:eastAsia="uk-UA"/>
        </w:rPr>
      </w:pPr>
      <w:r>
        <w:rPr>
          <w:rStyle w:val="FontStyle27"/>
          <w:b/>
          <w:i w:val="0"/>
          <w:sz w:val="26"/>
          <w:szCs w:val="26"/>
          <w:lang w:val="uk-UA" w:eastAsia="uk-UA"/>
        </w:rPr>
        <w:t xml:space="preserve">         10.2.11.2.</w:t>
      </w:r>
      <w:r w:rsidRPr="00C46146">
        <w:rPr>
          <w:rStyle w:val="FontStyle27"/>
          <w:i w:val="0"/>
          <w:sz w:val="26"/>
          <w:szCs w:val="26"/>
          <w:lang w:val="uk-UA" w:eastAsia="uk-UA"/>
        </w:rPr>
        <w:t xml:space="preserve"> </w:t>
      </w:r>
      <w:r w:rsidR="00C46146" w:rsidRPr="00C46146">
        <w:rPr>
          <w:rStyle w:val="FontStyle27"/>
          <w:i w:val="0"/>
          <w:sz w:val="26"/>
          <w:szCs w:val="26"/>
          <w:lang w:val="uk-UA" w:eastAsia="uk-UA"/>
        </w:rPr>
        <w:t xml:space="preserve"> влаштовувати звалища сміття, снігу, льоду тощо;</w:t>
      </w:r>
    </w:p>
    <w:p w:rsidR="00C46146" w:rsidRPr="00C46146" w:rsidRDefault="006524A2" w:rsidP="006524A2">
      <w:pPr>
        <w:pStyle w:val="Style2"/>
        <w:widowControl/>
        <w:spacing w:line="276" w:lineRule="auto"/>
        <w:ind w:firstLine="0"/>
        <w:rPr>
          <w:rStyle w:val="FontStyle27"/>
          <w:i w:val="0"/>
          <w:sz w:val="26"/>
          <w:szCs w:val="26"/>
          <w:lang w:val="uk-UA" w:eastAsia="uk-UA"/>
        </w:rPr>
      </w:pPr>
      <w:r>
        <w:rPr>
          <w:rStyle w:val="FontStyle27"/>
          <w:b/>
          <w:i w:val="0"/>
          <w:sz w:val="26"/>
          <w:szCs w:val="26"/>
          <w:lang w:val="uk-UA" w:eastAsia="uk-UA"/>
        </w:rPr>
        <w:t xml:space="preserve">         10.2.11.3.</w:t>
      </w:r>
      <w:r w:rsidRPr="00C46146">
        <w:rPr>
          <w:rStyle w:val="FontStyle27"/>
          <w:i w:val="0"/>
          <w:sz w:val="26"/>
          <w:szCs w:val="26"/>
          <w:lang w:val="uk-UA" w:eastAsia="uk-UA"/>
        </w:rPr>
        <w:t xml:space="preserve"> </w:t>
      </w:r>
      <w:r w:rsidR="00C46146" w:rsidRPr="00C46146">
        <w:rPr>
          <w:rStyle w:val="FontStyle27"/>
          <w:i w:val="0"/>
          <w:sz w:val="26"/>
          <w:szCs w:val="26"/>
          <w:lang w:val="uk-UA" w:eastAsia="uk-UA"/>
        </w:rPr>
        <w:t xml:space="preserve"> використовувати роторні снігоочищувальні машини для викидання снігу на зелені насадження. Використання їх для прибирання озеленених вулиць та майданів допускається лише в умовах аварійних ситуацій у разі наявності спеціальних направляючих пристроїв, що зменшують пошкодження насаджень від попадання снігу;</w:t>
      </w:r>
    </w:p>
    <w:p w:rsidR="00C46146" w:rsidRPr="00C46146" w:rsidRDefault="006524A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10.2.11.4.</w:t>
      </w:r>
      <w:r w:rsidR="00C46146" w:rsidRPr="00C46146">
        <w:rPr>
          <w:rStyle w:val="FontStyle27"/>
          <w:i w:val="0"/>
          <w:sz w:val="26"/>
          <w:szCs w:val="26"/>
          <w:lang w:val="uk-UA" w:eastAsia="uk-UA"/>
        </w:rPr>
        <w:t xml:space="preserve"> обладнувати стоянки, здійснювати виїзд або розміщати автомашини, мотоцикли, велосипеди та інші транспортні засоби, у тому числі якщо це призводить до пошкодження зелених насаджень  – (</w:t>
      </w:r>
      <w:r w:rsidR="00C46146" w:rsidRPr="00C46146">
        <w:rPr>
          <w:sz w:val="26"/>
          <w:szCs w:val="26"/>
          <w:lang w:val="uk-UA"/>
        </w:rPr>
        <w:t>дерев, чагарників, квітників,  трав'яної  рослинності природного або  штучного походження</w:t>
      </w:r>
      <w:r w:rsidR="00C46146" w:rsidRPr="00C46146">
        <w:rPr>
          <w:rStyle w:val="FontStyle27"/>
          <w:i w:val="0"/>
          <w:sz w:val="26"/>
          <w:szCs w:val="26"/>
          <w:lang w:val="uk-UA" w:eastAsia="uk-UA"/>
        </w:rPr>
        <w:t>, тощо);</w:t>
      </w:r>
    </w:p>
    <w:p w:rsidR="00C46146" w:rsidRPr="00C46146" w:rsidRDefault="006524A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10.2.11.5.</w:t>
      </w:r>
      <w:r w:rsidR="00C46146" w:rsidRPr="00C46146">
        <w:rPr>
          <w:rStyle w:val="FontStyle27"/>
          <w:i w:val="0"/>
          <w:sz w:val="26"/>
          <w:szCs w:val="26"/>
          <w:lang w:val="uk-UA" w:eastAsia="uk-UA"/>
        </w:rPr>
        <w:t xml:space="preserve"> будь-яке будівництво, розміщення малих форм архітектури без наявності відповідних документів;</w:t>
      </w:r>
    </w:p>
    <w:p w:rsidR="00C46146" w:rsidRPr="00C46146" w:rsidRDefault="006524A2"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10.2.11.6.</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використовувати малі форми архітектури не за призначенням;</w:t>
      </w:r>
    </w:p>
    <w:p w:rsidR="00C46146" w:rsidRPr="00C46146" w:rsidRDefault="006524A2"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10.2.11.7.</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влаштовувати місця для зупинки маршрутних транспортних засобів або пасажирські площадки на газонах та зелених зонах;</w:t>
      </w:r>
    </w:p>
    <w:p w:rsidR="00C46146" w:rsidRPr="00C46146" w:rsidRDefault="006524A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10.2.11.8.</w:t>
      </w:r>
      <w:r w:rsidR="00C46146" w:rsidRPr="00C46146">
        <w:rPr>
          <w:rStyle w:val="FontStyle27"/>
          <w:i w:val="0"/>
          <w:sz w:val="26"/>
          <w:szCs w:val="26"/>
          <w:lang w:val="uk-UA" w:eastAsia="uk-UA"/>
        </w:rPr>
        <w:t xml:space="preserve"> ходити та влаштовувати ігри на газонах</w:t>
      </w:r>
      <w:r w:rsidR="00AE0EA0">
        <w:rPr>
          <w:rStyle w:val="FontStyle27"/>
          <w:i w:val="0"/>
          <w:sz w:val="26"/>
          <w:szCs w:val="26"/>
          <w:lang w:val="uk-UA" w:eastAsia="uk-UA"/>
        </w:rPr>
        <w:t>, а також вигулювати тварин на газонах,</w:t>
      </w:r>
      <w:r w:rsidR="00C46146" w:rsidRPr="00C46146">
        <w:rPr>
          <w:rStyle w:val="FontStyle27"/>
          <w:i w:val="0"/>
          <w:sz w:val="26"/>
          <w:szCs w:val="26"/>
          <w:lang w:val="uk-UA" w:eastAsia="uk-UA"/>
        </w:rPr>
        <w:t xml:space="preserve"> кататися на ковзанах, санчатах, за винятком місць, спеціально для цього відведених і обладнаних;</w:t>
      </w:r>
    </w:p>
    <w:p w:rsidR="00C46146" w:rsidRPr="00C46146" w:rsidRDefault="006524A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10.2.11.9.</w:t>
      </w:r>
      <w:r w:rsidR="00C46146" w:rsidRPr="00C46146">
        <w:rPr>
          <w:rStyle w:val="FontStyle27"/>
          <w:i w:val="0"/>
          <w:sz w:val="26"/>
          <w:szCs w:val="26"/>
          <w:lang w:val="uk-UA" w:eastAsia="uk-UA"/>
        </w:rPr>
        <w:t xml:space="preserve"> випалювати суху рослинність, розпалювати багаття та порушувати інші правила протипожежної безпеки;</w:t>
      </w:r>
    </w:p>
    <w:p w:rsidR="00C46146" w:rsidRPr="00C46146" w:rsidRDefault="006524A2"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lastRenderedPageBreak/>
        <w:t>10.2.11.10.</w:t>
      </w:r>
      <w:r w:rsidR="00C46146" w:rsidRPr="00C46146">
        <w:rPr>
          <w:rStyle w:val="FontStyle27"/>
          <w:i w:val="0"/>
          <w:sz w:val="26"/>
          <w:szCs w:val="26"/>
          <w:lang w:val="uk-UA" w:eastAsia="uk-UA"/>
        </w:rPr>
        <w:t xml:space="preserve"> підвішувати на деревах гамаки, гойдалки, мотузки для сушіння білизни, прикріплювати рекламні щити, електропроводи, електрогірлянди з лампочок та інші предмети, якщо вони можуть пошкодити дерево;</w:t>
      </w:r>
    </w:p>
    <w:p w:rsidR="00C46146" w:rsidRPr="00C46146" w:rsidRDefault="006524A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10.2.11.11.</w:t>
      </w:r>
      <w:r w:rsidR="00C46146" w:rsidRPr="00C46146">
        <w:rPr>
          <w:rStyle w:val="FontStyle27"/>
          <w:i w:val="0"/>
          <w:sz w:val="26"/>
          <w:szCs w:val="26"/>
          <w:lang w:val="uk-UA" w:eastAsia="uk-UA"/>
        </w:rPr>
        <w:t xml:space="preserve"> добувати з дерев сік, смолу, робити надрізи, надписи, наносити механічні пошкодження;</w:t>
      </w:r>
    </w:p>
    <w:p w:rsidR="00C46146" w:rsidRPr="00C46146" w:rsidRDefault="006524A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10.2.11.</w:t>
      </w:r>
      <w:r w:rsidR="00C46146" w:rsidRPr="00C46146">
        <w:rPr>
          <w:rStyle w:val="FontStyle27"/>
          <w:b/>
          <w:i w:val="0"/>
          <w:sz w:val="26"/>
          <w:szCs w:val="26"/>
          <w:lang w:val="uk-UA" w:eastAsia="uk-UA"/>
        </w:rPr>
        <w:t>12</w:t>
      </w:r>
      <w:r>
        <w:rPr>
          <w:rStyle w:val="FontStyle27"/>
          <w:b/>
          <w:i w:val="0"/>
          <w:sz w:val="26"/>
          <w:szCs w:val="26"/>
          <w:lang w:val="uk-UA" w:eastAsia="uk-UA"/>
        </w:rPr>
        <w:t>.</w:t>
      </w:r>
      <w:r w:rsidR="00C46146" w:rsidRPr="00C46146">
        <w:rPr>
          <w:rStyle w:val="FontStyle27"/>
          <w:i w:val="0"/>
          <w:sz w:val="26"/>
          <w:szCs w:val="26"/>
          <w:lang w:val="uk-UA" w:eastAsia="uk-UA"/>
        </w:rPr>
        <w:t xml:space="preserve"> пошкоджувати зелені насадження будь-яким способом, рвати квіти і ламати дерева та чагарники, витоптувати газони, квітники;</w:t>
      </w:r>
    </w:p>
    <w:p w:rsidR="00C46146" w:rsidRPr="00C46146" w:rsidRDefault="006524A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10.2.11.</w:t>
      </w:r>
      <w:r w:rsidR="00C46146" w:rsidRPr="00C46146">
        <w:rPr>
          <w:rStyle w:val="FontStyle27"/>
          <w:b/>
          <w:i w:val="0"/>
          <w:sz w:val="26"/>
          <w:szCs w:val="26"/>
          <w:lang w:val="uk-UA" w:eastAsia="uk-UA"/>
        </w:rPr>
        <w:t>13</w:t>
      </w:r>
      <w:r>
        <w:rPr>
          <w:rStyle w:val="FontStyle27"/>
          <w:b/>
          <w:i w:val="0"/>
          <w:sz w:val="26"/>
          <w:szCs w:val="26"/>
          <w:lang w:val="uk-UA" w:eastAsia="uk-UA"/>
        </w:rPr>
        <w:t>.</w:t>
      </w:r>
      <w:r w:rsidR="00C46146" w:rsidRPr="00C46146">
        <w:rPr>
          <w:rStyle w:val="FontStyle27"/>
          <w:i w:val="0"/>
          <w:sz w:val="26"/>
          <w:szCs w:val="26"/>
          <w:lang w:val="uk-UA" w:eastAsia="uk-UA"/>
        </w:rPr>
        <w:t xml:space="preserve"> знищувати мурашники, ловити птахів і звірів та стріляти у них;</w:t>
      </w:r>
    </w:p>
    <w:p w:rsidR="00C46146" w:rsidRPr="00C46146" w:rsidRDefault="006524A2"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10.2.11.14.</w:t>
      </w:r>
      <w:r w:rsidR="00C46146" w:rsidRPr="00C46146">
        <w:rPr>
          <w:rStyle w:val="FontStyle27"/>
          <w:i w:val="0"/>
          <w:sz w:val="26"/>
          <w:szCs w:val="26"/>
          <w:lang w:val="uk-UA" w:eastAsia="uk-UA"/>
        </w:rPr>
        <w:t xml:space="preserve"> засмічувати і засипати водоймища або влаштовувати на них загати;</w:t>
      </w:r>
    </w:p>
    <w:p w:rsidR="00C46146" w:rsidRPr="00C46146" w:rsidRDefault="006524A2"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10.2.11.15.</w:t>
      </w:r>
      <w:r w:rsidR="00C46146" w:rsidRPr="00C46146">
        <w:rPr>
          <w:rStyle w:val="FontStyle27"/>
          <w:i w:val="0"/>
          <w:sz w:val="26"/>
          <w:szCs w:val="26"/>
          <w:lang w:val="uk-UA" w:eastAsia="uk-UA"/>
        </w:rPr>
        <w:t xml:space="preserve"> висаджувати зелені насадження без погодження з власниками підземних комунікацій;</w:t>
      </w:r>
    </w:p>
    <w:p w:rsidR="00C46146" w:rsidRPr="00C46146" w:rsidRDefault="006524A2" w:rsidP="00E3796E">
      <w:pPr>
        <w:pStyle w:val="Style2"/>
        <w:widowControl/>
        <w:spacing w:line="240" w:lineRule="auto"/>
        <w:ind w:firstLine="567"/>
        <w:rPr>
          <w:rStyle w:val="FontStyle28"/>
          <w:i w:val="0"/>
          <w:sz w:val="26"/>
          <w:szCs w:val="26"/>
          <w:lang w:val="uk-UA" w:eastAsia="uk-UA"/>
        </w:rPr>
      </w:pPr>
      <w:r>
        <w:rPr>
          <w:rStyle w:val="FontStyle27"/>
          <w:b/>
          <w:i w:val="0"/>
          <w:sz w:val="26"/>
          <w:szCs w:val="26"/>
          <w:lang w:val="uk-UA" w:eastAsia="uk-UA"/>
        </w:rPr>
        <w:t>10.2.11.16.з</w:t>
      </w:r>
      <w:r w:rsidR="00C46146" w:rsidRPr="00C46146">
        <w:rPr>
          <w:rStyle w:val="FontStyle27"/>
          <w:i w:val="0"/>
          <w:sz w:val="26"/>
          <w:szCs w:val="26"/>
          <w:lang w:val="uk-UA" w:eastAsia="uk-UA"/>
        </w:rPr>
        <w:t>бирати квіти, плоди, насіння та інші частини об'єктів рослинного світу, які виростають у місцях загального користування;</w:t>
      </w:r>
    </w:p>
    <w:p w:rsidR="00C46146" w:rsidRDefault="006524A2" w:rsidP="00E3796E">
      <w:pPr>
        <w:pStyle w:val="Style2"/>
        <w:widowControl/>
        <w:spacing w:line="240" w:lineRule="auto"/>
        <w:ind w:firstLine="567"/>
        <w:rPr>
          <w:rStyle w:val="FontStyle27"/>
          <w:i w:val="0"/>
          <w:sz w:val="26"/>
          <w:szCs w:val="26"/>
          <w:lang w:val="uk-UA" w:eastAsia="uk-UA"/>
        </w:rPr>
      </w:pPr>
      <w:r>
        <w:rPr>
          <w:rStyle w:val="FontStyle27"/>
          <w:b/>
          <w:i w:val="0"/>
          <w:sz w:val="26"/>
          <w:szCs w:val="26"/>
          <w:lang w:val="uk-UA" w:eastAsia="uk-UA"/>
        </w:rPr>
        <w:t>10.2.11.17.</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 xml:space="preserve">висаджувати, </w:t>
      </w:r>
      <w:r w:rsidR="0054080F">
        <w:rPr>
          <w:rStyle w:val="FontStyle27"/>
          <w:i w:val="0"/>
          <w:sz w:val="26"/>
          <w:szCs w:val="26"/>
          <w:lang w:val="uk-UA" w:eastAsia="uk-UA"/>
        </w:rPr>
        <w:t>видаляти</w:t>
      </w:r>
      <w:r w:rsidR="00C46146" w:rsidRPr="00C46146">
        <w:rPr>
          <w:rStyle w:val="FontStyle27"/>
          <w:i w:val="0"/>
          <w:sz w:val="26"/>
          <w:szCs w:val="26"/>
          <w:lang w:val="uk-UA" w:eastAsia="uk-UA"/>
        </w:rPr>
        <w:t xml:space="preserve">, пересаджувати зелені насадження без отримання дозволу </w:t>
      </w:r>
      <w:r w:rsidR="0054080F">
        <w:rPr>
          <w:rStyle w:val="FontStyle27"/>
          <w:i w:val="0"/>
          <w:sz w:val="26"/>
          <w:szCs w:val="26"/>
          <w:lang w:val="uk-UA" w:eastAsia="uk-UA"/>
        </w:rPr>
        <w:t>управління житлово-комунального господарства Козятинської міської ради</w:t>
      </w:r>
      <w:r w:rsidR="00C46146" w:rsidRPr="00C46146">
        <w:rPr>
          <w:rStyle w:val="FontStyle27"/>
          <w:i w:val="0"/>
          <w:sz w:val="26"/>
          <w:szCs w:val="26"/>
          <w:lang w:val="uk-UA" w:eastAsia="uk-UA"/>
        </w:rPr>
        <w:t xml:space="preserve">. </w:t>
      </w:r>
    </w:p>
    <w:p w:rsidR="00AE0EA0" w:rsidRPr="00C46146" w:rsidRDefault="00AE0EA0" w:rsidP="00AE0EA0">
      <w:pPr>
        <w:pStyle w:val="Style2"/>
        <w:widowControl/>
        <w:spacing w:line="240" w:lineRule="auto"/>
        <w:rPr>
          <w:rStyle w:val="FontStyle27"/>
          <w:i w:val="0"/>
          <w:sz w:val="26"/>
          <w:szCs w:val="26"/>
          <w:lang w:val="uk-UA" w:eastAsia="uk-UA"/>
        </w:rPr>
      </w:pPr>
    </w:p>
    <w:p w:rsidR="00C46146" w:rsidRPr="00C46146" w:rsidRDefault="00C46146" w:rsidP="00E3796E">
      <w:pPr>
        <w:pStyle w:val="Style2"/>
        <w:widowControl/>
        <w:spacing w:line="276" w:lineRule="auto"/>
        <w:ind w:left="567" w:firstLine="0"/>
        <w:rPr>
          <w:rStyle w:val="FontStyle27"/>
          <w:i w:val="0"/>
          <w:sz w:val="26"/>
          <w:szCs w:val="26"/>
          <w:lang w:val="uk-UA" w:eastAsia="uk-UA"/>
        </w:rPr>
      </w:pPr>
    </w:p>
    <w:p w:rsidR="00C46146" w:rsidRPr="00C46146" w:rsidRDefault="006524A2" w:rsidP="00E3796E">
      <w:pPr>
        <w:pStyle w:val="Style17"/>
        <w:widowControl/>
        <w:spacing w:line="276" w:lineRule="auto"/>
        <w:ind w:firstLine="567"/>
        <w:rPr>
          <w:rStyle w:val="FontStyle28"/>
          <w:i w:val="0"/>
          <w:sz w:val="26"/>
          <w:szCs w:val="26"/>
          <w:u w:val="single"/>
          <w:lang w:val="uk-UA" w:eastAsia="uk-UA"/>
        </w:rPr>
      </w:pPr>
      <w:r>
        <w:rPr>
          <w:rStyle w:val="FontStyle28"/>
          <w:i w:val="0"/>
          <w:sz w:val="26"/>
          <w:szCs w:val="26"/>
          <w:u w:val="single"/>
          <w:lang w:val="uk-UA" w:eastAsia="uk-UA"/>
        </w:rPr>
        <w:t>10.3.</w:t>
      </w:r>
      <w:r w:rsidR="00C46146" w:rsidRPr="00C46146">
        <w:rPr>
          <w:rStyle w:val="FontStyle28"/>
          <w:i w:val="0"/>
          <w:sz w:val="26"/>
          <w:szCs w:val="26"/>
          <w:u w:val="single"/>
          <w:lang w:val="uk-UA" w:eastAsia="uk-UA"/>
        </w:rPr>
        <w:t xml:space="preserve"> Порядок видалення та пересаджування зелених насаджень. </w:t>
      </w:r>
    </w:p>
    <w:p w:rsidR="00C46146" w:rsidRPr="00C46146" w:rsidRDefault="00C46146" w:rsidP="00E3796E">
      <w:pPr>
        <w:pStyle w:val="Style17"/>
        <w:widowControl/>
        <w:spacing w:line="276" w:lineRule="auto"/>
        <w:ind w:firstLine="567"/>
        <w:rPr>
          <w:rStyle w:val="FontStyle28"/>
          <w:i w:val="0"/>
          <w:sz w:val="26"/>
          <w:szCs w:val="26"/>
          <w:u w:val="single"/>
          <w:lang w:val="uk-UA" w:eastAsia="uk-UA"/>
        </w:rPr>
      </w:pPr>
    </w:p>
    <w:p w:rsidR="00C46146" w:rsidRPr="00C46146" w:rsidRDefault="006524A2" w:rsidP="00E3796E">
      <w:pPr>
        <w:pStyle w:val="Style17"/>
        <w:widowControl/>
        <w:spacing w:line="276" w:lineRule="auto"/>
        <w:ind w:firstLine="567"/>
        <w:jc w:val="left"/>
        <w:rPr>
          <w:rStyle w:val="FontStyle28"/>
          <w:i w:val="0"/>
          <w:sz w:val="26"/>
          <w:szCs w:val="26"/>
          <w:lang w:val="uk-UA" w:eastAsia="uk-UA"/>
        </w:rPr>
      </w:pPr>
      <w:r>
        <w:rPr>
          <w:rStyle w:val="FontStyle28"/>
          <w:i w:val="0"/>
          <w:sz w:val="26"/>
          <w:szCs w:val="26"/>
          <w:lang w:val="uk-UA" w:eastAsia="uk-UA"/>
        </w:rPr>
        <w:t>10.3.1.</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 xml:space="preserve">Видалення (знесення) дерев, кущів, газонів і квітників на території  міста </w:t>
      </w:r>
      <w:r w:rsidR="00C46146">
        <w:rPr>
          <w:rStyle w:val="FontStyle27"/>
          <w:i w:val="0"/>
          <w:sz w:val="26"/>
          <w:szCs w:val="26"/>
          <w:lang w:val="uk-UA" w:eastAsia="uk-UA"/>
        </w:rPr>
        <w:t>Козятина</w:t>
      </w:r>
      <w:r w:rsidR="00C46146" w:rsidRPr="00C46146">
        <w:rPr>
          <w:rStyle w:val="FontStyle27"/>
          <w:i w:val="0"/>
          <w:sz w:val="26"/>
          <w:szCs w:val="26"/>
          <w:lang w:val="uk-UA" w:eastAsia="uk-UA"/>
        </w:rPr>
        <w:t xml:space="preserve">, відповідно до чинного законодавства, здійснюється </w:t>
      </w:r>
      <w:r w:rsidR="00C46146" w:rsidRPr="00C46146">
        <w:rPr>
          <w:rStyle w:val="FontStyle28"/>
          <w:i w:val="0"/>
          <w:sz w:val="26"/>
          <w:szCs w:val="26"/>
          <w:lang w:val="uk-UA" w:eastAsia="uk-UA"/>
        </w:rPr>
        <w:t>у разі:</w:t>
      </w:r>
    </w:p>
    <w:p w:rsidR="00C46146" w:rsidRPr="00C46146" w:rsidRDefault="006524A2" w:rsidP="00E3796E">
      <w:pPr>
        <w:pStyle w:val="Style2"/>
        <w:widowControl/>
        <w:spacing w:line="276" w:lineRule="auto"/>
        <w:ind w:firstLine="567"/>
        <w:jc w:val="left"/>
        <w:rPr>
          <w:rStyle w:val="FontStyle27"/>
          <w:i w:val="0"/>
          <w:sz w:val="26"/>
          <w:szCs w:val="26"/>
          <w:lang w:val="uk-UA" w:eastAsia="uk-UA"/>
        </w:rPr>
      </w:pPr>
      <w:r>
        <w:rPr>
          <w:rStyle w:val="FontStyle28"/>
          <w:i w:val="0"/>
          <w:sz w:val="26"/>
          <w:szCs w:val="26"/>
          <w:lang w:val="uk-UA" w:eastAsia="uk-UA"/>
        </w:rPr>
        <w:t>10.3.1.</w:t>
      </w:r>
      <w:r w:rsidRPr="00C46146">
        <w:rPr>
          <w:rStyle w:val="FontStyle28"/>
          <w:i w:val="0"/>
          <w:sz w:val="26"/>
          <w:szCs w:val="26"/>
          <w:lang w:val="uk-UA" w:eastAsia="uk-UA"/>
        </w:rPr>
        <w:t xml:space="preserve"> </w:t>
      </w:r>
      <w:r w:rsidR="00C46146" w:rsidRPr="00C46146">
        <w:rPr>
          <w:rStyle w:val="FontStyle27"/>
          <w:b/>
          <w:i w:val="0"/>
          <w:sz w:val="26"/>
          <w:szCs w:val="26"/>
          <w:lang w:val="uk-UA" w:eastAsia="uk-UA"/>
        </w:rPr>
        <w:t>1</w:t>
      </w:r>
      <w:r w:rsidR="00BE7C1B">
        <w:rPr>
          <w:rStyle w:val="FontStyle27"/>
          <w:b/>
          <w:i w:val="0"/>
          <w:sz w:val="26"/>
          <w:szCs w:val="26"/>
          <w:lang w:val="uk-UA" w:eastAsia="uk-UA"/>
        </w:rPr>
        <w:t>.</w:t>
      </w:r>
      <w:r w:rsidR="00C46146" w:rsidRPr="00C46146">
        <w:rPr>
          <w:rStyle w:val="FontStyle27"/>
          <w:i w:val="0"/>
          <w:sz w:val="26"/>
          <w:szCs w:val="26"/>
          <w:lang w:val="uk-UA" w:eastAsia="uk-UA"/>
        </w:rPr>
        <w:t xml:space="preserve"> реалізації генерального плану розвитку міста;</w:t>
      </w:r>
    </w:p>
    <w:p w:rsidR="00C46146" w:rsidRPr="00C46146" w:rsidRDefault="00BE7C1B" w:rsidP="00E3796E">
      <w:pPr>
        <w:pStyle w:val="Style24"/>
        <w:widowControl/>
        <w:spacing w:line="276" w:lineRule="auto"/>
        <w:ind w:firstLine="567"/>
        <w:jc w:val="left"/>
        <w:rPr>
          <w:rStyle w:val="FontStyle27"/>
          <w:i w:val="0"/>
          <w:sz w:val="26"/>
          <w:szCs w:val="26"/>
          <w:lang w:val="uk-UA" w:eastAsia="uk-UA"/>
        </w:rPr>
      </w:pPr>
      <w:r>
        <w:rPr>
          <w:rStyle w:val="FontStyle28"/>
          <w:i w:val="0"/>
          <w:sz w:val="26"/>
          <w:szCs w:val="26"/>
          <w:lang w:val="uk-UA" w:eastAsia="uk-UA"/>
        </w:rPr>
        <w:t>10.3.1.</w:t>
      </w:r>
      <w:r w:rsidRPr="00C46146">
        <w:rPr>
          <w:rStyle w:val="FontStyle28"/>
          <w:i w:val="0"/>
          <w:sz w:val="26"/>
          <w:szCs w:val="26"/>
          <w:lang w:val="uk-UA" w:eastAsia="uk-UA"/>
        </w:rPr>
        <w:t xml:space="preserve"> </w:t>
      </w:r>
      <w:r w:rsidR="00C46146" w:rsidRPr="00C46146">
        <w:rPr>
          <w:rStyle w:val="FontStyle27"/>
          <w:b/>
          <w:i w:val="0"/>
          <w:sz w:val="26"/>
          <w:szCs w:val="26"/>
          <w:lang w:val="uk-UA" w:eastAsia="uk-UA"/>
        </w:rPr>
        <w:t>2</w:t>
      </w:r>
      <w:r>
        <w:rPr>
          <w:rStyle w:val="FontStyle27"/>
          <w:b/>
          <w:i w:val="0"/>
          <w:sz w:val="26"/>
          <w:szCs w:val="26"/>
          <w:lang w:val="uk-UA" w:eastAsia="uk-UA"/>
        </w:rPr>
        <w:t>.</w:t>
      </w:r>
      <w:r w:rsidR="00C46146" w:rsidRPr="00C46146">
        <w:rPr>
          <w:rStyle w:val="FontStyle27"/>
          <w:i w:val="0"/>
          <w:sz w:val="26"/>
          <w:szCs w:val="26"/>
          <w:lang w:val="uk-UA" w:eastAsia="uk-UA"/>
        </w:rPr>
        <w:t xml:space="preserve"> реконструкції або капітального ремонту об'єкта благоустрою; </w:t>
      </w:r>
    </w:p>
    <w:p w:rsidR="00C46146" w:rsidRPr="00C46146" w:rsidRDefault="00BE7C1B" w:rsidP="00E3796E">
      <w:pPr>
        <w:pStyle w:val="Style24"/>
        <w:widowControl/>
        <w:spacing w:line="276" w:lineRule="auto"/>
        <w:ind w:firstLine="567"/>
        <w:jc w:val="left"/>
        <w:rPr>
          <w:rStyle w:val="FontStyle28"/>
          <w:i w:val="0"/>
          <w:sz w:val="26"/>
          <w:szCs w:val="26"/>
          <w:lang w:val="uk-UA" w:eastAsia="uk-UA"/>
        </w:rPr>
      </w:pPr>
      <w:r>
        <w:rPr>
          <w:rStyle w:val="FontStyle28"/>
          <w:i w:val="0"/>
          <w:sz w:val="26"/>
          <w:szCs w:val="26"/>
          <w:lang w:val="uk-UA" w:eastAsia="uk-UA"/>
        </w:rPr>
        <w:t>10.3.1.</w:t>
      </w:r>
      <w:r w:rsidRPr="00C46146">
        <w:rPr>
          <w:rStyle w:val="FontStyle28"/>
          <w:i w:val="0"/>
          <w:sz w:val="26"/>
          <w:szCs w:val="26"/>
          <w:lang w:val="uk-UA" w:eastAsia="uk-UA"/>
        </w:rPr>
        <w:t xml:space="preserve"> </w:t>
      </w:r>
      <w:r w:rsidR="00C46146" w:rsidRPr="00C46146">
        <w:rPr>
          <w:rStyle w:val="FontStyle27"/>
          <w:b/>
          <w:i w:val="0"/>
          <w:sz w:val="26"/>
          <w:szCs w:val="26"/>
          <w:lang w:val="uk-UA" w:eastAsia="uk-UA"/>
        </w:rPr>
        <w:t>3</w:t>
      </w:r>
      <w:r>
        <w:rPr>
          <w:rStyle w:val="FontStyle27"/>
          <w:b/>
          <w:i w:val="0"/>
          <w:sz w:val="26"/>
          <w:szCs w:val="26"/>
          <w:lang w:val="uk-UA" w:eastAsia="uk-UA"/>
        </w:rPr>
        <w:t>.</w:t>
      </w:r>
      <w:r w:rsidR="00C46146" w:rsidRPr="00C46146">
        <w:rPr>
          <w:rStyle w:val="FontStyle27"/>
          <w:i w:val="0"/>
          <w:sz w:val="26"/>
          <w:szCs w:val="26"/>
          <w:lang w:val="uk-UA" w:eastAsia="uk-UA"/>
        </w:rPr>
        <w:t xml:space="preserve"> знесення аварійних, сухостійних і фаутних дерев, а також самосійних і порослих дерев з діаметром кореневої шийки не більш як </w:t>
      </w:r>
      <w:r w:rsidR="00C46146" w:rsidRPr="00C46146">
        <w:rPr>
          <w:rStyle w:val="FontStyle28"/>
          <w:i w:val="0"/>
          <w:sz w:val="26"/>
          <w:szCs w:val="26"/>
          <w:lang w:val="uk-UA" w:eastAsia="uk-UA"/>
        </w:rPr>
        <w:t>5 сантиметрів;</w:t>
      </w:r>
    </w:p>
    <w:p w:rsidR="00C46146" w:rsidRPr="00C46146" w:rsidRDefault="00BE7C1B" w:rsidP="00E3796E">
      <w:pPr>
        <w:pStyle w:val="Style17"/>
        <w:widowControl/>
        <w:spacing w:line="276" w:lineRule="auto"/>
        <w:ind w:firstLine="567"/>
        <w:jc w:val="left"/>
        <w:rPr>
          <w:rStyle w:val="FontStyle27"/>
          <w:i w:val="0"/>
          <w:sz w:val="26"/>
          <w:szCs w:val="26"/>
          <w:lang w:val="uk-UA" w:eastAsia="uk-UA"/>
        </w:rPr>
      </w:pPr>
      <w:r>
        <w:rPr>
          <w:rStyle w:val="FontStyle28"/>
          <w:i w:val="0"/>
          <w:sz w:val="26"/>
          <w:szCs w:val="26"/>
          <w:lang w:val="uk-UA" w:eastAsia="uk-UA"/>
        </w:rPr>
        <w:t>10.3.1.</w:t>
      </w:r>
      <w:r w:rsidRPr="00C46146">
        <w:rPr>
          <w:rStyle w:val="FontStyle28"/>
          <w:i w:val="0"/>
          <w:sz w:val="26"/>
          <w:szCs w:val="26"/>
          <w:lang w:val="uk-UA" w:eastAsia="uk-UA"/>
        </w:rPr>
        <w:t xml:space="preserve"> </w:t>
      </w:r>
      <w:r w:rsidR="00C46146" w:rsidRPr="00C46146">
        <w:rPr>
          <w:rStyle w:val="FontStyle27"/>
          <w:b/>
          <w:i w:val="0"/>
          <w:sz w:val="26"/>
          <w:szCs w:val="26"/>
          <w:lang w:val="uk-UA" w:eastAsia="uk-UA"/>
        </w:rPr>
        <w:t>4</w:t>
      </w:r>
      <w:r>
        <w:rPr>
          <w:rStyle w:val="FontStyle27"/>
          <w:b/>
          <w:i w:val="0"/>
          <w:sz w:val="26"/>
          <w:szCs w:val="26"/>
          <w:lang w:val="uk-UA" w:eastAsia="uk-UA"/>
        </w:rPr>
        <w:t>.</w:t>
      </w:r>
      <w:r w:rsidR="00C46146" w:rsidRPr="00C46146">
        <w:rPr>
          <w:rStyle w:val="FontStyle27"/>
          <w:i w:val="0"/>
          <w:sz w:val="26"/>
          <w:szCs w:val="26"/>
          <w:lang w:val="uk-UA" w:eastAsia="uk-UA"/>
        </w:rPr>
        <w:t xml:space="preserve"> ліквідації аварійної ситуації на інженерних мережах міста;</w:t>
      </w:r>
    </w:p>
    <w:p w:rsidR="00C46146" w:rsidRPr="00C46146" w:rsidRDefault="00BE7C1B" w:rsidP="00E3796E">
      <w:pPr>
        <w:pStyle w:val="Style1"/>
        <w:widowControl/>
        <w:spacing w:line="276" w:lineRule="auto"/>
        <w:ind w:firstLine="567"/>
        <w:jc w:val="left"/>
        <w:rPr>
          <w:rStyle w:val="FontStyle27"/>
          <w:i w:val="0"/>
          <w:sz w:val="26"/>
          <w:szCs w:val="26"/>
          <w:lang w:val="uk-UA" w:eastAsia="uk-UA"/>
        </w:rPr>
      </w:pPr>
      <w:r>
        <w:rPr>
          <w:rStyle w:val="FontStyle28"/>
          <w:i w:val="0"/>
          <w:sz w:val="26"/>
          <w:szCs w:val="26"/>
          <w:lang w:val="uk-UA" w:eastAsia="uk-UA"/>
        </w:rPr>
        <w:t>10.3.1.</w:t>
      </w:r>
      <w:r w:rsidRPr="00C46146">
        <w:rPr>
          <w:rStyle w:val="FontStyle28"/>
          <w:i w:val="0"/>
          <w:sz w:val="26"/>
          <w:szCs w:val="26"/>
          <w:lang w:val="uk-UA" w:eastAsia="uk-UA"/>
        </w:rPr>
        <w:t xml:space="preserve"> </w:t>
      </w:r>
      <w:r w:rsidR="00C46146" w:rsidRPr="00C46146">
        <w:rPr>
          <w:rStyle w:val="FontStyle27"/>
          <w:b/>
          <w:i w:val="0"/>
          <w:sz w:val="26"/>
          <w:szCs w:val="26"/>
          <w:lang w:val="uk-UA" w:eastAsia="uk-UA"/>
        </w:rPr>
        <w:t>5</w:t>
      </w:r>
      <w:r>
        <w:rPr>
          <w:rStyle w:val="FontStyle27"/>
          <w:b/>
          <w:i w:val="0"/>
          <w:sz w:val="26"/>
          <w:szCs w:val="26"/>
          <w:lang w:val="uk-UA" w:eastAsia="uk-UA"/>
        </w:rPr>
        <w:t>.</w:t>
      </w:r>
      <w:r w:rsidR="00C46146" w:rsidRPr="00C46146">
        <w:rPr>
          <w:rStyle w:val="FontStyle27"/>
          <w:i w:val="0"/>
          <w:sz w:val="26"/>
          <w:szCs w:val="26"/>
          <w:lang w:val="uk-UA" w:eastAsia="uk-UA"/>
        </w:rPr>
        <w:t xml:space="preserve"> відновлення світлового режиму в житловому приміщенні, що затіняється деревами;</w:t>
      </w:r>
    </w:p>
    <w:p w:rsidR="00C46146" w:rsidRPr="00C46146" w:rsidRDefault="00BE7C1B" w:rsidP="00E3796E">
      <w:pPr>
        <w:pStyle w:val="Style1"/>
        <w:widowControl/>
        <w:spacing w:line="276" w:lineRule="auto"/>
        <w:ind w:firstLine="567"/>
        <w:jc w:val="left"/>
        <w:rPr>
          <w:rStyle w:val="FontStyle27"/>
          <w:i w:val="0"/>
          <w:sz w:val="26"/>
          <w:szCs w:val="26"/>
          <w:lang w:val="uk-UA" w:eastAsia="uk-UA"/>
        </w:rPr>
      </w:pPr>
      <w:r>
        <w:rPr>
          <w:rStyle w:val="FontStyle28"/>
          <w:i w:val="0"/>
          <w:sz w:val="26"/>
          <w:szCs w:val="26"/>
          <w:lang w:val="uk-UA" w:eastAsia="uk-UA"/>
        </w:rPr>
        <w:t>10.3.1.</w:t>
      </w:r>
      <w:r w:rsidRPr="00C46146">
        <w:rPr>
          <w:rStyle w:val="FontStyle28"/>
          <w:i w:val="0"/>
          <w:sz w:val="26"/>
          <w:szCs w:val="26"/>
          <w:lang w:val="uk-UA" w:eastAsia="uk-UA"/>
        </w:rPr>
        <w:t xml:space="preserve"> </w:t>
      </w:r>
      <w:r w:rsidR="00C46146" w:rsidRPr="00C46146">
        <w:rPr>
          <w:rStyle w:val="FontStyle27"/>
          <w:b/>
          <w:i w:val="0"/>
          <w:sz w:val="26"/>
          <w:szCs w:val="26"/>
          <w:lang w:val="uk-UA" w:eastAsia="uk-UA"/>
        </w:rPr>
        <w:t>6</w:t>
      </w:r>
      <w:r>
        <w:rPr>
          <w:rStyle w:val="FontStyle27"/>
          <w:b/>
          <w:i w:val="0"/>
          <w:sz w:val="26"/>
          <w:szCs w:val="26"/>
          <w:lang w:val="uk-UA" w:eastAsia="uk-UA"/>
        </w:rPr>
        <w:t>.</w:t>
      </w:r>
      <w:r w:rsidR="00C46146" w:rsidRPr="00C46146">
        <w:rPr>
          <w:rStyle w:val="FontStyle27"/>
          <w:i w:val="0"/>
          <w:sz w:val="26"/>
          <w:szCs w:val="26"/>
          <w:lang w:val="uk-UA" w:eastAsia="uk-UA"/>
        </w:rPr>
        <w:t xml:space="preserve"> проведення ремонтних та експлуатаційних робіт в охоронній зоні повітряних ліній електропередачі, на трансформаторній підстанції і розподільному пункті системи енергопостачання, мережі водо-, теплопостачання та водовідведення, телекомунікаційній і кабельній електромережі;</w:t>
      </w:r>
    </w:p>
    <w:p w:rsidR="00C46146" w:rsidRPr="00C46146" w:rsidRDefault="00BE7C1B" w:rsidP="00E3796E">
      <w:pPr>
        <w:pStyle w:val="Style1"/>
        <w:widowControl/>
        <w:spacing w:line="276" w:lineRule="auto"/>
        <w:ind w:firstLine="567"/>
        <w:rPr>
          <w:rStyle w:val="FontStyle27"/>
          <w:i w:val="0"/>
          <w:sz w:val="26"/>
          <w:szCs w:val="26"/>
          <w:lang w:val="uk-UA" w:eastAsia="uk-UA"/>
        </w:rPr>
      </w:pPr>
      <w:r>
        <w:rPr>
          <w:rStyle w:val="FontStyle28"/>
          <w:i w:val="0"/>
          <w:sz w:val="26"/>
          <w:szCs w:val="26"/>
          <w:lang w:val="uk-UA" w:eastAsia="uk-UA"/>
        </w:rPr>
        <w:t>10.3.1.</w:t>
      </w:r>
      <w:r w:rsidRPr="00C46146">
        <w:rPr>
          <w:rStyle w:val="FontStyle28"/>
          <w:i w:val="0"/>
          <w:sz w:val="26"/>
          <w:szCs w:val="26"/>
          <w:lang w:val="uk-UA" w:eastAsia="uk-UA"/>
        </w:rPr>
        <w:t xml:space="preserve"> </w:t>
      </w:r>
      <w:r w:rsidR="00C46146" w:rsidRPr="00C46146">
        <w:rPr>
          <w:rStyle w:val="FontStyle27"/>
          <w:b/>
          <w:i w:val="0"/>
          <w:sz w:val="26"/>
          <w:szCs w:val="26"/>
          <w:lang w:val="uk-UA" w:eastAsia="uk-UA"/>
        </w:rPr>
        <w:t>7</w:t>
      </w:r>
      <w:r>
        <w:rPr>
          <w:rStyle w:val="FontStyle27"/>
          <w:b/>
          <w:i w:val="0"/>
          <w:sz w:val="26"/>
          <w:szCs w:val="26"/>
          <w:lang w:val="uk-UA" w:eastAsia="uk-UA"/>
        </w:rPr>
        <w:t>.</w:t>
      </w:r>
      <w:r w:rsidR="00C46146" w:rsidRPr="00C46146">
        <w:rPr>
          <w:rStyle w:val="FontStyle27"/>
          <w:i w:val="0"/>
          <w:sz w:val="26"/>
          <w:szCs w:val="26"/>
          <w:lang w:val="uk-UA" w:eastAsia="uk-UA"/>
        </w:rPr>
        <w:t xml:space="preserve"> досягнення деревом вікової межі;</w:t>
      </w:r>
    </w:p>
    <w:p w:rsidR="00C46146" w:rsidRPr="00C46146" w:rsidRDefault="00BE7C1B" w:rsidP="00BE7C1B">
      <w:pPr>
        <w:pStyle w:val="Style1"/>
        <w:widowControl/>
        <w:spacing w:line="276" w:lineRule="auto"/>
        <w:ind w:firstLine="567"/>
        <w:rPr>
          <w:rStyle w:val="FontStyle28"/>
          <w:b w:val="0"/>
          <w:bCs w:val="0"/>
          <w:i w:val="0"/>
          <w:sz w:val="26"/>
          <w:szCs w:val="26"/>
          <w:lang w:val="uk-UA" w:eastAsia="uk-UA"/>
        </w:rPr>
      </w:pPr>
      <w:r>
        <w:rPr>
          <w:rStyle w:val="FontStyle28"/>
          <w:i w:val="0"/>
          <w:sz w:val="26"/>
          <w:szCs w:val="26"/>
          <w:lang w:val="uk-UA" w:eastAsia="uk-UA"/>
        </w:rPr>
        <w:t>10.3.1.</w:t>
      </w:r>
      <w:r w:rsidRPr="00C46146">
        <w:rPr>
          <w:rStyle w:val="FontStyle28"/>
          <w:i w:val="0"/>
          <w:sz w:val="26"/>
          <w:szCs w:val="26"/>
          <w:lang w:val="uk-UA" w:eastAsia="uk-UA"/>
        </w:rPr>
        <w:t xml:space="preserve"> </w:t>
      </w:r>
      <w:r>
        <w:rPr>
          <w:rStyle w:val="FontStyle28"/>
          <w:i w:val="0"/>
          <w:sz w:val="26"/>
          <w:szCs w:val="26"/>
          <w:lang w:val="uk-UA" w:eastAsia="uk-UA"/>
        </w:rPr>
        <w:t>8.</w:t>
      </w:r>
      <w:r w:rsidR="00C46146" w:rsidRPr="00C46146">
        <w:rPr>
          <w:rStyle w:val="FontStyle27"/>
          <w:i w:val="0"/>
          <w:sz w:val="26"/>
          <w:szCs w:val="26"/>
          <w:lang w:val="uk-UA" w:eastAsia="uk-UA"/>
        </w:rPr>
        <w:t xml:space="preserve"> ліквідації наслідків стихійного лиха, аварійної та надзвичайної ситуації.</w:t>
      </w:r>
    </w:p>
    <w:p w:rsidR="00BE7C1B" w:rsidRDefault="00BE7C1B" w:rsidP="00BE7C1B">
      <w:pPr>
        <w:pStyle w:val="Style2"/>
        <w:widowControl/>
        <w:spacing w:line="276" w:lineRule="auto"/>
        <w:ind w:firstLine="567"/>
        <w:rPr>
          <w:rStyle w:val="FontStyle27"/>
          <w:i w:val="0"/>
          <w:sz w:val="26"/>
          <w:szCs w:val="26"/>
          <w:lang w:val="uk-UA" w:eastAsia="uk-UA"/>
        </w:rPr>
      </w:pPr>
      <w:r>
        <w:rPr>
          <w:rStyle w:val="FontStyle28"/>
          <w:i w:val="0"/>
          <w:sz w:val="26"/>
          <w:szCs w:val="26"/>
          <w:lang w:val="uk-UA" w:eastAsia="uk-UA"/>
        </w:rPr>
        <w:t>10.4.</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 xml:space="preserve">Видалення та пересаджування дерев, чагарників, газонів, квітників, тощо на території міста </w:t>
      </w:r>
      <w:r w:rsidR="006059D6">
        <w:rPr>
          <w:rStyle w:val="FontStyle27"/>
          <w:i w:val="0"/>
          <w:sz w:val="26"/>
          <w:szCs w:val="26"/>
          <w:lang w:val="uk-UA" w:eastAsia="uk-UA"/>
        </w:rPr>
        <w:t>Козятина</w:t>
      </w:r>
      <w:r w:rsidR="00C46146" w:rsidRPr="00C46146">
        <w:rPr>
          <w:rStyle w:val="FontStyle27"/>
          <w:i w:val="0"/>
          <w:sz w:val="26"/>
          <w:szCs w:val="26"/>
          <w:lang w:val="uk-UA" w:eastAsia="uk-UA"/>
        </w:rPr>
        <w:t xml:space="preserve"> здійснюється лише у разі наявності </w:t>
      </w:r>
      <w:r w:rsidR="00B820F4">
        <w:rPr>
          <w:rStyle w:val="FontStyle27"/>
          <w:i w:val="0"/>
          <w:sz w:val="26"/>
          <w:szCs w:val="26"/>
          <w:lang w:val="uk-UA" w:eastAsia="uk-UA"/>
        </w:rPr>
        <w:t>спеціального дозволу</w:t>
      </w:r>
    </w:p>
    <w:p w:rsidR="00C46146" w:rsidRPr="00C46146" w:rsidRDefault="00B820F4" w:rsidP="00BE7C1B">
      <w:pPr>
        <w:pStyle w:val="Style2"/>
        <w:widowControl/>
        <w:spacing w:line="276" w:lineRule="auto"/>
        <w:ind w:firstLine="567"/>
        <w:rPr>
          <w:rStyle w:val="FontStyle27"/>
          <w:i w:val="0"/>
          <w:sz w:val="26"/>
          <w:szCs w:val="26"/>
          <w:lang w:val="uk-UA" w:eastAsia="uk-UA"/>
        </w:rPr>
      </w:pPr>
      <w:r>
        <w:rPr>
          <w:rStyle w:val="FontStyle27"/>
          <w:i w:val="0"/>
          <w:sz w:val="26"/>
          <w:szCs w:val="26"/>
          <w:lang w:val="uk-UA" w:eastAsia="uk-UA"/>
        </w:rPr>
        <w:t xml:space="preserve"> ( ордеру) ,</w:t>
      </w:r>
      <w:r w:rsidR="00C46146" w:rsidRPr="00C46146">
        <w:rPr>
          <w:rStyle w:val="FontStyle27"/>
          <w:i w:val="0"/>
          <w:sz w:val="26"/>
          <w:szCs w:val="26"/>
          <w:lang w:val="uk-UA" w:eastAsia="uk-UA"/>
        </w:rPr>
        <w:t xml:space="preserve"> крім випадків передбачених пунктами </w:t>
      </w:r>
      <w:r w:rsidR="00E22CC2">
        <w:rPr>
          <w:rStyle w:val="FontStyle27"/>
          <w:i w:val="0"/>
          <w:sz w:val="26"/>
          <w:szCs w:val="26"/>
          <w:lang w:val="uk-UA" w:eastAsia="uk-UA"/>
        </w:rPr>
        <w:t>законодавством</w:t>
      </w:r>
      <w:r w:rsidR="00C46146" w:rsidRPr="00C46146">
        <w:rPr>
          <w:rStyle w:val="FontStyle27"/>
          <w:b/>
          <w:i w:val="0"/>
          <w:sz w:val="26"/>
          <w:szCs w:val="26"/>
          <w:lang w:val="uk-UA" w:eastAsia="uk-UA"/>
        </w:rPr>
        <w:t>.</w:t>
      </w:r>
      <w:r w:rsidR="00C46146" w:rsidRPr="00C46146">
        <w:rPr>
          <w:rStyle w:val="FontStyle27"/>
          <w:i w:val="0"/>
          <w:sz w:val="26"/>
          <w:szCs w:val="26"/>
          <w:lang w:val="uk-UA" w:eastAsia="uk-UA"/>
        </w:rPr>
        <w:t xml:space="preserve"> Ордер видається </w:t>
      </w:r>
      <w:r>
        <w:rPr>
          <w:rStyle w:val="FontStyle27"/>
          <w:i w:val="0"/>
          <w:sz w:val="26"/>
          <w:szCs w:val="26"/>
          <w:lang w:val="uk-UA" w:eastAsia="uk-UA"/>
        </w:rPr>
        <w:t xml:space="preserve">управлінням житлово-комунального господарства </w:t>
      </w:r>
      <w:r w:rsidR="00C46146" w:rsidRPr="00C46146">
        <w:rPr>
          <w:rStyle w:val="FontStyle27"/>
          <w:i w:val="0"/>
          <w:sz w:val="26"/>
          <w:szCs w:val="26"/>
          <w:lang w:val="uk-UA" w:eastAsia="uk-UA"/>
        </w:rPr>
        <w:t xml:space="preserve">на підставі рішення (наказу) </w:t>
      </w:r>
      <w:r>
        <w:rPr>
          <w:rStyle w:val="FontStyle27"/>
          <w:i w:val="0"/>
          <w:sz w:val="26"/>
          <w:szCs w:val="26"/>
          <w:lang w:val="uk-UA" w:eastAsia="uk-UA"/>
        </w:rPr>
        <w:t>виконавчого комітету Козятинської міської ради</w:t>
      </w:r>
      <w:r w:rsidR="00C46146" w:rsidRPr="00C46146">
        <w:rPr>
          <w:rStyle w:val="FontStyle27"/>
          <w:i w:val="0"/>
          <w:sz w:val="26"/>
          <w:szCs w:val="26"/>
          <w:lang w:val="uk-UA" w:eastAsia="uk-UA"/>
        </w:rPr>
        <w:t xml:space="preserve"> та акту обстеження зелених насаджень, погодженого з </w:t>
      </w:r>
      <w:r>
        <w:rPr>
          <w:rStyle w:val="FontStyle27"/>
          <w:i w:val="0"/>
          <w:sz w:val="26"/>
          <w:szCs w:val="26"/>
          <w:lang w:val="uk-UA" w:eastAsia="uk-UA"/>
        </w:rPr>
        <w:t xml:space="preserve">Вінницькою </w:t>
      </w:r>
      <w:r w:rsidR="00C46146" w:rsidRPr="00C46146">
        <w:rPr>
          <w:rStyle w:val="FontStyle27"/>
          <w:i w:val="0"/>
          <w:sz w:val="26"/>
          <w:szCs w:val="26"/>
          <w:lang w:val="uk-UA" w:eastAsia="uk-UA"/>
        </w:rPr>
        <w:t>Державн</w:t>
      </w:r>
      <w:r w:rsidR="006059D6">
        <w:rPr>
          <w:rStyle w:val="FontStyle27"/>
          <w:i w:val="0"/>
          <w:sz w:val="26"/>
          <w:szCs w:val="26"/>
          <w:lang w:val="uk-UA" w:eastAsia="uk-UA"/>
        </w:rPr>
        <w:t>ою екологічною інспекцією після</w:t>
      </w:r>
      <w:r w:rsidR="00C46146" w:rsidRPr="00C46146">
        <w:rPr>
          <w:rStyle w:val="FontStyle27"/>
          <w:i w:val="0"/>
          <w:sz w:val="26"/>
          <w:szCs w:val="26"/>
          <w:lang w:val="uk-UA" w:eastAsia="uk-UA"/>
        </w:rPr>
        <w:t xml:space="preserve"> сплати відновної вартості зелених насаджень чи виконання компенсаційної посадки зелених насаджень.</w:t>
      </w:r>
    </w:p>
    <w:p w:rsidR="00C46146" w:rsidRPr="00C46146" w:rsidRDefault="00BE7C1B" w:rsidP="00BE7C1B">
      <w:pPr>
        <w:pStyle w:val="Style2"/>
        <w:widowControl/>
        <w:spacing w:line="276" w:lineRule="auto"/>
        <w:ind w:firstLine="567"/>
        <w:rPr>
          <w:rStyle w:val="FontStyle27"/>
          <w:i w:val="0"/>
          <w:sz w:val="26"/>
          <w:szCs w:val="26"/>
          <w:lang w:val="uk-UA" w:eastAsia="uk-UA"/>
        </w:rPr>
      </w:pPr>
      <w:r>
        <w:rPr>
          <w:rStyle w:val="FontStyle28"/>
          <w:i w:val="0"/>
          <w:sz w:val="26"/>
          <w:szCs w:val="26"/>
          <w:lang w:val="uk-UA" w:eastAsia="uk-UA"/>
        </w:rPr>
        <w:t>10.5.</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Оплата відновної вартості зелених насаджень не проводиться у</w:t>
      </w:r>
      <w:r>
        <w:rPr>
          <w:rStyle w:val="FontStyle27"/>
          <w:i w:val="0"/>
          <w:sz w:val="26"/>
          <w:szCs w:val="26"/>
          <w:lang w:val="uk-UA" w:eastAsia="uk-UA"/>
        </w:rPr>
        <w:t xml:space="preserve"> </w:t>
      </w:r>
      <w:r w:rsidR="00C46146" w:rsidRPr="00C46146">
        <w:rPr>
          <w:rStyle w:val="FontStyle27"/>
          <w:i w:val="0"/>
          <w:sz w:val="26"/>
          <w:szCs w:val="26"/>
          <w:lang w:val="uk-UA" w:eastAsia="uk-UA"/>
        </w:rPr>
        <w:t>разі:</w:t>
      </w:r>
    </w:p>
    <w:p w:rsidR="00C46146" w:rsidRPr="00C46146" w:rsidRDefault="00BE7C1B" w:rsidP="00E3796E">
      <w:pPr>
        <w:pStyle w:val="Style24"/>
        <w:widowControl/>
        <w:spacing w:line="276" w:lineRule="auto"/>
        <w:ind w:firstLine="567"/>
        <w:rPr>
          <w:rStyle w:val="FontStyle27"/>
          <w:i w:val="0"/>
          <w:sz w:val="26"/>
          <w:szCs w:val="26"/>
          <w:lang w:val="uk-UA" w:eastAsia="uk-UA"/>
        </w:rPr>
      </w:pPr>
      <w:r>
        <w:rPr>
          <w:rStyle w:val="FontStyle27"/>
          <w:b/>
          <w:i w:val="0"/>
          <w:sz w:val="26"/>
          <w:szCs w:val="26"/>
          <w:lang w:val="uk-UA" w:eastAsia="uk-UA"/>
        </w:rPr>
        <w:lastRenderedPageBreak/>
        <w:t>10.5.1.</w:t>
      </w:r>
      <w:r w:rsidR="00C46146" w:rsidRPr="00C46146">
        <w:rPr>
          <w:rStyle w:val="FontStyle27"/>
          <w:i w:val="0"/>
          <w:sz w:val="26"/>
          <w:szCs w:val="26"/>
          <w:lang w:val="uk-UA" w:eastAsia="uk-UA"/>
        </w:rPr>
        <w:t xml:space="preserve"> реконструкції або капітального ремонту об'єкта благоустрою; </w:t>
      </w:r>
    </w:p>
    <w:p w:rsidR="00C46146" w:rsidRPr="00C46146" w:rsidRDefault="00BE7C1B" w:rsidP="00E3796E">
      <w:pPr>
        <w:pStyle w:val="Style24"/>
        <w:widowControl/>
        <w:spacing w:line="276" w:lineRule="auto"/>
        <w:ind w:firstLine="567"/>
        <w:rPr>
          <w:rStyle w:val="FontStyle28"/>
          <w:i w:val="0"/>
          <w:sz w:val="26"/>
          <w:szCs w:val="26"/>
          <w:lang w:val="uk-UA" w:eastAsia="uk-UA"/>
        </w:rPr>
      </w:pPr>
      <w:r>
        <w:rPr>
          <w:rStyle w:val="FontStyle27"/>
          <w:b/>
          <w:i w:val="0"/>
          <w:sz w:val="26"/>
          <w:szCs w:val="26"/>
          <w:lang w:val="uk-UA" w:eastAsia="uk-UA"/>
        </w:rPr>
        <w:t>10.5.2.</w:t>
      </w:r>
      <w:r w:rsidRPr="00C46146">
        <w:rPr>
          <w:rStyle w:val="FontStyle27"/>
          <w:i w:val="0"/>
          <w:sz w:val="26"/>
          <w:szCs w:val="26"/>
          <w:lang w:val="uk-UA" w:eastAsia="uk-UA"/>
        </w:rPr>
        <w:t xml:space="preserve"> </w:t>
      </w:r>
      <w:r w:rsidR="00C46146" w:rsidRPr="00C46146">
        <w:rPr>
          <w:rStyle w:val="FontStyle27"/>
          <w:i w:val="0"/>
          <w:sz w:val="26"/>
          <w:szCs w:val="26"/>
          <w:lang w:val="uk-UA" w:eastAsia="uk-UA"/>
        </w:rPr>
        <w:t xml:space="preserve"> знесення аварійних, сухостійних і фаутних дерев, а також самосійних і порослих дерев з діаметром кореневої шийки не більш як </w:t>
      </w:r>
      <w:r w:rsidR="00C46146" w:rsidRPr="00C46146">
        <w:rPr>
          <w:rStyle w:val="FontStyle28"/>
          <w:i w:val="0"/>
          <w:sz w:val="26"/>
          <w:szCs w:val="26"/>
          <w:lang w:val="uk-UA" w:eastAsia="uk-UA"/>
        </w:rPr>
        <w:t>5 сантиметрів;</w:t>
      </w:r>
    </w:p>
    <w:p w:rsidR="00C46146" w:rsidRPr="00C46146" w:rsidRDefault="00BE7C1B" w:rsidP="00E3796E">
      <w:pPr>
        <w:pStyle w:val="Style1"/>
        <w:widowControl/>
        <w:spacing w:line="276" w:lineRule="auto"/>
        <w:ind w:left="360" w:firstLine="207"/>
        <w:rPr>
          <w:rStyle w:val="FontStyle27"/>
          <w:i w:val="0"/>
          <w:sz w:val="26"/>
          <w:szCs w:val="26"/>
          <w:lang w:val="uk-UA" w:eastAsia="uk-UA"/>
        </w:rPr>
      </w:pPr>
      <w:r>
        <w:rPr>
          <w:rStyle w:val="FontStyle27"/>
          <w:b/>
          <w:i w:val="0"/>
          <w:sz w:val="26"/>
          <w:szCs w:val="26"/>
          <w:lang w:val="uk-UA" w:eastAsia="uk-UA"/>
        </w:rPr>
        <w:t>10.5.</w:t>
      </w:r>
      <w:r w:rsidR="00C46146" w:rsidRPr="00C46146">
        <w:rPr>
          <w:rStyle w:val="FontStyle27"/>
          <w:b/>
          <w:i w:val="0"/>
          <w:sz w:val="26"/>
          <w:szCs w:val="26"/>
          <w:lang w:val="uk-UA" w:eastAsia="uk-UA"/>
        </w:rPr>
        <w:t>3</w:t>
      </w:r>
      <w:r>
        <w:rPr>
          <w:rStyle w:val="FontStyle27"/>
          <w:b/>
          <w:i w:val="0"/>
          <w:sz w:val="26"/>
          <w:szCs w:val="26"/>
          <w:lang w:val="uk-UA" w:eastAsia="uk-UA"/>
        </w:rPr>
        <w:t>.</w:t>
      </w:r>
      <w:r w:rsidR="00C46146" w:rsidRPr="00C46146">
        <w:rPr>
          <w:rStyle w:val="FontStyle27"/>
          <w:i w:val="0"/>
          <w:sz w:val="26"/>
          <w:szCs w:val="26"/>
          <w:lang w:val="uk-UA" w:eastAsia="uk-UA"/>
        </w:rPr>
        <w:t xml:space="preserve"> ліквідації аварійної ситуації на інженерних мережах населеного пункту;</w:t>
      </w:r>
    </w:p>
    <w:p w:rsidR="00C46146" w:rsidRPr="00C46146" w:rsidRDefault="00BE7C1B" w:rsidP="00E3796E">
      <w:pPr>
        <w:pStyle w:val="Style1"/>
        <w:widowControl/>
        <w:spacing w:line="276" w:lineRule="auto"/>
        <w:ind w:firstLine="567"/>
        <w:rPr>
          <w:rStyle w:val="FontStyle27"/>
          <w:i w:val="0"/>
          <w:sz w:val="26"/>
          <w:szCs w:val="26"/>
          <w:lang w:val="uk-UA" w:eastAsia="uk-UA"/>
        </w:rPr>
      </w:pPr>
      <w:r>
        <w:rPr>
          <w:rStyle w:val="FontStyle27"/>
          <w:b/>
          <w:i w:val="0"/>
          <w:sz w:val="26"/>
          <w:szCs w:val="26"/>
          <w:lang w:val="uk-UA" w:eastAsia="uk-UA"/>
        </w:rPr>
        <w:t>10.5.</w:t>
      </w:r>
      <w:r w:rsidR="00C46146" w:rsidRPr="00C46146">
        <w:rPr>
          <w:rStyle w:val="FontStyle27"/>
          <w:b/>
          <w:i w:val="0"/>
          <w:sz w:val="26"/>
          <w:szCs w:val="26"/>
          <w:lang w:val="uk-UA" w:eastAsia="uk-UA"/>
        </w:rPr>
        <w:t>4</w:t>
      </w:r>
      <w:r>
        <w:rPr>
          <w:rStyle w:val="FontStyle27"/>
          <w:b/>
          <w:i w:val="0"/>
          <w:sz w:val="26"/>
          <w:szCs w:val="26"/>
          <w:lang w:val="uk-UA" w:eastAsia="uk-UA"/>
        </w:rPr>
        <w:t>.</w:t>
      </w:r>
      <w:r w:rsidR="00C46146" w:rsidRPr="00C46146">
        <w:rPr>
          <w:rStyle w:val="FontStyle27"/>
          <w:i w:val="0"/>
          <w:sz w:val="26"/>
          <w:szCs w:val="26"/>
          <w:lang w:val="uk-UA" w:eastAsia="uk-UA"/>
        </w:rPr>
        <w:t xml:space="preserve"> відновлення світлового режиму в житловому приміщенні, що затіняється деревами;</w:t>
      </w:r>
    </w:p>
    <w:p w:rsidR="00C46146" w:rsidRPr="00C46146" w:rsidRDefault="00BE7C1B" w:rsidP="00E3796E">
      <w:pPr>
        <w:pStyle w:val="Style1"/>
        <w:widowControl/>
        <w:spacing w:line="276" w:lineRule="auto"/>
        <w:ind w:firstLine="567"/>
        <w:rPr>
          <w:rStyle w:val="FontStyle27"/>
          <w:i w:val="0"/>
          <w:sz w:val="26"/>
          <w:szCs w:val="26"/>
          <w:lang w:val="uk-UA" w:eastAsia="uk-UA"/>
        </w:rPr>
      </w:pPr>
      <w:r>
        <w:rPr>
          <w:rStyle w:val="FontStyle27"/>
          <w:b/>
          <w:i w:val="0"/>
          <w:sz w:val="26"/>
          <w:szCs w:val="26"/>
          <w:lang w:val="uk-UA" w:eastAsia="uk-UA"/>
        </w:rPr>
        <w:t>10.5.5.</w:t>
      </w:r>
      <w:r w:rsidR="00C46146" w:rsidRPr="00C46146">
        <w:rPr>
          <w:rStyle w:val="FontStyle27"/>
          <w:i w:val="0"/>
          <w:sz w:val="26"/>
          <w:szCs w:val="26"/>
          <w:lang w:val="uk-UA" w:eastAsia="uk-UA"/>
        </w:rPr>
        <w:t xml:space="preserve"> проведення ремонтних та експлуатаційних робіт в охоронній зоні повітряних ліній електропередачі, на трансформаторній підстанції і розподільному пункті системи енергопостачання, мережі водо-,</w:t>
      </w:r>
      <w:r w:rsidR="00C46146" w:rsidRPr="00C46146">
        <w:rPr>
          <w:sz w:val="26"/>
          <w:szCs w:val="26"/>
          <w:lang w:val="uk-UA" w:eastAsia="uk-UA"/>
        </w:rPr>
        <w:t xml:space="preserve"> </w:t>
      </w:r>
      <w:r w:rsidR="00C46146" w:rsidRPr="00C46146">
        <w:rPr>
          <w:rStyle w:val="FontStyle27"/>
          <w:i w:val="0"/>
          <w:sz w:val="26"/>
          <w:szCs w:val="26"/>
          <w:lang w:val="uk-UA" w:eastAsia="uk-UA"/>
        </w:rPr>
        <w:t>теплопостачання та водовідведення, телекомунікаційній і кабельній мережі;</w:t>
      </w:r>
    </w:p>
    <w:p w:rsidR="00C46146" w:rsidRPr="00C46146" w:rsidRDefault="00BE7C1B" w:rsidP="00E3796E">
      <w:pPr>
        <w:pStyle w:val="Style1"/>
        <w:widowControl/>
        <w:spacing w:line="276" w:lineRule="auto"/>
        <w:ind w:firstLine="567"/>
        <w:rPr>
          <w:rStyle w:val="FontStyle27"/>
          <w:i w:val="0"/>
          <w:sz w:val="26"/>
          <w:szCs w:val="26"/>
          <w:lang w:val="uk-UA" w:eastAsia="uk-UA"/>
        </w:rPr>
      </w:pPr>
      <w:r>
        <w:rPr>
          <w:rStyle w:val="FontStyle27"/>
          <w:b/>
          <w:i w:val="0"/>
          <w:sz w:val="26"/>
          <w:szCs w:val="26"/>
          <w:lang w:val="uk-UA" w:eastAsia="uk-UA"/>
        </w:rPr>
        <w:t>10.5.</w:t>
      </w:r>
      <w:r w:rsidR="00C46146" w:rsidRPr="00C46146">
        <w:rPr>
          <w:rStyle w:val="FontStyle27"/>
          <w:b/>
          <w:i w:val="0"/>
          <w:sz w:val="26"/>
          <w:szCs w:val="26"/>
          <w:lang w:val="uk-UA" w:eastAsia="uk-UA"/>
        </w:rPr>
        <w:t>6</w:t>
      </w:r>
      <w:r>
        <w:rPr>
          <w:rStyle w:val="FontStyle27"/>
          <w:b/>
          <w:i w:val="0"/>
          <w:sz w:val="26"/>
          <w:szCs w:val="26"/>
          <w:lang w:val="uk-UA" w:eastAsia="uk-UA"/>
        </w:rPr>
        <w:t>.</w:t>
      </w:r>
      <w:r w:rsidR="00C46146" w:rsidRPr="00C46146">
        <w:rPr>
          <w:rStyle w:val="FontStyle27"/>
          <w:i w:val="0"/>
          <w:sz w:val="26"/>
          <w:szCs w:val="26"/>
          <w:lang w:val="uk-UA" w:eastAsia="uk-UA"/>
        </w:rPr>
        <w:t xml:space="preserve"> досягнення деревом вікової межі;</w:t>
      </w:r>
    </w:p>
    <w:p w:rsidR="00C46146" w:rsidRPr="00C46146" w:rsidRDefault="00BE7C1B" w:rsidP="00E3796E">
      <w:pPr>
        <w:pStyle w:val="Style1"/>
        <w:widowControl/>
        <w:spacing w:line="276" w:lineRule="auto"/>
        <w:ind w:firstLine="567"/>
        <w:rPr>
          <w:rStyle w:val="FontStyle27"/>
          <w:i w:val="0"/>
          <w:sz w:val="26"/>
          <w:szCs w:val="26"/>
          <w:lang w:val="uk-UA" w:eastAsia="uk-UA"/>
        </w:rPr>
      </w:pPr>
      <w:r>
        <w:rPr>
          <w:rStyle w:val="FontStyle27"/>
          <w:b/>
          <w:i w:val="0"/>
          <w:sz w:val="26"/>
          <w:szCs w:val="26"/>
          <w:lang w:val="uk-UA" w:eastAsia="uk-UA"/>
        </w:rPr>
        <w:t>10.5.7.</w:t>
      </w:r>
      <w:r>
        <w:rPr>
          <w:rStyle w:val="FontStyle27"/>
          <w:i w:val="0"/>
          <w:sz w:val="26"/>
          <w:szCs w:val="26"/>
          <w:lang w:val="uk-UA" w:eastAsia="uk-UA"/>
        </w:rPr>
        <w:t>.</w:t>
      </w:r>
      <w:r w:rsidR="00C46146" w:rsidRPr="00C46146">
        <w:rPr>
          <w:rStyle w:val="FontStyle27"/>
          <w:i w:val="0"/>
          <w:sz w:val="26"/>
          <w:szCs w:val="26"/>
          <w:lang w:val="uk-UA" w:eastAsia="uk-UA"/>
        </w:rPr>
        <w:t xml:space="preserve"> ліквідації наслідків стихійного лиха, аварійної та надзвичайної ситуації;</w:t>
      </w:r>
    </w:p>
    <w:p w:rsidR="00C46146" w:rsidRPr="00C46146" w:rsidRDefault="00BE7C1B" w:rsidP="00E3796E">
      <w:pPr>
        <w:pStyle w:val="Style1"/>
        <w:widowControl/>
        <w:spacing w:line="276" w:lineRule="auto"/>
        <w:ind w:firstLine="567"/>
        <w:rPr>
          <w:rStyle w:val="FontStyle27"/>
          <w:i w:val="0"/>
          <w:sz w:val="26"/>
          <w:szCs w:val="26"/>
          <w:lang w:val="uk-UA" w:eastAsia="uk-UA"/>
        </w:rPr>
      </w:pPr>
      <w:r>
        <w:rPr>
          <w:rStyle w:val="FontStyle27"/>
          <w:b/>
          <w:i w:val="0"/>
          <w:sz w:val="26"/>
          <w:szCs w:val="26"/>
          <w:lang w:val="uk-UA" w:eastAsia="uk-UA"/>
        </w:rPr>
        <w:t>10.5.8.</w:t>
      </w:r>
      <w:r w:rsidR="00C46146" w:rsidRPr="00C46146">
        <w:rPr>
          <w:rStyle w:val="FontStyle27"/>
          <w:i w:val="0"/>
          <w:sz w:val="26"/>
          <w:szCs w:val="26"/>
          <w:lang w:val="uk-UA" w:eastAsia="uk-UA"/>
        </w:rPr>
        <w:t xml:space="preserve"> </w:t>
      </w:r>
      <w:r>
        <w:rPr>
          <w:rStyle w:val="FontStyle27"/>
          <w:i w:val="0"/>
          <w:sz w:val="26"/>
          <w:szCs w:val="26"/>
          <w:lang w:val="uk-UA" w:eastAsia="uk-UA"/>
        </w:rPr>
        <w:t>буд</w:t>
      </w:r>
      <w:r w:rsidR="00C46146" w:rsidRPr="00C46146">
        <w:rPr>
          <w:rStyle w:val="FontStyle27"/>
          <w:i w:val="0"/>
          <w:sz w:val="26"/>
          <w:szCs w:val="26"/>
          <w:lang w:val="uk-UA" w:eastAsia="uk-UA"/>
        </w:rPr>
        <w:t>івництва культових будівель та будівель, необхідних для їх обслуговування, що здійснюється релігійними організаціями, статути (положення) яких зареєстровано в установленому законом порядку (за умови погодження такого будівництва з Мінприроди та Держкомнацрелігій).</w:t>
      </w:r>
    </w:p>
    <w:p w:rsidR="00C46146" w:rsidRPr="00C46146" w:rsidRDefault="00BE7C1B"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10.6.</w:t>
      </w:r>
      <w:r w:rsidR="00C46146" w:rsidRPr="00C46146">
        <w:rPr>
          <w:rStyle w:val="FontStyle27"/>
          <w:i w:val="0"/>
          <w:sz w:val="26"/>
          <w:szCs w:val="26"/>
          <w:lang w:val="uk-UA" w:eastAsia="uk-UA"/>
        </w:rPr>
        <w:t xml:space="preserve"> Видалення аварійних, сухостійних і фаутних дерев на об'єкті благоустрою здійснює балансоутримувач на підставі </w:t>
      </w:r>
      <w:r w:rsidR="00ED593C">
        <w:rPr>
          <w:rStyle w:val="FontStyle27"/>
          <w:i w:val="0"/>
          <w:sz w:val="26"/>
          <w:szCs w:val="26"/>
          <w:lang w:val="uk-UA" w:eastAsia="uk-UA"/>
        </w:rPr>
        <w:t xml:space="preserve">рішення виконавчого комітету Козятинської міської ради, </w:t>
      </w:r>
      <w:r w:rsidR="00C46146" w:rsidRPr="00C46146">
        <w:rPr>
          <w:rStyle w:val="FontStyle27"/>
          <w:i w:val="0"/>
          <w:sz w:val="26"/>
          <w:szCs w:val="26"/>
          <w:lang w:val="uk-UA" w:eastAsia="uk-UA"/>
        </w:rPr>
        <w:t>акта обстеження зелених насаджень.</w:t>
      </w:r>
    </w:p>
    <w:p w:rsidR="00C46146" w:rsidRPr="00C46146" w:rsidRDefault="00BE7C1B"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10.7.</w:t>
      </w:r>
      <w:r w:rsidRPr="00C46146">
        <w:rPr>
          <w:rStyle w:val="FontStyle27"/>
          <w:i w:val="0"/>
          <w:sz w:val="26"/>
          <w:szCs w:val="26"/>
          <w:lang w:val="uk-UA" w:eastAsia="uk-UA"/>
        </w:rPr>
        <w:t xml:space="preserve"> </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У процесі ліквідації наслідків стихійного лиха, аварійної та надзвичайної ситуації, а також у разі коли стан зелених насаджень загрожує життю, здоров'ю людей чи майну громадян та/або юридичних осіб, видалення зелених насаджень здійснюється негайно з подальшим оформленням акта обстеження.</w:t>
      </w:r>
    </w:p>
    <w:p w:rsidR="00C46146" w:rsidRPr="00C46146" w:rsidRDefault="00BE7C1B"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10.8.</w:t>
      </w:r>
      <w:r w:rsidR="00C46146" w:rsidRPr="00C46146">
        <w:rPr>
          <w:rStyle w:val="FontStyle27"/>
          <w:i w:val="0"/>
          <w:sz w:val="26"/>
          <w:szCs w:val="26"/>
          <w:lang w:val="uk-UA" w:eastAsia="uk-UA"/>
        </w:rPr>
        <w:t xml:space="preserve"> Видалення зелених насаджень на території меморіальних комплексів та кладовищ на території міста здійснюється за рішенням балансоутримувача на підставі акту обстеження зелених насаджень без сплати їх відновної вартості.</w:t>
      </w:r>
    </w:p>
    <w:p w:rsidR="00C46146" w:rsidRPr="00C46146" w:rsidRDefault="00BE7C1B" w:rsidP="00ED593C">
      <w:pPr>
        <w:pStyle w:val="Style2"/>
        <w:widowControl/>
        <w:spacing w:line="276" w:lineRule="auto"/>
        <w:ind w:firstLine="567"/>
        <w:rPr>
          <w:rStyle w:val="FontStyle27"/>
          <w:b/>
          <w:bCs/>
          <w:i w:val="0"/>
          <w:sz w:val="26"/>
          <w:szCs w:val="26"/>
          <w:lang w:val="uk-UA" w:eastAsia="uk-UA"/>
        </w:rPr>
      </w:pPr>
      <w:r>
        <w:rPr>
          <w:rStyle w:val="FontStyle27"/>
          <w:b/>
          <w:i w:val="0"/>
          <w:sz w:val="26"/>
          <w:szCs w:val="26"/>
          <w:lang w:val="uk-UA" w:eastAsia="uk-UA"/>
        </w:rPr>
        <w:t>10.9.</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Видалення зелених насаджень на земельній ділянці, яка перебуває у приватній власності, та на присадибній земельній ділянці здійснюється за рішенням власника земельної ділянки. Відновна вартість зелених насаджень, розташованих на земельній ділянці, що відведена в установленому порядку фізичній або юридичній особі, сплачується під час передачі такої ділянки у власність відповідної особи.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на загальних підставах (крім випадків видалення зелених насаджень на присадибних ділянках).</w:t>
      </w:r>
    </w:p>
    <w:p w:rsidR="00C46146" w:rsidRPr="00C46146" w:rsidRDefault="00BE7C1B" w:rsidP="00E3796E">
      <w:pPr>
        <w:pStyle w:val="Style2"/>
        <w:widowControl/>
        <w:spacing w:line="276" w:lineRule="auto"/>
        <w:ind w:firstLine="567"/>
        <w:rPr>
          <w:rStyle w:val="FontStyle27"/>
          <w:b/>
          <w:bCs/>
          <w:i w:val="0"/>
          <w:sz w:val="26"/>
          <w:szCs w:val="26"/>
          <w:lang w:val="uk-UA" w:eastAsia="uk-UA"/>
        </w:rPr>
      </w:pPr>
      <w:r>
        <w:rPr>
          <w:rStyle w:val="FontStyle27"/>
          <w:b/>
          <w:i w:val="0"/>
          <w:sz w:val="26"/>
          <w:szCs w:val="26"/>
          <w:lang w:val="uk-UA" w:eastAsia="uk-UA"/>
        </w:rPr>
        <w:t>10.10.</w:t>
      </w:r>
      <w:r w:rsidR="00C46146" w:rsidRPr="00C46146">
        <w:rPr>
          <w:rStyle w:val="FontStyle27"/>
          <w:b/>
          <w:bCs/>
          <w:i w:val="0"/>
          <w:sz w:val="26"/>
          <w:szCs w:val="26"/>
          <w:lang w:val="uk-UA" w:eastAsia="uk-UA"/>
        </w:rPr>
        <w:t xml:space="preserve"> </w:t>
      </w:r>
      <w:r w:rsidR="00C46146" w:rsidRPr="00C46146">
        <w:rPr>
          <w:rStyle w:val="FontStyle27"/>
          <w:i w:val="0"/>
          <w:sz w:val="26"/>
          <w:szCs w:val="26"/>
          <w:lang w:val="uk-UA" w:eastAsia="uk-UA"/>
        </w:rPr>
        <w:t xml:space="preserve">Визначення (розрахунок) відновної вартості всіх видів зелених насаджень здійснюється </w:t>
      </w:r>
      <w:r w:rsidR="00E31796">
        <w:rPr>
          <w:rStyle w:val="FontStyle27"/>
          <w:i w:val="0"/>
          <w:sz w:val="26"/>
          <w:szCs w:val="26"/>
          <w:lang w:val="uk-UA" w:eastAsia="uk-UA"/>
        </w:rPr>
        <w:t xml:space="preserve">Управлінням житлово-комунального господарства Козятинської міської ради </w:t>
      </w:r>
      <w:r w:rsidR="00C46146" w:rsidRPr="00C46146">
        <w:rPr>
          <w:rStyle w:val="FontStyle27"/>
          <w:i w:val="0"/>
          <w:sz w:val="26"/>
          <w:szCs w:val="26"/>
          <w:lang w:val="uk-UA" w:eastAsia="uk-UA"/>
        </w:rPr>
        <w:t xml:space="preserve">відповідно до вимог «Методики визначення відновної вартості зелених насаджень», затвердженої уповноваженим органом з урахуванням особливостей створення та утримання зелених насаджень міста </w:t>
      </w:r>
      <w:r w:rsidR="00E31796">
        <w:rPr>
          <w:rStyle w:val="FontStyle27"/>
          <w:i w:val="0"/>
          <w:sz w:val="26"/>
          <w:szCs w:val="26"/>
          <w:lang w:val="uk-UA" w:eastAsia="uk-UA"/>
        </w:rPr>
        <w:t>Козятин</w:t>
      </w:r>
      <w:r w:rsidR="00C46146" w:rsidRPr="00C46146">
        <w:rPr>
          <w:rStyle w:val="FontStyle27"/>
          <w:i w:val="0"/>
          <w:sz w:val="26"/>
          <w:szCs w:val="26"/>
          <w:lang w:val="uk-UA" w:eastAsia="uk-UA"/>
        </w:rPr>
        <w:t>і.</w:t>
      </w:r>
    </w:p>
    <w:p w:rsidR="00C46146" w:rsidRPr="00C46146" w:rsidRDefault="00BE7C1B" w:rsidP="00E3796E">
      <w:pPr>
        <w:pStyle w:val="Style2"/>
        <w:widowControl/>
        <w:spacing w:line="276" w:lineRule="auto"/>
        <w:ind w:firstLine="567"/>
        <w:rPr>
          <w:rStyle w:val="FontStyle27"/>
          <w:b/>
          <w:bCs/>
          <w:i w:val="0"/>
          <w:sz w:val="26"/>
          <w:szCs w:val="26"/>
          <w:lang w:val="uk-UA" w:eastAsia="uk-UA"/>
        </w:rPr>
      </w:pPr>
      <w:r>
        <w:rPr>
          <w:rStyle w:val="FontStyle27"/>
          <w:b/>
          <w:i w:val="0"/>
          <w:sz w:val="26"/>
          <w:szCs w:val="26"/>
          <w:lang w:val="uk-UA" w:eastAsia="uk-UA"/>
        </w:rPr>
        <w:lastRenderedPageBreak/>
        <w:t>10.11.</w:t>
      </w:r>
      <w:r w:rsidR="00C46146" w:rsidRPr="00C46146">
        <w:rPr>
          <w:rStyle w:val="FontStyle27"/>
          <w:b/>
          <w:bCs/>
          <w:i w:val="0"/>
          <w:sz w:val="26"/>
          <w:szCs w:val="26"/>
          <w:lang w:val="uk-UA" w:eastAsia="uk-UA"/>
        </w:rPr>
        <w:t xml:space="preserve"> </w:t>
      </w:r>
      <w:r w:rsidR="00C46146" w:rsidRPr="00C46146">
        <w:rPr>
          <w:rStyle w:val="FontStyle27"/>
          <w:i w:val="0"/>
          <w:sz w:val="26"/>
          <w:szCs w:val="26"/>
          <w:lang w:val="uk-UA" w:eastAsia="uk-UA"/>
        </w:rPr>
        <w:t xml:space="preserve">Кошти відновної вартості зелених насаджень перераховується на окремий рахунок уповноваженого на те виконкомом міської ради органом і використовується </w:t>
      </w:r>
      <w:r w:rsidR="00C46146" w:rsidRPr="00C46146">
        <w:rPr>
          <w:rStyle w:val="FontStyle28"/>
          <w:i w:val="0"/>
          <w:sz w:val="26"/>
          <w:szCs w:val="26"/>
          <w:lang w:val="uk-UA" w:eastAsia="uk-UA"/>
        </w:rPr>
        <w:t xml:space="preserve">тільки </w:t>
      </w:r>
      <w:r w:rsidR="00C46146" w:rsidRPr="00C46146">
        <w:rPr>
          <w:rStyle w:val="FontStyle27"/>
          <w:i w:val="0"/>
          <w:sz w:val="26"/>
          <w:szCs w:val="26"/>
          <w:lang w:val="uk-UA" w:eastAsia="uk-UA"/>
        </w:rPr>
        <w:t>на проведення робіт з озеленення території міста при умові погодження обсягів та видів робіт з уповноваженим виконкомом міської ради органом.</w:t>
      </w:r>
    </w:p>
    <w:p w:rsidR="006059D6" w:rsidRDefault="002C44F3"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w:t>
      </w:r>
      <w:r w:rsidR="00C30167">
        <w:rPr>
          <w:rStyle w:val="FontStyle27"/>
          <w:b/>
          <w:i w:val="0"/>
          <w:sz w:val="26"/>
          <w:szCs w:val="26"/>
          <w:lang w:val="uk-UA" w:eastAsia="uk-UA"/>
        </w:rPr>
        <w:t>.</w:t>
      </w:r>
      <w:r w:rsidR="00BE7C1B">
        <w:rPr>
          <w:rStyle w:val="FontStyle27"/>
          <w:b/>
          <w:i w:val="0"/>
          <w:sz w:val="26"/>
          <w:szCs w:val="26"/>
          <w:lang w:val="uk-UA" w:eastAsia="uk-UA"/>
        </w:rPr>
        <w:t>12.</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 xml:space="preserve">Формування та омолодження шляхом обрізування дерев не </w:t>
      </w:r>
      <w:r w:rsidR="006059D6">
        <w:rPr>
          <w:rStyle w:val="FontStyle27"/>
          <w:i w:val="0"/>
          <w:sz w:val="26"/>
          <w:szCs w:val="26"/>
          <w:lang w:val="uk-UA" w:eastAsia="uk-UA"/>
        </w:rPr>
        <w:t xml:space="preserve">є видалення зелених насаджень </w:t>
      </w:r>
      <w:r w:rsidR="00C46146" w:rsidRPr="00C46146">
        <w:rPr>
          <w:rStyle w:val="FontStyle27"/>
          <w:i w:val="0"/>
          <w:sz w:val="26"/>
          <w:szCs w:val="26"/>
          <w:lang w:val="uk-UA" w:eastAsia="uk-UA"/>
        </w:rPr>
        <w:t xml:space="preserve">проводиться  з дотриманням вимог «Правил утримання зелених насаджень у населених пунктах України», </w:t>
      </w:r>
    </w:p>
    <w:p w:rsidR="00D877B9" w:rsidRDefault="002C44F3"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w:t>
      </w:r>
      <w:r w:rsidR="00C30167">
        <w:rPr>
          <w:rStyle w:val="FontStyle27"/>
          <w:b/>
          <w:i w:val="0"/>
          <w:sz w:val="26"/>
          <w:szCs w:val="26"/>
          <w:lang w:val="uk-UA" w:eastAsia="uk-UA"/>
        </w:rPr>
        <w:t>.</w:t>
      </w:r>
      <w:r w:rsidR="00BE7C1B">
        <w:rPr>
          <w:rStyle w:val="FontStyle27"/>
          <w:b/>
          <w:i w:val="0"/>
          <w:sz w:val="26"/>
          <w:szCs w:val="26"/>
          <w:lang w:val="uk-UA" w:eastAsia="uk-UA"/>
        </w:rPr>
        <w:t>13.</w:t>
      </w:r>
      <w:r w:rsidR="00C46146" w:rsidRPr="00C46146">
        <w:rPr>
          <w:rStyle w:val="FontStyle28"/>
          <w:i w:val="0"/>
          <w:sz w:val="26"/>
          <w:szCs w:val="26"/>
          <w:lang w:val="uk-UA" w:eastAsia="uk-UA"/>
        </w:rPr>
        <w:t xml:space="preserve"> </w:t>
      </w:r>
      <w:r w:rsidR="00C46146" w:rsidRPr="00C46146">
        <w:rPr>
          <w:rStyle w:val="FontStyle27"/>
          <w:i w:val="0"/>
          <w:sz w:val="26"/>
          <w:szCs w:val="26"/>
          <w:lang w:val="uk-UA" w:eastAsia="uk-UA"/>
        </w:rPr>
        <w:t>Відповідно до вимог Закону України «Про охорону навколишнього природного середовища» всі зелені насадження підлягають державній охороні. За самовільне знищення і пошкодження зелених насаджень юридичні та фізичні особи, винні в заподіянні шкоди зеленим насадженням, самовільній вирубці, невжитті заходів охорони, недбалому та необережному відношенні до об'єктів озеленення, притягаються до відповідальності та відшкодовують завдані збитки у встановленому чинним законодавством розмірі та порядку.</w:t>
      </w:r>
    </w:p>
    <w:p w:rsidR="00ED593C" w:rsidRDefault="002C44F3" w:rsidP="00E3796E">
      <w:pPr>
        <w:pStyle w:val="Style2"/>
        <w:widowControl/>
        <w:spacing w:line="276" w:lineRule="auto"/>
        <w:ind w:firstLine="567"/>
        <w:rPr>
          <w:rStyle w:val="FontStyle27"/>
          <w:b/>
          <w:i w:val="0"/>
          <w:sz w:val="26"/>
          <w:szCs w:val="26"/>
          <w:lang w:val="uk-UA" w:eastAsia="uk-UA"/>
        </w:rPr>
      </w:pPr>
      <w:r>
        <w:rPr>
          <w:rStyle w:val="FontStyle27"/>
          <w:b/>
          <w:i w:val="0"/>
          <w:sz w:val="26"/>
          <w:szCs w:val="26"/>
          <w:lang w:val="uk-UA" w:eastAsia="uk-UA"/>
        </w:rPr>
        <w:t>10.</w:t>
      </w:r>
      <w:r w:rsidR="00BE7C1B" w:rsidRPr="00BE7C1B">
        <w:rPr>
          <w:rStyle w:val="FontStyle27"/>
          <w:b/>
          <w:i w:val="0"/>
          <w:sz w:val="26"/>
          <w:szCs w:val="26"/>
          <w:lang w:val="uk-UA" w:eastAsia="uk-UA"/>
        </w:rPr>
        <w:t>14.</w:t>
      </w:r>
      <w:r w:rsidR="00ED593C">
        <w:rPr>
          <w:rStyle w:val="FontStyle27"/>
          <w:i w:val="0"/>
          <w:sz w:val="26"/>
          <w:szCs w:val="26"/>
          <w:lang w:val="uk-UA" w:eastAsia="uk-UA"/>
        </w:rPr>
        <w:t xml:space="preserve"> Самовільне насадження дерев, кущів на </w:t>
      </w:r>
      <w:r w:rsidR="00BE7C1B">
        <w:rPr>
          <w:rStyle w:val="FontStyle27"/>
          <w:i w:val="0"/>
          <w:sz w:val="26"/>
          <w:szCs w:val="26"/>
          <w:lang w:val="uk-UA" w:eastAsia="uk-UA"/>
        </w:rPr>
        <w:t>території</w:t>
      </w:r>
      <w:r w:rsidR="00ED593C">
        <w:rPr>
          <w:rStyle w:val="FontStyle27"/>
          <w:i w:val="0"/>
          <w:sz w:val="26"/>
          <w:szCs w:val="26"/>
          <w:lang w:val="uk-UA" w:eastAsia="uk-UA"/>
        </w:rPr>
        <w:t xml:space="preserve">, яка є комунальною власністю громади м. Козятина, </w:t>
      </w:r>
      <w:r w:rsidR="00ED593C" w:rsidRPr="00ED593C">
        <w:rPr>
          <w:rStyle w:val="FontStyle27"/>
          <w:b/>
          <w:i w:val="0"/>
          <w:sz w:val="26"/>
          <w:szCs w:val="26"/>
          <w:lang w:val="uk-UA" w:eastAsia="uk-UA"/>
        </w:rPr>
        <w:t>заборонено.</w:t>
      </w:r>
    </w:p>
    <w:p w:rsidR="00AE0EA0" w:rsidRPr="00AE0EA0" w:rsidRDefault="00AE0EA0"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10.15.</w:t>
      </w:r>
      <w:r w:rsidRPr="00AE0EA0">
        <w:rPr>
          <w:rStyle w:val="FontStyle27"/>
          <w:i w:val="0"/>
          <w:sz w:val="26"/>
          <w:szCs w:val="26"/>
          <w:lang w:val="uk-UA" w:eastAsia="uk-UA"/>
        </w:rPr>
        <w:t>Замовники будівництва</w:t>
      </w:r>
      <w:r>
        <w:rPr>
          <w:rStyle w:val="FontStyle27"/>
          <w:i w:val="0"/>
          <w:sz w:val="26"/>
          <w:szCs w:val="26"/>
          <w:lang w:val="uk-UA" w:eastAsia="uk-UA"/>
        </w:rPr>
        <w:t xml:space="preserve"> повинні огороджувати зелені насадження ,щоб запобігти  їх пошкодженню;</w:t>
      </w:r>
    </w:p>
    <w:p w:rsidR="00D877B9" w:rsidRPr="00C46146" w:rsidRDefault="00D877B9" w:rsidP="00E3796E">
      <w:pPr>
        <w:pStyle w:val="Style2"/>
        <w:widowControl/>
        <w:spacing w:line="276" w:lineRule="auto"/>
        <w:ind w:firstLine="567"/>
        <w:rPr>
          <w:rStyle w:val="FontStyle27"/>
          <w:i w:val="0"/>
          <w:sz w:val="26"/>
          <w:szCs w:val="26"/>
          <w:lang w:val="uk-UA" w:eastAsia="uk-UA"/>
        </w:rPr>
      </w:pPr>
    </w:p>
    <w:p w:rsidR="006059D6" w:rsidRPr="006059D6" w:rsidRDefault="002C44F3" w:rsidP="00E3796E">
      <w:pPr>
        <w:pStyle w:val="Style5"/>
        <w:widowControl/>
        <w:spacing w:line="276" w:lineRule="auto"/>
        <w:ind w:firstLine="567"/>
        <w:jc w:val="both"/>
        <w:rPr>
          <w:rStyle w:val="FontStyle28"/>
          <w:i w:val="0"/>
          <w:sz w:val="26"/>
          <w:szCs w:val="26"/>
          <w:u w:val="single"/>
          <w:lang w:val="uk-UA" w:eastAsia="uk-UA"/>
        </w:rPr>
      </w:pPr>
      <w:r>
        <w:rPr>
          <w:rStyle w:val="FontStyle27"/>
          <w:b/>
          <w:i w:val="0"/>
          <w:sz w:val="26"/>
          <w:szCs w:val="26"/>
          <w:u w:val="single"/>
          <w:lang w:val="uk-UA" w:eastAsia="uk-UA"/>
        </w:rPr>
        <w:t>10</w:t>
      </w:r>
      <w:r w:rsidR="00BE7C1B">
        <w:rPr>
          <w:rStyle w:val="FontStyle27"/>
          <w:b/>
          <w:i w:val="0"/>
          <w:sz w:val="26"/>
          <w:szCs w:val="26"/>
          <w:u w:val="single"/>
          <w:lang w:val="uk-UA" w:eastAsia="uk-UA"/>
        </w:rPr>
        <w:t>.</w:t>
      </w:r>
      <w:r w:rsidR="00AE2F05">
        <w:rPr>
          <w:rStyle w:val="FontStyle27"/>
          <w:b/>
          <w:i w:val="0"/>
          <w:sz w:val="26"/>
          <w:szCs w:val="26"/>
          <w:u w:val="single"/>
          <w:lang w:val="uk-UA" w:eastAsia="uk-UA"/>
        </w:rPr>
        <w:t>15.</w:t>
      </w:r>
      <w:r w:rsidR="006059D6" w:rsidRPr="006059D6">
        <w:rPr>
          <w:rStyle w:val="FontStyle28"/>
          <w:i w:val="0"/>
          <w:sz w:val="26"/>
          <w:szCs w:val="26"/>
          <w:u w:val="single"/>
          <w:lang w:val="uk-UA" w:eastAsia="uk-UA"/>
        </w:rPr>
        <w:t xml:space="preserve"> Порядок утримання будинків та споруд, </w:t>
      </w:r>
      <w:r w:rsidR="006059D6" w:rsidRPr="006059D6">
        <w:rPr>
          <w:rStyle w:val="FontStyle27"/>
          <w:b/>
          <w:i w:val="0"/>
          <w:sz w:val="26"/>
          <w:szCs w:val="26"/>
          <w:u w:val="single"/>
          <w:lang w:val="uk-UA" w:eastAsia="uk-UA"/>
        </w:rPr>
        <w:t>їх</w:t>
      </w:r>
      <w:r w:rsidR="006059D6" w:rsidRPr="006059D6">
        <w:rPr>
          <w:rStyle w:val="FontStyle27"/>
          <w:i w:val="0"/>
          <w:sz w:val="26"/>
          <w:szCs w:val="26"/>
          <w:u w:val="single"/>
          <w:lang w:val="uk-UA" w:eastAsia="uk-UA"/>
        </w:rPr>
        <w:t xml:space="preserve"> </w:t>
      </w:r>
      <w:r w:rsidR="006059D6" w:rsidRPr="006059D6">
        <w:rPr>
          <w:rStyle w:val="FontStyle28"/>
          <w:i w:val="0"/>
          <w:sz w:val="26"/>
          <w:szCs w:val="26"/>
          <w:u w:val="single"/>
          <w:lang w:val="uk-UA" w:eastAsia="uk-UA"/>
        </w:rPr>
        <w:t>фасадів</w:t>
      </w:r>
    </w:p>
    <w:p w:rsidR="006059D6" w:rsidRPr="006059D6" w:rsidRDefault="006059D6" w:rsidP="00E3796E">
      <w:pPr>
        <w:pStyle w:val="Style5"/>
        <w:widowControl/>
        <w:spacing w:line="276" w:lineRule="auto"/>
        <w:ind w:firstLine="567"/>
        <w:jc w:val="both"/>
        <w:rPr>
          <w:rStyle w:val="FontStyle28"/>
          <w:i w:val="0"/>
          <w:sz w:val="26"/>
          <w:szCs w:val="26"/>
          <w:u w:val="single"/>
          <w:lang w:val="uk-UA" w:eastAsia="uk-UA"/>
        </w:rPr>
      </w:pPr>
    </w:p>
    <w:p w:rsidR="006059D6" w:rsidRPr="006059D6" w:rsidRDefault="002C44F3"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w:t>
      </w:r>
      <w:r w:rsidR="001D31ED">
        <w:rPr>
          <w:rStyle w:val="FontStyle27"/>
          <w:b/>
          <w:i w:val="0"/>
          <w:sz w:val="26"/>
          <w:szCs w:val="26"/>
          <w:lang w:val="uk-UA" w:eastAsia="uk-UA"/>
        </w:rPr>
        <w:t>.15.1.</w:t>
      </w:r>
      <w:r w:rsidR="006059D6" w:rsidRPr="006059D6">
        <w:rPr>
          <w:rStyle w:val="FontStyle27"/>
          <w:i w:val="0"/>
          <w:sz w:val="26"/>
          <w:szCs w:val="26"/>
          <w:lang w:val="uk-UA" w:eastAsia="uk-UA"/>
        </w:rPr>
        <w:t xml:space="preserve"> Порядок утримання будинків та споруд, їх фасадів здійснюється відповідно до вимог чинного законодавства України та інших нормативно-правових актів.</w:t>
      </w:r>
    </w:p>
    <w:p w:rsidR="006059D6" w:rsidRPr="006059D6" w:rsidRDefault="002C44F3"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w:t>
      </w:r>
      <w:r w:rsidR="001D31ED">
        <w:rPr>
          <w:rStyle w:val="FontStyle27"/>
          <w:b/>
          <w:i w:val="0"/>
          <w:sz w:val="26"/>
          <w:szCs w:val="26"/>
          <w:lang w:val="uk-UA" w:eastAsia="uk-UA"/>
        </w:rPr>
        <w:t xml:space="preserve">.15.1. </w:t>
      </w:r>
      <w:r w:rsidR="001D31ED">
        <w:rPr>
          <w:rStyle w:val="FontStyle27"/>
          <w:i w:val="0"/>
          <w:sz w:val="26"/>
          <w:szCs w:val="26"/>
          <w:lang w:val="uk-UA" w:eastAsia="uk-UA"/>
        </w:rPr>
        <w:t>Ви</w:t>
      </w:r>
      <w:r w:rsidR="006059D6" w:rsidRPr="006059D6">
        <w:rPr>
          <w:rStyle w:val="FontStyle27"/>
          <w:i w:val="0"/>
          <w:sz w:val="26"/>
          <w:szCs w:val="26"/>
          <w:lang w:val="uk-UA" w:eastAsia="uk-UA"/>
        </w:rPr>
        <w:t xml:space="preserve">моги щодо порядку утримання будинків та споруд, їх фасадів є </w:t>
      </w:r>
      <w:r w:rsidR="006059D6" w:rsidRPr="006059D6">
        <w:rPr>
          <w:rStyle w:val="FontStyle28"/>
          <w:i w:val="0"/>
          <w:sz w:val="26"/>
          <w:szCs w:val="26"/>
          <w:lang w:val="uk-UA" w:eastAsia="uk-UA"/>
        </w:rPr>
        <w:t xml:space="preserve">обов'язковими </w:t>
      </w:r>
      <w:r w:rsidR="006059D6" w:rsidRPr="006059D6">
        <w:rPr>
          <w:rStyle w:val="FontStyle27"/>
          <w:i w:val="0"/>
          <w:sz w:val="26"/>
          <w:szCs w:val="26"/>
          <w:lang w:val="uk-UA" w:eastAsia="uk-UA"/>
        </w:rPr>
        <w:t>для всіх балансоутримувачів або осіб на  яких ці обов’язки покладені відповідно договору.</w:t>
      </w:r>
    </w:p>
    <w:p w:rsidR="006059D6" w:rsidRPr="006059D6" w:rsidRDefault="002C44F3" w:rsidP="00E3796E">
      <w:pPr>
        <w:pStyle w:val="Style4"/>
        <w:widowControl/>
        <w:spacing w:line="276" w:lineRule="auto"/>
        <w:ind w:firstLine="567"/>
        <w:rPr>
          <w:rStyle w:val="FontStyle29"/>
          <w:sz w:val="26"/>
          <w:szCs w:val="26"/>
          <w:lang w:val="uk-UA"/>
        </w:rPr>
      </w:pPr>
      <w:r>
        <w:rPr>
          <w:rStyle w:val="FontStyle27"/>
          <w:b/>
          <w:i w:val="0"/>
          <w:sz w:val="26"/>
          <w:szCs w:val="26"/>
          <w:lang w:val="uk-UA" w:eastAsia="uk-UA"/>
        </w:rPr>
        <w:t>10</w:t>
      </w:r>
      <w:r w:rsidR="001D31ED">
        <w:rPr>
          <w:rStyle w:val="FontStyle27"/>
          <w:b/>
          <w:i w:val="0"/>
          <w:sz w:val="26"/>
          <w:szCs w:val="26"/>
          <w:lang w:val="uk-UA" w:eastAsia="uk-UA"/>
        </w:rPr>
        <w:t>.15.2.</w:t>
      </w:r>
      <w:r w:rsidR="006059D6" w:rsidRPr="006059D6">
        <w:rPr>
          <w:rStyle w:val="FontStyle27"/>
          <w:b/>
          <w:i w:val="0"/>
          <w:sz w:val="26"/>
          <w:szCs w:val="26"/>
          <w:lang w:val="uk-UA" w:eastAsia="uk-UA"/>
        </w:rPr>
        <w:t xml:space="preserve"> </w:t>
      </w:r>
      <w:r w:rsidR="006059D6" w:rsidRPr="006059D6">
        <w:rPr>
          <w:rStyle w:val="FontStyle30"/>
          <w:sz w:val="26"/>
          <w:szCs w:val="26"/>
          <w:lang w:val="uk-UA" w:eastAsia="uk-UA"/>
        </w:rPr>
        <w:t>Проектні та будівельні роботи по фасадах здійснюються особами, які мають ліцензії на виконання відповідних робіт. У разі виконання робіт на об'єктах культурної спадщини необхідно мати спеціальні ліцензії.</w:t>
      </w:r>
    </w:p>
    <w:p w:rsidR="006059D6" w:rsidRPr="006059D6" w:rsidRDefault="002C44F3"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10</w:t>
      </w:r>
      <w:r w:rsidR="001D31ED">
        <w:rPr>
          <w:rStyle w:val="FontStyle27"/>
          <w:b/>
          <w:i w:val="0"/>
          <w:sz w:val="26"/>
          <w:szCs w:val="26"/>
          <w:lang w:val="uk-UA" w:eastAsia="uk-UA"/>
        </w:rPr>
        <w:t>.15.3.</w:t>
      </w:r>
      <w:r w:rsidR="006059D6" w:rsidRPr="006059D6">
        <w:rPr>
          <w:rStyle w:val="FontStyle28"/>
          <w:i w:val="0"/>
          <w:sz w:val="26"/>
          <w:szCs w:val="26"/>
          <w:lang w:val="uk-UA" w:eastAsia="uk-UA"/>
        </w:rPr>
        <w:t xml:space="preserve"> Підприємства, установи, організації,</w:t>
      </w:r>
      <w:r w:rsidR="006059D6" w:rsidRPr="006059D6">
        <w:rPr>
          <w:rStyle w:val="FontStyle27"/>
          <w:i w:val="0"/>
          <w:sz w:val="26"/>
          <w:szCs w:val="26"/>
          <w:lang w:val="uk-UA" w:eastAsia="uk-UA"/>
        </w:rPr>
        <w:t xml:space="preserve"> фізичні особи — суб'єкти підприємницької діяльності, громадяни </w:t>
      </w:r>
      <w:r w:rsidR="006059D6" w:rsidRPr="006059D6">
        <w:rPr>
          <w:rStyle w:val="FontStyle28"/>
          <w:i w:val="0"/>
          <w:sz w:val="26"/>
          <w:szCs w:val="26"/>
          <w:lang w:val="uk-UA" w:eastAsia="uk-UA"/>
        </w:rPr>
        <w:t>зобов'язані:</w:t>
      </w:r>
    </w:p>
    <w:p w:rsidR="006059D6" w:rsidRPr="006059D6" w:rsidRDefault="002C44F3" w:rsidP="00E3796E">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10</w:t>
      </w:r>
      <w:r w:rsidR="001D31ED">
        <w:rPr>
          <w:rStyle w:val="FontStyle27"/>
          <w:b/>
          <w:i w:val="0"/>
          <w:sz w:val="26"/>
          <w:szCs w:val="26"/>
          <w:lang w:val="uk-UA" w:eastAsia="uk-UA"/>
        </w:rPr>
        <w:t>.15.3.</w:t>
      </w:r>
      <w:r w:rsidR="006059D6" w:rsidRPr="006059D6">
        <w:rPr>
          <w:rStyle w:val="FontStyle28"/>
          <w:i w:val="0"/>
          <w:sz w:val="26"/>
          <w:szCs w:val="26"/>
          <w:lang w:val="uk-UA" w:eastAsia="uk-UA"/>
        </w:rPr>
        <w:t>1</w:t>
      </w:r>
      <w:r w:rsidR="001D31ED">
        <w:rPr>
          <w:rStyle w:val="FontStyle28"/>
          <w:i w:val="0"/>
          <w:sz w:val="26"/>
          <w:szCs w:val="26"/>
          <w:lang w:val="uk-UA" w:eastAsia="uk-UA"/>
        </w:rPr>
        <w:t>.</w:t>
      </w:r>
      <w:r w:rsidR="006059D6" w:rsidRPr="006059D6">
        <w:rPr>
          <w:rStyle w:val="FontStyle28"/>
          <w:i w:val="0"/>
          <w:sz w:val="26"/>
          <w:szCs w:val="26"/>
          <w:lang w:val="uk-UA" w:eastAsia="uk-UA"/>
        </w:rPr>
        <w:t xml:space="preserve"> </w:t>
      </w:r>
      <w:r w:rsidR="006059D6" w:rsidRPr="006059D6">
        <w:rPr>
          <w:rStyle w:val="FontStyle27"/>
          <w:i w:val="0"/>
          <w:sz w:val="26"/>
          <w:szCs w:val="26"/>
          <w:lang w:val="uk-UA" w:eastAsia="uk-UA"/>
        </w:rPr>
        <w:t>проводити  відновлення зовнішнього вигляду фасадів будинків, будівель, споруд тощо, при їх псуванні, пошкодженні, забрудненні тощо.</w:t>
      </w:r>
    </w:p>
    <w:p w:rsidR="006059D6" w:rsidRDefault="002C44F3" w:rsidP="00E3796E">
      <w:pPr>
        <w:pStyle w:val="Style4"/>
        <w:widowControl/>
        <w:spacing w:line="276" w:lineRule="auto"/>
        <w:ind w:firstLine="567"/>
        <w:rPr>
          <w:rStyle w:val="FontStyle30"/>
          <w:sz w:val="26"/>
          <w:szCs w:val="26"/>
          <w:lang w:val="uk-UA" w:eastAsia="uk-UA"/>
        </w:rPr>
      </w:pPr>
      <w:r>
        <w:rPr>
          <w:rStyle w:val="FontStyle27"/>
          <w:b/>
          <w:i w:val="0"/>
          <w:sz w:val="26"/>
          <w:szCs w:val="26"/>
          <w:lang w:val="uk-UA" w:eastAsia="uk-UA"/>
        </w:rPr>
        <w:t>10</w:t>
      </w:r>
      <w:r w:rsidR="001D31ED">
        <w:rPr>
          <w:rStyle w:val="FontStyle27"/>
          <w:b/>
          <w:i w:val="0"/>
          <w:sz w:val="26"/>
          <w:szCs w:val="26"/>
          <w:lang w:val="uk-UA" w:eastAsia="uk-UA"/>
        </w:rPr>
        <w:t>.15.3.</w:t>
      </w:r>
      <w:r w:rsidR="006059D6" w:rsidRPr="006059D6">
        <w:rPr>
          <w:rStyle w:val="FontStyle29"/>
          <w:sz w:val="26"/>
          <w:szCs w:val="26"/>
          <w:lang w:val="uk-UA"/>
        </w:rPr>
        <w:t>2</w:t>
      </w:r>
      <w:r w:rsidR="001D31ED">
        <w:rPr>
          <w:rStyle w:val="FontStyle29"/>
          <w:sz w:val="26"/>
          <w:szCs w:val="26"/>
          <w:lang w:val="uk-UA"/>
        </w:rPr>
        <w:t>.</w:t>
      </w:r>
      <w:r w:rsidR="006059D6" w:rsidRPr="006059D6">
        <w:rPr>
          <w:rStyle w:val="FontStyle29"/>
          <w:sz w:val="26"/>
          <w:szCs w:val="26"/>
          <w:lang w:val="uk-UA"/>
        </w:rPr>
        <w:t xml:space="preserve"> </w:t>
      </w:r>
      <w:r w:rsidR="006059D6" w:rsidRPr="006059D6">
        <w:rPr>
          <w:rStyle w:val="FontStyle30"/>
          <w:sz w:val="26"/>
          <w:szCs w:val="26"/>
          <w:lang w:val="uk-UA" w:eastAsia="uk-UA"/>
        </w:rPr>
        <w:t>змінювати зовнішній вигляд фасадів будівель та споруд тільки на підставі затверджених у встановленому порядку проектів та за умови одержання ордера на виконання цих робіт;</w:t>
      </w:r>
    </w:p>
    <w:p w:rsidR="00D877B9" w:rsidRPr="006059D6" w:rsidRDefault="00D877B9" w:rsidP="00E3796E">
      <w:pPr>
        <w:pStyle w:val="Style4"/>
        <w:widowControl/>
        <w:spacing w:line="276" w:lineRule="auto"/>
        <w:ind w:firstLine="567"/>
        <w:rPr>
          <w:rStyle w:val="FontStyle30"/>
          <w:sz w:val="26"/>
          <w:szCs w:val="26"/>
          <w:lang w:val="uk-UA" w:eastAsia="uk-UA"/>
        </w:rPr>
      </w:pPr>
      <w:r>
        <w:rPr>
          <w:rStyle w:val="FontStyle30"/>
          <w:sz w:val="26"/>
          <w:szCs w:val="26"/>
          <w:lang w:val="uk-UA" w:eastAsia="uk-UA"/>
        </w:rPr>
        <w:t>При проектуванні реконструкції житлових будинків допускається зміна їх фасадів,яка повинна носити системний характер,єдиний для всього будинку.</w:t>
      </w:r>
    </w:p>
    <w:p w:rsidR="006059D6" w:rsidRPr="006059D6" w:rsidRDefault="005544C5" w:rsidP="00E3796E">
      <w:pPr>
        <w:pStyle w:val="Style4"/>
        <w:widowControl/>
        <w:spacing w:line="276" w:lineRule="auto"/>
        <w:ind w:firstLine="567"/>
        <w:rPr>
          <w:rStyle w:val="FontStyle30"/>
          <w:b/>
          <w:bCs/>
          <w:sz w:val="26"/>
          <w:szCs w:val="26"/>
          <w:lang w:val="uk-UA" w:eastAsia="uk-UA"/>
        </w:rPr>
      </w:pPr>
      <w:r>
        <w:rPr>
          <w:rStyle w:val="FontStyle27"/>
          <w:b/>
          <w:i w:val="0"/>
          <w:sz w:val="26"/>
          <w:szCs w:val="26"/>
          <w:lang w:val="uk-UA" w:eastAsia="uk-UA"/>
        </w:rPr>
        <w:t>10</w:t>
      </w:r>
      <w:r w:rsidR="001D31ED">
        <w:rPr>
          <w:rStyle w:val="FontStyle27"/>
          <w:b/>
          <w:i w:val="0"/>
          <w:sz w:val="26"/>
          <w:szCs w:val="26"/>
          <w:lang w:val="uk-UA" w:eastAsia="uk-UA"/>
        </w:rPr>
        <w:t>.15.3.</w:t>
      </w:r>
      <w:r w:rsidR="006059D6" w:rsidRPr="006059D6">
        <w:rPr>
          <w:rStyle w:val="FontStyle30"/>
          <w:b/>
          <w:sz w:val="26"/>
          <w:szCs w:val="26"/>
          <w:lang w:val="uk-UA" w:eastAsia="uk-UA"/>
        </w:rPr>
        <w:t>3</w:t>
      </w:r>
      <w:r w:rsidR="001D31ED">
        <w:rPr>
          <w:rStyle w:val="FontStyle30"/>
          <w:b/>
          <w:sz w:val="26"/>
          <w:szCs w:val="26"/>
          <w:lang w:val="uk-UA" w:eastAsia="uk-UA"/>
        </w:rPr>
        <w:t>.</w:t>
      </w:r>
      <w:r w:rsidR="006059D6" w:rsidRPr="006059D6">
        <w:rPr>
          <w:rStyle w:val="FontStyle30"/>
          <w:sz w:val="26"/>
          <w:szCs w:val="26"/>
          <w:lang w:val="uk-UA" w:eastAsia="uk-UA"/>
        </w:rPr>
        <w:t xml:space="preserve"> </w:t>
      </w:r>
      <w:r w:rsidR="006059D6" w:rsidRPr="006059D6">
        <w:rPr>
          <w:rStyle w:val="FontStyle27"/>
          <w:i w:val="0"/>
          <w:sz w:val="26"/>
          <w:szCs w:val="26"/>
          <w:lang w:val="uk-UA" w:eastAsia="uk-UA"/>
        </w:rPr>
        <w:t>розміщувати елементи зовнішнього благоустрою або обладнання архітектурно-художнього освітлювання на фасаді тільки на підставі відповідного дозволу виданого у встановленому порядку;</w:t>
      </w:r>
    </w:p>
    <w:p w:rsidR="006059D6" w:rsidRPr="006059D6" w:rsidRDefault="005544C5" w:rsidP="00E3796E">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lastRenderedPageBreak/>
        <w:t>10</w:t>
      </w:r>
      <w:r w:rsidR="001D31ED">
        <w:rPr>
          <w:rStyle w:val="FontStyle27"/>
          <w:b/>
          <w:i w:val="0"/>
          <w:sz w:val="26"/>
          <w:szCs w:val="26"/>
          <w:lang w:val="uk-UA" w:eastAsia="uk-UA"/>
        </w:rPr>
        <w:t>.15.3.</w:t>
      </w:r>
      <w:r w:rsidR="006059D6" w:rsidRPr="006059D6">
        <w:rPr>
          <w:rStyle w:val="FontStyle30"/>
          <w:b/>
          <w:sz w:val="26"/>
          <w:szCs w:val="26"/>
          <w:lang w:val="uk-UA" w:eastAsia="uk-UA"/>
        </w:rPr>
        <w:t>4</w:t>
      </w:r>
      <w:r w:rsidR="001D31ED">
        <w:rPr>
          <w:rStyle w:val="FontStyle30"/>
          <w:b/>
          <w:sz w:val="26"/>
          <w:szCs w:val="26"/>
          <w:lang w:val="uk-UA" w:eastAsia="uk-UA"/>
        </w:rPr>
        <w:t>.</w:t>
      </w:r>
      <w:r w:rsidR="006059D6" w:rsidRPr="006059D6">
        <w:rPr>
          <w:rStyle w:val="FontStyle30"/>
          <w:sz w:val="26"/>
          <w:szCs w:val="26"/>
          <w:lang w:val="uk-UA" w:eastAsia="uk-UA"/>
        </w:rPr>
        <w:t xml:space="preserve"> при проведенні ремонтних або будівельних робіт на фасадах будинків і споруд </w:t>
      </w:r>
      <w:r w:rsidR="006059D6" w:rsidRPr="006059D6">
        <w:rPr>
          <w:rStyle w:val="FontStyle29"/>
          <w:sz w:val="26"/>
          <w:szCs w:val="26"/>
          <w:lang w:val="uk-UA"/>
        </w:rPr>
        <w:t xml:space="preserve">використовувати </w:t>
      </w:r>
      <w:r w:rsidR="006059D6" w:rsidRPr="006059D6">
        <w:rPr>
          <w:rStyle w:val="FontStyle30"/>
          <w:sz w:val="26"/>
          <w:szCs w:val="26"/>
          <w:lang w:val="uk-UA" w:eastAsia="uk-UA"/>
        </w:rPr>
        <w:t>захисну сітку чи плівку відповідно до проекту виконання робіт;</w:t>
      </w:r>
    </w:p>
    <w:p w:rsidR="006059D6" w:rsidRPr="006059D6" w:rsidRDefault="005544C5" w:rsidP="00E3796E">
      <w:pPr>
        <w:pStyle w:val="Style4"/>
        <w:widowControl/>
        <w:spacing w:line="276" w:lineRule="auto"/>
        <w:ind w:firstLine="567"/>
        <w:rPr>
          <w:rStyle w:val="FontStyle29"/>
          <w:sz w:val="26"/>
          <w:szCs w:val="26"/>
          <w:lang w:val="uk-UA"/>
        </w:rPr>
      </w:pPr>
      <w:r>
        <w:rPr>
          <w:rStyle w:val="FontStyle27"/>
          <w:b/>
          <w:i w:val="0"/>
          <w:sz w:val="26"/>
          <w:szCs w:val="26"/>
          <w:lang w:val="uk-UA" w:eastAsia="uk-UA"/>
        </w:rPr>
        <w:t>10</w:t>
      </w:r>
      <w:r w:rsidR="001D31ED">
        <w:rPr>
          <w:rStyle w:val="FontStyle27"/>
          <w:b/>
          <w:i w:val="0"/>
          <w:sz w:val="26"/>
          <w:szCs w:val="26"/>
          <w:lang w:val="uk-UA" w:eastAsia="uk-UA"/>
        </w:rPr>
        <w:t>.15.3.</w:t>
      </w:r>
      <w:r w:rsidR="006059D6" w:rsidRPr="006059D6">
        <w:rPr>
          <w:rStyle w:val="FontStyle30"/>
          <w:b/>
          <w:sz w:val="26"/>
          <w:szCs w:val="26"/>
          <w:lang w:val="uk-UA" w:eastAsia="uk-UA"/>
        </w:rPr>
        <w:t>5</w:t>
      </w:r>
      <w:r w:rsidR="001D31ED">
        <w:rPr>
          <w:rStyle w:val="FontStyle30"/>
          <w:b/>
          <w:sz w:val="26"/>
          <w:szCs w:val="26"/>
          <w:lang w:val="uk-UA" w:eastAsia="uk-UA"/>
        </w:rPr>
        <w:t>.</w:t>
      </w:r>
      <w:r w:rsidR="006059D6" w:rsidRPr="006059D6">
        <w:rPr>
          <w:rStyle w:val="FontStyle30"/>
          <w:sz w:val="26"/>
          <w:szCs w:val="26"/>
          <w:lang w:val="uk-UA" w:eastAsia="uk-UA"/>
        </w:rPr>
        <w:t xml:space="preserve"> </w:t>
      </w:r>
      <w:r w:rsidR="006059D6" w:rsidRPr="006059D6">
        <w:rPr>
          <w:rStyle w:val="FontStyle27"/>
          <w:i w:val="0"/>
          <w:sz w:val="26"/>
          <w:szCs w:val="26"/>
          <w:lang w:val="uk-UA" w:eastAsia="uk-UA"/>
        </w:rPr>
        <w:t>обладнувати житлові, адміністративні, виробничі і громадські будинки однотипними будинковими знаками (назва вулиці та номер будинку, розташованими на фасаді зі сторони, проїзної частини вулиці або пішохідної зони) з підсвітленням у темну пору доби, а житлові будинки, крім того, покажчиками номерів під’їздів і квартир.</w:t>
      </w:r>
    </w:p>
    <w:p w:rsidR="006059D6" w:rsidRPr="006059D6" w:rsidRDefault="005544C5" w:rsidP="00E3796E">
      <w:pPr>
        <w:pStyle w:val="Style4"/>
        <w:widowControl/>
        <w:spacing w:line="276" w:lineRule="auto"/>
        <w:ind w:firstLine="567"/>
        <w:rPr>
          <w:rStyle w:val="FontStyle30"/>
          <w:sz w:val="26"/>
          <w:szCs w:val="26"/>
          <w:lang w:val="uk-UA" w:eastAsia="uk-UA"/>
        </w:rPr>
      </w:pPr>
      <w:r>
        <w:rPr>
          <w:rStyle w:val="FontStyle27"/>
          <w:b/>
          <w:i w:val="0"/>
          <w:sz w:val="26"/>
          <w:szCs w:val="26"/>
          <w:lang w:val="uk-UA" w:eastAsia="uk-UA"/>
        </w:rPr>
        <w:t>10</w:t>
      </w:r>
      <w:r w:rsidR="001D31ED">
        <w:rPr>
          <w:rStyle w:val="FontStyle27"/>
          <w:b/>
          <w:i w:val="0"/>
          <w:sz w:val="26"/>
          <w:szCs w:val="26"/>
          <w:lang w:val="uk-UA" w:eastAsia="uk-UA"/>
        </w:rPr>
        <w:t>.15.3.</w:t>
      </w:r>
      <w:r w:rsidR="006059D6" w:rsidRPr="006059D6">
        <w:rPr>
          <w:rStyle w:val="FontStyle29"/>
          <w:sz w:val="26"/>
          <w:szCs w:val="26"/>
          <w:lang w:val="uk-UA"/>
        </w:rPr>
        <w:t>6</w:t>
      </w:r>
      <w:r w:rsidR="001D31ED">
        <w:rPr>
          <w:rStyle w:val="FontStyle29"/>
          <w:sz w:val="26"/>
          <w:szCs w:val="26"/>
          <w:lang w:val="uk-UA"/>
        </w:rPr>
        <w:t>.</w:t>
      </w:r>
      <w:r w:rsidR="006059D6" w:rsidRPr="006059D6">
        <w:rPr>
          <w:rStyle w:val="FontStyle29"/>
          <w:sz w:val="26"/>
          <w:szCs w:val="26"/>
          <w:lang w:val="uk-UA"/>
        </w:rPr>
        <w:t xml:space="preserve"> </w:t>
      </w:r>
      <w:r w:rsidR="006059D6" w:rsidRPr="006059D6">
        <w:rPr>
          <w:rStyle w:val="FontStyle27"/>
          <w:i w:val="0"/>
          <w:sz w:val="26"/>
          <w:szCs w:val="26"/>
          <w:lang w:val="uk-UA" w:eastAsia="uk-UA"/>
        </w:rPr>
        <w:t>обладнувати житлові будинки (крім приватних) дошками оголошень,</w:t>
      </w:r>
      <w:r w:rsidR="006059D6" w:rsidRPr="006059D6">
        <w:rPr>
          <w:rStyle w:val="FontStyle27"/>
          <w:i w:val="0"/>
          <w:sz w:val="26"/>
          <w:szCs w:val="26"/>
          <w:lang w:val="uk-UA" w:eastAsia="uk-UA"/>
        </w:rPr>
        <w:br/>
        <w:t>при вході в під’їзд.</w:t>
      </w:r>
    </w:p>
    <w:p w:rsidR="006059D6" w:rsidRPr="006059D6" w:rsidRDefault="005544C5" w:rsidP="00E3796E">
      <w:pPr>
        <w:pStyle w:val="Style20"/>
        <w:widowControl/>
        <w:spacing w:line="276" w:lineRule="auto"/>
        <w:ind w:left="567"/>
        <w:jc w:val="both"/>
        <w:rPr>
          <w:rStyle w:val="FontStyle27"/>
          <w:i w:val="0"/>
          <w:sz w:val="26"/>
          <w:szCs w:val="26"/>
          <w:lang w:val="uk-UA" w:eastAsia="uk-UA"/>
        </w:rPr>
      </w:pPr>
      <w:r>
        <w:rPr>
          <w:rStyle w:val="FontStyle27"/>
          <w:b/>
          <w:i w:val="0"/>
          <w:sz w:val="26"/>
          <w:szCs w:val="26"/>
          <w:lang w:val="uk-UA" w:eastAsia="uk-UA"/>
        </w:rPr>
        <w:t>10.</w:t>
      </w:r>
      <w:r w:rsidR="001D31ED">
        <w:rPr>
          <w:rStyle w:val="FontStyle27"/>
          <w:b/>
          <w:i w:val="0"/>
          <w:sz w:val="26"/>
          <w:szCs w:val="26"/>
          <w:lang w:val="uk-UA" w:eastAsia="uk-UA"/>
        </w:rPr>
        <w:t>15.4.</w:t>
      </w:r>
      <w:r w:rsidR="006059D6" w:rsidRPr="006059D6">
        <w:rPr>
          <w:rStyle w:val="FontStyle27"/>
          <w:i w:val="0"/>
          <w:sz w:val="26"/>
          <w:szCs w:val="26"/>
          <w:lang w:val="uk-UA" w:eastAsia="uk-UA"/>
        </w:rPr>
        <w:t xml:space="preserve"> </w:t>
      </w:r>
      <w:r w:rsidR="006059D6" w:rsidRPr="006059D6">
        <w:rPr>
          <w:rStyle w:val="FontStyle28"/>
          <w:i w:val="0"/>
          <w:sz w:val="26"/>
          <w:szCs w:val="26"/>
          <w:lang w:val="uk-UA" w:eastAsia="uk-UA"/>
        </w:rPr>
        <w:t>Забороняється:</w:t>
      </w:r>
    </w:p>
    <w:p w:rsidR="006059D6" w:rsidRPr="006059D6" w:rsidRDefault="005544C5" w:rsidP="00E3796E">
      <w:pPr>
        <w:pStyle w:val="Style2"/>
        <w:widowControl/>
        <w:spacing w:line="276" w:lineRule="auto"/>
        <w:ind w:left="567" w:firstLine="0"/>
        <w:rPr>
          <w:rStyle w:val="FontStyle27"/>
          <w:i w:val="0"/>
          <w:sz w:val="26"/>
          <w:szCs w:val="26"/>
          <w:lang w:val="uk-UA" w:eastAsia="uk-UA"/>
        </w:rPr>
      </w:pPr>
      <w:r>
        <w:rPr>
          <w:rStyle w:val="FontStyle28"/>
          <w:i w:val="0"/>
          <w:sz w:val="26"/>
          <w:szCs w:val="26"/>
          <w:lang w:val="uk-UA" w:eastAsia="uk-UA"/>
        </w:rPr>
        <w:t>10</w:t>
      </w:r>
      <w:r w:rsidR="001D31ED">
        <w:rPr>
          <w:rStyle w:val="FontStyle28"/>
          <w:i w:val="0"/>
          <w:sz w:val="26"/>
          <w:szCs w:val="26"/>
          <w:lang w:val="uk-UA" w:eastAsia="uk-UA"/>
        </w:rPr>
        <w:t xml:space="preserve">.15.4.1. </w:t>
      </w:r>
      <w:r w:rsidR="006059D6" w:rsidRPr="006059D6">
        <w:rPr>
          <w:rStyle w:val="FontStyle28"/>
          <w:i w:val="0"/>
          <w:sz w:val="26"/>
          <w:szCs w:val="26"/>
          <w:lang w:val="uk-UA" w:eastAsia="uk-UA"/>
        </w:rPr>
        <w:t xml:space="preserve"> </w:t>
      </w:r>
      <w:r w:rsidR="006059D6" w:rsidRPr="006059D6">
        <w:rPr>
          <w:rStyle w:val="FontStyle27"/>
          <w:i w:val="0"/>
          <w:sz w:val="26"/>
          <w:szCs w:val="26"/>
          <w:lang w:val="uk-UA" w:eastAsia="uk-UA"/>
        </w:rPr>
        <w:t>використання допоміжних приміщень не за цільовим призначенням;</w:t>
      </w:r>
    </w:p>
    <w:p w:rsidR="006059D6" w:rsidRPr="006059D6" w:rsidRDefault="005544C5" w:rsidP="00E3796E">
      <w:pPr>
        <w:pStyle w:val="Style11"/>
        <w:widowControl/>
        <w:spacing w:line="276" w:lineRule="auto"/>
        <w:ind w:firstLine="567"/>
        <w:jc w:val="both"/>
        <w:rPr>
          <w:rStyle w:val="FontStyle27"/>
          <w:i w:val="0"/>
          <w:sz w:val="26"/>
          <w:szCs w:val="26"/>
          <w:lang w:val="uk-UA" w:eastAsia="uk-UA"/>
        </w:rPr>
      </w:pPr>
      <w:r>
        <w:rPr>
          <w:rStyle w:val="FontStyle28"/>
          <w:i w:val="0"/>
          <w:sz w:val="26"/>
          <w:szCs w:val="26"/>
          <w:lang w:val="uk-UA" w:eastAsia="uk-UA"/>
        </w:rPr>
        <w:t>10</w:t>
      </w:r>
      <w:r w:rsidR="001D31ED">
        <w:rPr>
          <w:rStyle w:val="FontStyle28"/>
          <w:i w:val="0"/>
          <w:sz w:val="26"/>
          <w:szCs w:val="26"/>
          <w:lang w:val="uk-UA" w:eastAsia="uk-UA"/>
        </w:rPr>
        <w:t>.15.4.2.</w:t>
      </w:r>
      <w:r w:rsidR="006059D6" w:rsidRPr="006059D6">
        <w:rPr>
          <w:rStyle w:val="FontStyle28"/>
          <w:i w:val="0"/>
          <w:sz w:val="26"/>
          <w:szCs w:val="26"/>
          <w:lang w:val="uk-UA" w:eastAsia="uk-UA"/>
        </w:rPr>
        <w:t xml:space="preserve"> </w:t>
      </w:r>
      <w:r w:rsidR="006059D6" w:rsidRPr="006059D6">
        <w:rPr>
          <w:rStyle w:val="FontStyle27"/>
          <w:i w:val="0"/>
          <w:sz w:val="26"/>
          <w:szCs w:val="26"/>
          <w:lang w:val="uk-UA" w:eastAsia="uk-UA"/>
        </w:rPr>
        <w:t>розміщення у допоміжних приміщеннях побутових речей, обладнання, інвентарю та інших предметів.</w:t>
      </w:r>
    </w:p>
    <w:p w:rsidR="006059D6" w:rsidRPr="006059D6" w:rsidRDefault="005544C5" w:rsidP="00E3796E">
      <w:pPr>
        <w:pStyle w:val="Style11"/>
        <w:widowControl/>
        <w:spacing w:line="276" w:lineRule="auto"/>
        <w:ind w:firstLine="567"/>
        <w:jc w:val="both"/>
        <w:rPr>
          <w:rStyle w:val="FontStyle27"/>
          <w:b/>
          <w:bCs/>
          <w:i w:val="0"/>
          <w:sz w:val="26"/>
          <w:szCs w:val="26"/>
          <w:lang w:val="uk-UA" w:eastAsia="uk-UA"/>
        </w:rPr>
      </w:pPr>
      <w:r>
        <w:rPr>
          <w:rStyle w:val="FontStyle28"/>
          <w:i w:val="0"/>
          <w:sz w:val="26"/>
          <w:szCs w:val="26"/>
          <w:lang w:val="uk-UA" w:eastAsia="uk-UA"/>
        </w:rPr>
        <w:t>10</w:t>
      </w:r>
      <w:r w:rsidR="001D31ED">
        <w:rPr>
          <w:rStyle w:val="FontStyle28"/>
          <w:i w:val="0"/>
          <w:sz w:val="26"/>
          <w:szCs w:val="26"/>
          <w:lang w:val="uk-UA" w:eastAsia="uk-UA"/>
        </w:rPr>
        <w:t>.15.4.3.</w:t>
      </w:r>
      <w:r w:rsidR="006059D6" w:rsidRPr="006059D6">
        <w:rPr>
          <w:rStyle w:val="FontStyle28"/>
          <w:i w:val="0"/>
          <w:sz w:val="26"/>
          <w:szCs w:val="26"/>
          <w:lang w:val="uk-UA" w:eastAsia="uk-UA"/>
        </w:rPr>
        <w:t xml:space="preserve"> </w:t>
      </w:r>
      <w:r w:rsidR="006059D6" w:rsidRPr="006059D6">
        <w:rPr>
          <w:rStyle w:val="FontStyle27"/>
          <w:i w:val="0"/>
          <w:sz w:val="26"/>
          <w:szCs w:val="26"/>
          <w:lang w:val="uk-UA" w:eastAsia="uk-UA"/>
        </w:rPr>
        <w:t>захаращувати, засмічувати сходові клітини та входи на них, горища, технічні поверхи, підвальні приміщення, місця загального користування а також підходи до пожежного обладнання й інвентарю;</w:t>
      </w:r>
    </w:p>
    <w:p w:rsidR="006059D6" w:rsidRPr="006059D6" w:rsidRDefault="005544C5" w:rsidP="00E3796E">
      <w:pPr>
        <w:pStyle w:val="Style20"/>
        <w:widowControl/>
        <w:spacing w:line="276" w:lineRule="auto"/>
        <w:ind w:firstLine="567"/>
        <w:jc w:val="both"/>
        <w:rPr>
          <w:rStyle w:val="FontStyle27"/>
          <w:i w:val="0"/>
          <w:sz w:val="26"/>
          <w:szCs w:val="26"/>
          <w:lang w:val="uk-UA" w:eastAsia="uk-UA"/>
        </w:rPr>
      </w:pPr>
      <w:r>
        <w:rPr>
          <w:rStyle w:val="FontStyle28"/>
          <w:i w:val="0"/>
          <w:sz w:val="26"/>
          <w:szCs w:val="26"/>
          <w:lang w:val="uk-UA" w:eastAsia="uk-UA"/>
        </w:rPr>
        <w:t>10</w:t>
      </w:r>
      <w:r w:rsidR="001D31ED">
        <w:rPr>
          <w:rStyle w:val="FontStyle28"/>
          <w:i w:val="0"/>
          <w:sz w:val="26"/>
          <w:szCs w:val="26"/>
          <w:lang w:val="uk-UA" w:eastAsia="uk-UA"/>
        </w:rPr>
        <w:t>.15.4.4.</w:t>
      </w:r>
      <w:r w:rsidR="006059D6" w:rsidRPr="006059D6">
        <w:rPr>
          <w:rStyle w:val="FontStyle28"/>
          <w:i w:val="0"/>
          <w:sz w:val="26"/>
          <w:szCs w:val="26"/>
          <w:lang w:val="uk-UA" w:eastAsia="uk-UA"/>
        </w:rPr>
        <w:t xml:space="preserve"> </w:t>
      </w:r>
      <w:r w:rsidR="006059D6" w:rsidRPr="006059D6">
        <w:rPr>
          <w:rStyle w:val="FontStyle27"/>
          <w:i w:val="0"/>
          <w:sz w:val="26"/>
          <w:szCs w:val="26"/>
          <w:lang w:val="uk-UA" w:eastAsia="uk-UA"/>
        </w:rPr>
        <w:t>пошкоджувати будь-яким способом стіни, ліфтові кабіни, робити на них написи.</w:t>
      </w:r>
    </w:p>
    <w:p w:rsidR="00F97537" w:rsidRPr="00F97537" w:rsidRDefault="005544C5" w:rsidP="00C30167">
      <w:pPr>
        <w:pStyle w:val="Style4"/>
        <w:widowControl/>
        <w:spacing w:line="276" w:lineRule="auto"/>
        <w:ind w:firstLine="567"/>
        <w:rPr>
          <w:rStyle w:val="FontStyle30"/>
          <w:sz w:val="26"/>
          <w:szCs w:val="26"/>
        </w:rPr>
      </w:pPr>
      <w:r>
        <w:rPr>
          <w:rStyle w:val="FontStyle28"/>
          <w:i w:val="0"/>
          <w:sz w:val="26"/>
          <w:szCs w:val="26"/>
          <w:lang w:val="uk-UA" w:eastAsia="uk-UA"/>
        </w:rPr>
        <w:t>10</w:t>
      </w:r>
      <w:r w:rsidR="001D31ED">
        <w:rPr>
          <w:rStyle w:val="FontStyle28"/>
          <w:i w:val="0"/>
          <w:sz w:val="26"/>
          <w:szCs w:val="26"/>
          <w:lang w:val="uk-UA" w:eastAsia="uk-UA"/>
        </w:rPr>
        <w:t>.15.4.5.</w:t>
      </w:r>
      <w:r w:rsidR="006059D6" w:rsidRPr="006059D6">
        <w:rPr>
          <w:rStyle w:val="FontStyle30"/>
          <w:sz w:val="26"/>
          <w:szCs w:val="26"/>
          <w:lang w:val="uk-UA" w:eastAsia="uk-UA"/>
        </w:rPr>
        <w:t>У разі оренди будівель або окремих приміщень порядок утримання їх в належному стані встановлює орендодавець у договорі оренди.</w:t>
      </w:r>
    </w:p>
    <w:p w:rsidR="00F97537" w:rsidRPr="00F97537" w:rsidRDefault="00F97537" w:rsidP="00A90D08">
      <w:pPr>
        <w:pStyle w:val="Style4"/>
        <w:widowControl/>
        <w:spacing w:line="276" w:lineRule="auto"/>
        <w:rPr>
          <w:rStyle w:val="FontStyle30"/>
          <w:sz w:val="26"/>
          <w:szCs w:val="26"/>
          <w:lang w:val="uk-UA" w:eastAsia="uk-UA"/>
        </w:rPr>
      </w:pPr>
    </w:p>
    <w:p w:rsidR="00F97537" w:rsidRDefault="005544C5" w:rsidP="00E3796E">
      <w:pPr>
        <w:pStyle w:val="Style12"/>
        <w:widowControl/>
        <w:spacing w:line="276" w:lineRule="auto"/>
        <w:ind w:firstLine="567"/>
        <w:jc w:val="both"/>
        <w:rPr>
          <w:rStyle w:val="FontStyle28"/>
          <w:i w:val="0"/>
          <w:sz w:val="26"/>
          <w:szCs w:val="26"/>
          <w:u w:val="single"/>
          <w:lang w:val="uk-UA" w:eastAsia="uk-UA"/>
        </w:rPr>
      </w:pPr>
      <w:r>
        <w:rPr>
          <w:rStyle w:val="FontStyle28"/>
          <w:i w:val="0"/>
          <w:sz w:val="26"/>
          <w:szCs w:val="26"/>
          <w:u w:val="single"/>
          <w:lang w:val="uk-UA" w:eastAsia="uk-UA"/>
        </w:rPr>
        <w:t>10</w:t>
      </w:r>
      <w:r w:rsidR="00C64549">
        <w:rPr>
          <w:rStyle w:val="FontStyle28"/>
          <w:i w:val="0"/>
          <w:sz w:val="26"/>
          <w:szCs w:val="26"/>
          <w:u w:val="single"/>
          <w:lang w:val="uk-UA" w:eastAsia="uk-UA"/>
        </w:rPr>
        <w:t>.</w:t>
      </w:r>
      <w:r w:rsidR="001D31ED">
        <w:rPr>
          <w:rStyle w:val="FontStyle28"/>
          <w:i w:val="0"/>
          <w:sz w:val="26"/>
          <w:szCs w:val="26"/>
          <w:u w:val="single"/>
          <w:lang w:val="uk-UA" w:eastAsia="uk-UA"/>
        </w:rPr>
        <w:t>1</w:t>
      </w:r>
      <w:r w:rsidR="00C64549">
        <w:rPr>
          <w:rStyle w:val="FontStyle28"/>
          <w:i w:val="0"/>
          <w:sz w:val="26"/>
          <w:szCs w:val="26"/>
          <w:u w:val="single"/>
          <w:lang w:val="uk-UA" w:eastAsia="uk-UA"/>
        </w:rPr>
        <w:t>6.</w:t>
      </w:r>
      <w:r w:rsidR="00F97537" w:rsidRPr="00F97537">
        <w:rPr>
          <w:rStyle w:val="FontStyle28"/>
          <w:i w:val="0"/>
          <w:sz w:val="26"/>
          <w:szCs w:val="26"/>
          <w:u w:val="single"/>
          <w:lang w:val="uk-UA" w:eastAsia="uk-UA"/>
        </w:rPr>
        <w:t xml:space="preserve"> Вимоги до утримання ліхтарів вуличного освітлення, засобів та обладнання зовнішнього освітлення, установок по декоративному підсвічуванню будинків і пам'ятників, вивісок, вітрин</w:t>
      </w:r>
    </w:p>
    <w:p w:rsidR="00407E67" w:rsidRDefault="00407E67" w:rsidP="00E3796E">
      <w:pPr>
        <w:pStyle w:val="Style12"/>
        <w:widowControl/>
        <w:spacing w:line="276" w:lineRule="auto"/>
        <w:ind w:firstLine="567"/>
        <w:jc w:val="both"/>
        <w:rPr>
          <w:rStyle w:val="FontStyle28"/>
          <w:i w:val="0"/>
          <w:sz w:val="26"/>
          <w:szCs w:val="26"/>
          <w:u w:val="single"/>
          <w:lang w:val="uk-UA" w:eastAsia="uk-UA"/>
        </w:rPr>
      </w:pPr>
    </w:p>
    <w:p w:rsidR="005D712C" w:rsidRPr="00407E67" w:rsidRDefault="005544C5" w:rsidP="00407E67">
      <w:pPr>
        <w:pStyle w:val="rvps2"/>
        <w:shd w:val="clear" w:color="auto" w:fill="FFFFFF"/>
        <w:spacing w:before="0" w:beforeAutospacing="0" w:after="150" w:afterAutospacing="0" w:line="276" w:lineRule="auto"/>
        <w:ind w:firstLine="450"/>
        <w:jc w:val="both"/>
        <w:rPr>
          <w:color w:val="000000"/>
          <w:sz w:val="26"/>
          <w:szCs w:val="26"/>
        </w:rPr>
      </w:pPr>
      <w:r>
        <w:rPr>
          <w:b/>
          <w:color w:val="000000"/>
          <w:sz w:val="26"/>
          <w:szCs w:val="26"/>
        </w:rPr>
        <w:t>10</w:t>
      </w:r>
      <w:r w:rsidR="00407E67" w:rsidRPr="00407E67">
        <w:rPr>
          <w:b/>
          <w:color w:val="000000"/>
          <w:sz w:val="26"/>
          <w:szCs w:val="26"/>
        </w:rPr>
        <w:t>.</w:t>
      </w:r>
      <w:r w:rsidR="001D31ED">
        <w:rPr>
          <w:b/>
          <w:color w:val="000000"/>
          <w:sz w:val="26"/>
          <w:szCs w:val="26"/>
        </w:rPr>
        <w:t>1</w:t>
      </w:r>
      <w:r w:rsidR="00407E67" w:rsidRPr="00407E67">
        <w:rPr>
          <w:b/>
          <w:color w:val="000000"/>
          <w:sz w:val="26"/>
          <w:szCs w:val="26"/>
        </w:rPr>
        <w:t>6.1.</w:t>
      </w:r>
      <w:r w:rsidR="005D712C" w:rsidRPr="00407E67">
        <w:rPr>
          <w:color w:val="000000"/>
          <w:sz w:val="26"/>
          <w:szCs w:val="26"/>
        </w:rPr>
        <w:t xml:space="preserve">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407E67" w:rsidRPr="00407E67" w:rsidRDefault="00407E67" w:rsidP="00407E67">
      <w:pPr>
        <w:pStyle w:val="tj"/>
        <w:shd w:val="clear" w:color="auto" w:fill="FFFFFF"/>
        <w:spacing w:before="0" w:beforeAutospacing="0" w:after="0" w:afterAutospacing="0" w:line="360" w:lineRule="atLeast"/>
        <w:jc w:val="both"/>
        <w:rPr>
          <w:sz w:val="26"/>
          <w:szCs w:val="26"/>
        </w:rPr>
      </w:pPr>
      <w:r>
        <w:rPr>
          <w:color w:val="2A2928"/>
          <w:sz w:val="26"/>
          <w:szCs w:val="26"/>
        </w:rPr>
        <w:t xml:space="preserve">       </w:t>
      </w:r>
      <w:r w:rsidR="005544C5" w:rsidRPr="005544C5">
        <w:rPr>
          <w:b/>
          <w:color w:val="2A2928"/>
          <w:sz w:val="26"/>
          <w:szCs w:val="26"/>
        </w:rPr>
        <w:t>10</w:t>
      </w:r>
      <w:r w:rsidR="001D31ED" w:rsidRPr="00407E67">
        <w:rPr>
          <w:b/>
          <w:color w:val="000000"/>
          <w:sz w:val="26"/>
          <w:szCs w:val="26"/>
        </w:rPr>
        <w:t>.</w:t>
      </w:r>
      <w:r w:rsidR="001D31ED">
        <w:rPr>
          <w:b/>
          <w:color w:val="000000"/>
          <w:sz w:val="26"/>
          <w:szCs w:val="26"/>
        </w:rPr>
        <w:t>16.2.</w:t>
      </w:r>
      <w:r w:rsidRPr="00407E67">
        <w:rPr>
          <w:sz w:val="26"/>
          <w:szCs w:val="26"/>
        </w:rPr>
        <w:t>Утримання засобів та обладнання зовнішнього вуличного освітлення балансоутримувачами реалізується відповідно до Державних будівельних норм України </w:t>
      </w:r>
      <w:r w:rsidRPr="00407E67">
        <w:rPr>
          <w:b/>
          <w:bCs/>
          <w:sz w:val="26"/>
          <w:szCs w:val="26"/>
        </w:rPr>
        <w:t>(ДБН</w:t>
      </w:r>
      <w:r w:rsidRPr="00407E67">
        <w:rPr>
          <w:sz w:val="26"/>
          <w:szCs w:val="26"/>
        </w:rPr>
        <w:t> </w:t>
      </w:r>
      <w:r w:rsidRPr="00407E67">
        <w:rPr>
          <w:b/>
          <w:bCs/>
          <w:sz w:val="26"/>
          <w:szCs w:val="26"/>
        </w:rPr>
        <w:t>В.2.5-28-2006)</w:t>
      </w:r>
      <w:r w:rsidRPr="00407E67">
        <w:rPr>
          <w:sz w:val="26"/>
          <w:szCs w:val="26"/>
        </w:rPr>
        <w:t> "Природне і штучне освітлення", галузевих комунальних норм України "Виробничі показники часу з поточного ремонту та обслуговування об'єктів зовнішнього освітлення" (ГКН 02.08-008-2002), </w:t>
      </w:r>
      <w:hyperlink r:id="rId18" w:tgtFrame="_top" w:history="1">
        <w:r w:rsidRPr="00407E67">
          <w:rPr>
            <w:rStyle w:val="a3"/>
            <w:color w:val="auto"/>
            <w:sz w:val="26"/>
            <w:szCs w:val="26"/>
            <w:u w:val="none"/>
          </w:rPr>
          <w:t>наказу Держжитлокомунгоспу від 17.05.2005 N 76 "Про затвердження Правил утримання жилих будинків та прибудинкових територій"</w:t>
        </w:r>
      </w:hyperlink>
      <w:r w:rsidRPr="00407E67">
        <w:rPr>
          <w:sz w:val="26"/>
          <w:szCs w:val="26"/>
        </w:rPr>
        <w:t>.</w:t>
      </w:r>
    </w:p>
    <w:p w:rsidR="001D31ED" w:rsidRDefault="00407E67" w:rsidP="00407E67">
      <w:pPr>
        <w:pStyle w:val="tj"/>
        <w:shd w:val="clear" w:color="auto" w:fill="FFFFFF"/>
        <w:spacing w:before="0" w:beforeAutospacing="0" w:after="0" w:afterAutospacing="0" w:line="360" w:lineRule="atLeast"/>
        <w:jc w:val="both"/>
        <w:rPr>
          <w:sz w:val="26"/>
          <w:szCs w:val="26"/>
        </w:rPr>
      </w:pPr>
      <w:r>
        <w:rPr>
          <w:b/>
          <w:bCs/>
          <w:color w:val="2A2928"/>
          <w:sz w:val="26"/>
          <w:szCs w:val="26"/>
        </w:rPr>
        <w:t xml:space="preserve">      </w:t>
      </w:r>
      <w:r w:rsidR="005544C5">
        <w:rPr>
          <w:b/>
          <w:bCs/>
          <w:color w:val="2A2928"/>
          <w:sz w:val="26"/>
          <w:szCs w:val="26"/>
        </w:rPr>
        <w:t>10</w:t>
      </w:r>
      <w:r w:rsidR="001D31ED" w:rsidRPr="00407E67">
        <w:rPr>
          <w:b/>
          <w:color w:val="000000"/>
          <w:sz w:val="26"/>
          <w:szCs w:val="26"/>
        </w:rPr>
        <w:t>.</w:t>
      </w:r>
      <w:r w:rsidR="001D31ED">
        <w:rPr>
          <w:b/>
          <w:color w:val="000000"/>
          <w:sz w:val="26"/>
          <w:szCs w:val="26"/>
        </w:rPr>
        <w:t>1</w:t>
      </w:r>
      <w:r w:rsidR="001D31ED" w:rsidRPr="00407E67">
        <w:rPr>
          <w:b/>
          <w:color w:val="000000"/>
          <w:sz w:val="26"/>
          <w:szCs w:val="26"/>
        </w:rPr>
        <w:t>6.</w:t>
      </w:r>
      <w:r w:rsidR="001D31ED">
        <w:rPr>
          <w:b/>
          <w:color w:val="000000"/>
          <w:sz w:val="26"/>
          <w:szCs w:val="26"/>
        </w:rPr>
        <w:t>3.</w:t>
      </w:r>
      <w:r w:rsidRPr="00407E67">
        <w:rPr>
          <w:color w:val="2A2928"/>
          <w:sz w:val="26"/>
          <w:szCs w:val="26"/>
        </w:rPr>
        <w:t xml:space="preserve"> </w:t>
      </w:r>
      <w:r w:rsidRPr="00407E67">
        <w:rPr>
          <w:sz w:val="26"/>
          <w:szCs w:val="26"/>
        </w:rPr>
        <w:t>Рівень освітлення вулиць, доріг, площ і внутріквартальних проїздів здійснюється згідно з нормативними документами (ДБН В.2.5-28-2006</w:t>
      </w:r>
      <w:r w:rsidR="001D31ED">
        <w:rPr>
          <w:sz w:val="26"/>
          <w:szCs w:val="26"/>
        </w:rPr>
        <w:t>)</w:t>
      </w:r>
    </w:p>
    <w:p w:rsidR="00407E67" w:rsidRPr="00407E67" w:rsidRDefault="00407E67" w:rsidP="00407E67">
      <w:pPr>
        <w:pStyle w:val="tj"/>
        <w:shd w:val="clear" w:color="auto" w:fill="FFFFFF"/>
        <w:spacing w:before="0" w:beforeAutospacing="0" w:after="0" w:afterAutospacing="0" w:line="360" w:lineRule="atLeast"/>
        <w:jc w:val="both"/>
        <w:rPr>
          <w:b/>
          <w:color w:val="2A2928"/>
          <w:sz w:val="26"/>
          <w:szCs w:val="26"/>
        </w:rPr>
      </w:pPr>
      <w:r w:rsidRPr="00407E67">
        <w:rPr>
          <w:b/>
          <w:color w:val="2A2928"/>
          <w:sz w:val="26"/>
          <w:szCs w:val="26"/>
        </w:rPr>
        <w:lastRenderedPageBreak/>
        <w:t xml:space="preserve">     </w:t>
      </w:r>
      <w:r w:rsidR="005544C5">
        <w:rPr>
          <w:b/>
          <w:color w:val="2A2928"/>
          <w:sz w:val="26"/>
          <w:szCs w:val="26"/>
        </w:rPr>
        <w:t>10</w:t>
      </w:r>
      <w:r w:rsidR="001D31ED" w:rsidRPr="00407E67">
        <w:rPr>
          <w:b/>
          <w:color w:val="000000"/>
          <w:sz w:val="26"/>
          <w:szCs w:val="26"/>
        </w:rPr>
        <w:t>.</w:t>
      </w:r>
      <w:r w:rsidR="001D31ED">
        <w:rPr>
          <w:b/>
          <w:color w:val="000000"/>
          <w:sz w:val="26"/>
          <w:szCs w:val="26"/>
        </w:rPr>
        <w:t>1</w:t>
      </w:r>
      <w:r w:rsidR="001D31ED" w:rsidRPr="00407E67">
        <w:rPr>
          <w:b/>
          <w:color w:val="000000"/>
          <w:sz w:val="26"/>
          <w:szCs w:val="26"/>
        </w:rPr>
        <w:t>6.</w:t>
      </w:r>
      <w:r w:rsidR="001D31ED">
        <w:rPr>
          <w:b/>
          <w:color w:val="000000"/>
          <w:sz w:val="26"/>
          <w:szCs w:val="26"/>
        </w:rPr>
        <w:t>4</w:t>
      </w:r>
      <w:r>
        <w:rPr>
          <w:color w:val="2A2928"/>
          <w:sz w:val="26"/>
          <w:szCs w:val="26"/>
        </w:rPr>
        <w:t>.</w:t>
      </w:r>
      <w:r w:rsidRPr="00407E67">
        <w:rPr>
          <w:color w:val="2A2928"/>
          <w:sz w:val="26"/>
          <w:szCs w:val="26"/>
        </w:rPr>
        <w:t>Середня яскравість тротуарів, які примикають до проїзної частини вулиць, доріг і площ, повинна бути не менше половини середньої яскравості покриття проїзної частини цих вулиць, доріг і площ.</w:t>
      </w:r>
    </w:p>
    <w:p w:rsidR="00407E67" w:rsidRPr="00407E67" w:rsidRDefault="00407E67" w:rsidP="00407E67">
      <w:pPr>
        <w:pStyle w:val="tj"/>
        <w:shd w:val="clear" w:color="auto" w:fill="FFFFFF"/>
        <w:spacing w:before="0" w:beforeAutospacing="0" w:after="0" w:afterAutospacing="0" w:line="360" w:lineRule="atLeast"/>
        <w:jc w:val="both"/>
        <w:rPr>
          <w:color w:val="2A2928"/>
          <w:sz w:val="26"/>
          <w:szCs w:val="26"/>
        </w:rPr>
      </w:pPr>
      <w:r w:rsidRPr="00407E67">
        <w:rPr>
          <w:b/>
          <w:color w:val="2A2928"/>
          <w:sz w:val="26"/>
          <w:szCs w:val="26"/>
        </w:rPr>
        <w:t xml:space="preserve">      </w:t>
      </w:r>
      <w:r w:rsidR="005544C5">
        <w:rPr>
          <w:b/>
          <w:color w:val="2A2928"/>
          <w:sz w:val="26"/>
          <w:szCs w:val="26"/>
        </w:rPr>
        <w:t>10</w:t>
      </w:r>
      <w:r w:rsidR="001D31ED" w:rsidRPr="00407E67">
        <w:rPr>
          <w:b/>
          <w:color w:val="000000"/>
          <w:sz w:val="26"/>
          <w:szCs w:val="26"/>
        </w:rPr>
        <w:t>.</w:t>
      </w:r>
      <w:r w:rsidR="001D31ED">
        <w:rPr>
          <w:b/>
          <w:color w:val="000000"/>
          <w:sz w:val="26"/>
          <w:szCs w:val="26"/>
        </w:rPr>
        <w:t>1</w:t>
      </w:r>
      <w:r w:rsidR="001D31ED" w:rsidRPr="00407E67">
        <w:rPr>
          <w:b/>
          <w:color w:val="000000"/>
          <w:sz w:val="26"/>
          <w:szCs w:val="26"/>
        </w:rPr>
        <w:t>6.</w:t>
      </w:r>
      <w:r w:rsidR="001D31ED">
        <w:rPr>
          <w:b/>
          <w:color w:val="000000"/>
          <w:sz w:val="26"/>
          <w:szCs w:val="26"/>
        </w:rPr>
        <w:t>5</w:t>
      </w:r>
      <w:r w:rsidR="001D31ED" w:rsidRPr="00407E67">
        <w:rPr>
          <w:b/>
          <w:color w:val="000000"/>
          <w:sz w:val="26"/>
          <w:szCs w:val="26"/>
        </w:rPr>
        <w:t>.</w:t>
      </w:r>
      <w:r w:rsidRPr="00407E67">
        <w:rPr>
          <w:sz w:val="26"/>
          <w:szCs w:val="26"/>
        </w:rPr>
        <w:t>Утримання та обслуговування мереж освітлення прибудинкових територій здійснюється їх балансоутримувачем</w:t>
      </w:r>
      <w:r w:rsidRPr="00407E67">
        <w:rPr>
          <w:color w:val="2A2928"/>
          <w:sz w:val="26"/>
          <w:szCs w:val="26"/>
        </w:rPr>
        <w:t xml:space="preserve"> </w:t>
      </w:r>
      <w:r>
        <w:rPr>
          <w:color w:val="2A2928"/>
          <w:sz w:val="26"/>
          <w:szCs w:val="26"/>
        </w:rPr>
        <w:t>.</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Pr>
          <w:color w:val="2A2928"/>
          <w:sz w:val="26"/>
          <w:szCs w:val="26"/>
        </w:rPr>
        <w:t xml:space="preserve">      </w:t>
      </w:r>
      <w:r w:rsidR="005544C5" w:rsidRPr="005544C5">
        <w:rPr>
          <w:b/>
          <w:color w:val="2A2928"/>
          <w:sz w:val="26"/>
          <w:szCs w:val="26"/>
        </w:rPr>
        <w:t>10</w:t>
      </w:r>
      <w:r w:rsidR="001D31ED" w:rsidRPr="00407E67">
        <w:rPr>
          <w:b/>
          <w:color w:val="000000"/>
          <w:sz w:val="26"/>
          <w:szCs w:val="26"/>
        </w:rPr>
        <w:t>.</w:t>
      </w:r>
      <w:r w:rsidR="001D31ED">
        <w:rPr>
          <w:b/>
          <w:color w:val="000000"/>
          <w:sz w:val="26"/>
          <w:szCs w:val="26"/>
        </w:rPr>
        <w:t>1</w:t>
      </w:r>
      <w:r w:rsidR="001D31ED" w:rsidRPr="00407E67">
        <w:rPr>
          <w:b/>
          <w:color w:val="000000"/>
          <w:sz w:val="26"/>
          <w:szCs w:val="26"/>
        </w:rPr>
        <w:t>6.</w:t>
      </w:r>
      <w:r w:rsidR="001D31ED">
        <w:rPr>
          <w:b/>
          <w:color w:val="000000"/>
          <w:sz w:val="26"/>
          <w:szCs w:val="26"/>
        </w:rPr>
        <w:t>6.</w:t>
      </w:r>
      <w:r w:rsidR="00407E67" w:rsidRPr="009F43B6">
        <w:rPr>
          <w:sz w:val="26"/>
          <w:szCs w:val="26"/>
        </w:rPr>
        <w:t>На території автозаправних станцій і автостоянок, прилеглих до них вулиць і доріг з транспортним рухом світильники повинні встановлюватися на висоті не менше 3 м.</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sidRPr="009F43B6">
        <w:rPr>
          <w:b/>
          <w:color w:val="2A2928"/>
          <w:sz w:val="26"/>
          <w:szCs w:val="26"/>
        </w:rPr>
        <w:t xml:space="preserve">     </w:t>
      </w:r>
      <w:r w:rsidR="005544C5">
        <w:rPr>
          <w:b/>
          <w:color w:val="2A2928"/>
          <w:sz w:val="26"/>
          <w:szCs w:val="26"/>
        </w:rPr>
        <w:t xml:space="preserve"> 10</w:t>
      </w:r>
      <w:r w:rsidR="001D31ED" w:rsidRPr="00407E67">
        <w:rPr>
          <w:b/>
          <w:color w:val="000000"/>
          <w:sz w:val="26"/>
          <w:szCs w:val="26"/>
        </w:rPr>
        <w:t>.</w:t>
      </w:r>
      <w:r w:rsidR="001D31ED">
        <w:rPr>
          <w:b/>
          <w:color w:val="000000"/>
          <w:sz w:val="26"/>
          <w:szCs w:val="26"/>
        </w:rPr>
        <w:t>1</w:t>
      </w:r>
      <w:r w:rsidR="001D31ED" w:rsidRPr="00407E67">
        <w:rPr>
          <w:b/>
          <w:color w:val="000000"/>
          <w:sz w:val="26"/>
          <w:szCs w:val="26"/>
        </w:rPr>
        <w:t>6.</w:t>
      </w:r>
      <w:r w:rsidR="001D31ED">
        <w:rPr>
          <w:b/>
          <w:color w:val="000000"/>
          <w:sz w:val="26"/>
          <w:szCs w:val="26"/>
        </w:rPr>
        <w:t xml:space="preserve">7. </w:t>
      </w:r>
      <w:r w:rsidR="00407E67" w:rsidRPr="009F43B6">
        <w:rPr>
          <w:sz w:val="26"/>
          <w:szCs w:val="26"/>
        </w:rPr>
        <w:t>Для освітлення вказаних об'єктів не допускається застосовувати прожектори, які розташовуються на дахах і навісах і спрямовані в бік вулиць або доріг.</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Pr>
          <w:sz w:val="26"/>
          <w:szCs w:val="26"/>
        </w:rPr>
        <w:t xml:space="preserve">       </w:t>
      </w:r>
      <w:r w:rsidR="005544C5" w:rsidRPr="005544C5">
        <w:rPr>
          <w:b/>
          <w:sz w:val="26"/>
          <w:szCs w:val="26"/>
        </w:rPr>
        <w:t>10</w:t>
      </w:r>
      <w:r w:rsidR="001D31ED" w:rsidRPr="00407E67">
        <w:rPr>
          <w:b/>
          <w:color w:val="000000"/>
          <w:sz w:val="26"/>
          <w:szCs w:val="26"/>
        </w:rPr>
        <w:t>.</w:t>
      </w:r>
      <w:r w:rsidR="001D31ED">
        <w:rPr>
          <w:b/>
          <w:color w:val="000000"/>
          <w:sz w:val="26"/>
          <w:szCs w:val="26"/>
        </w:rPr>
        <w:t>1</w:t>
      </w:r>
      <w:r w:rsidR="001D31ED" w:rsidRPr="00407E67">
        <w:rPr>
          <w:b/>
          <w:color w:val="000000"/>
          <w:sz w:val="26"/>
          <w:szCs w:val="26"/>
        </w:rPr>
        <w:t>6.</w:t>
      </w:r>
      <w:r w:rsidR="001D31ED">
        <w:rPr>
          <w:b/>
          <w:color w:val="000000"/>
          <w:sz w:val="26"/>
          <w:szCs w:val="26"/>
        </w:rPr>
        <w:t>8.</w:t>
      </w:r>
      <w:r w:rsidR="00407E67" w:rsidRPr="009F43B6">
        <w:rPr>
          <w:sz w:val="26"/>
          <w:szCs w:val="26"/>
        </w:rPr>
        <w:t xml:space="preserve"> Над кожним входом у будинок або поряд з ним повинні бути встановлені світильники, які забезпечують освітлення на площадці основного входу, на запасному або технічному вході та пішохідній доріжці завдовжки 4 м біля основного входу в будинок.</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Pr>
          <w:sz w:val="26"/>
          <w:szCs w:val="26"/>
        </w:rPr>
        <w:t xml:space="preserve">      </w:t>
      </w:r>
      <w:r w:rsidR="005544C5">
        <w:rPr>
          <w:sz w:val="26"/>
          <w:szCs w:val="26"/>
        </w:rPr>
        <w:t xml:space="preserve">  </w:t>
      </w:r>
      <w:r w:rsidR="005544C5" w:rsidRPr="005544C5">
        <w:rPr>
          <w:b/>
          <w:sz w:val="26"/>
          <w:szCs w:val="26"/>
        </w:rPr>
        <w:t>10</w:t>
      </w:r>
      <w:r w:rsidR="009B3590" w:rsidRPr="00407E67">
        <w:rPr>
          <w:b/>
          <w:color w:val="000000"/>
          <w:sz w:val="26"/>
          <w:szCs w:val="26"/>
        </w:rPr>
        <w:t>.</w:t>
      </w:r>
      <w:r w:rsidR="009B3590">
        <w:rPr>
          <w:b/>
          <w:color w:val="000000"/>
          <w:sz w:val="26"/>
          <w:szCs w:val="26"/>
        </w:rPr>
        <w:t>16.9</w:t>
      </w:r>
      <w:r>
        <w:rPr>
          <w:sz w:val="26"/>
          <w:szCs w:val="26"/>
        </w:rPr>
        <w:t xml:space="preserve"> </w:t>
      </w:r>
      <w:r w:rsidR="00407E67" w:rsidRPr="009F43B6">
        <w:rPr>
          <w:sz w:val="26"/>
          <w:szCs w:val="26"/>
        </w:rPr>
        <w:t>На територіях парків і скверів повинні встановлюватися ліхтарі освітлювання вздовж доріжок та на майданчиках.</w:t>
      </w:r>
    </w:p>
    <w:p w:rsidR="00407E67" w:rsidRPr="009F43B6" w:rsidRDefault="009B3590" w:rsidP="00407E67">
      <w:pPr>
        <w:pStyle w:val="tj"/>
        <w:shd w:val="clear" w:color="auto" w:fill="FFFFFF"/>
        <w:spacing w:before="0" w:beforeAutospacing="0" w:after="0" w:afterAutospacing="0" w:line="360" w:lineRule="atLeast"/>
        <w:jc w:val="both"/>
        <w:rPr>
          <w:sz w:val="26"/>
          <w:szCs w:val="26"/>
        </w:rPr>
      </w:pPr>
      <w:r>
        <w:rPr>
          <w:sz w:val="26"/>
          <w:szCs w:val="26"/>
        </w:rPr>
        <w:t xml:space="preserve">            </w:t>
      </w:r>
      <w:r w:rsidR="00407E67" w:rsidRPr="009F43B6">
        <w:rPr>
          <w:sz w:val="26"/>
          <w:szCs w:val="26"/>
        </w:rPr>
        <w:t>Кількість світлоточок визначається згідно з технічними умовами та нормами.</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Pr>
          <w:sz w:val="26"/>
          <w:szCs w:val="26"/>
        </w:rPr>
        <w:t xml:space="preserve">        </w:t>
      </w:r>
      <w:r w:rsidR="009B3590">
        <w:rPr>
          <w:sz w:val="26"/>
          <w:szCs w:val="26"/>
        </w:rPr>
        <w:t xml:space="preserve"> </w:t>
      </w:r>
      <w:r w:rsidR="005544C5" w:rsidRPr="005544C5">
        <w:rPr>
          <w:b/>
          <w:sz w:val="26"/>
          <w:szCs w:val="26"/>
        </w:rPr>
        <w:t>10.</w:t>
      </w:r>
      <w:r w:rsidR="009B3590" w:rsidRPr="00407E67">
        <w:rPr>
          <w:b/>
          <w:color w:val="000000"/>
          <w:sz w:val="26"/>
          <w:szCs w:val="26"/>
        </w:rPr>
        <w:t>9.</w:t>
      </w:r>
      <w:r w:rsidR="009B3590">
        <w:rPr>
          <w:b/>
          <w:color w:val="000000"/>
          <w:sz w:val="26"/>
          <w:szCs w:val="26"/>
        </w:rPr>
        <w:t>1</w:t>
      </w:r>
      <w:r w:rsidR="009B3590" w:rsidRPr="00407E67">
        <w:rPr>
          <w:b/>
          <w:color w:val="000000"/>
          <w:sz w:val="26"/>
          <w:szCs w:val="26"/>
        </w:rPr>
        <w:t>6.</w:t>
      </w:r>
      <w:r w:rsidR="009B3590">
        <w:rPr>
          <w:b/>
          <w:color w:val="000000"/>
          <w:sz w:val="26"/>
          <w:szCs w:val="26"/>
        </w:rPr>
        <w:t>10</w:t>
      </w:r>
      <w:r>
        <w:rPr>
          <w:sz w:val="26"/>
          <w:szCs w:val="26"/>
        </w:rPr>
        <w:t>.</w:t>
      </w:r>
      <w:r w:rsidR="00407E67" w:rsidRPr="009F43B6">
        <w:rPr>
          <w:sz w:val="26"/>
          <w:szCs w:val="26"/>
        </w:rPr>
        <w:t xml:space="preserve"> Включення та відключення зовнішнього освітлення вулиць, доріг,</w:t>
      </w:r>
      <w:r>
        <w:rPr>
          <w:sz w:val="26"/>
          <w:szCs w:val="26"/>
        </w:rPr>
        <w:t xml:space="preserve"> площ </w:t>
      </w:r>
      <w:r w:rsidR="00407E67" w:rsidRPr="009F43B6">
        <w:rPr>
          <w:sz w:val="26"/>
          <w:szCs w:val="26"/>
        </w:rPr>
        <w:t>виконується згідно з графіком включення та виключення зовнішнього освітлення, затвердженим балансоутримувачем об'єктів зовнішнього освітлення, з урахуванням зниження рівня природного освітлення, а також відповідно до вимог державних стандартів, технічних умов та норм, затверджених у встановленому порядку (</w:t>
      </w:r>
      <w:hyperlink r:id="rId19" w:tgtFrame="_top" w:history="1">
        <w:r w:rsidR="00407E67" w:rsidRPr="009F43B6">
          <w:rPr>
            <w:rStyle w:val="a3"/>
            <w:color w:val="auto"/>
            <w:sz w:val="26"/>
            <w:szCs w:val="26"/>
          </w:rPr>
          <w:t>наказ Міністерства з питань житлово-комунального господарства України від 21.08.2008 N 253</w:t>
        </w:r>
      </w:hyperlink>
      <w:r w:rsidR="00407E67" w:rsidRPr="009F43B6">
        <w:rPr>
          <w:sz w:val="26"/>
          <w:szCs w:val="26"/>
        </w:rPr>
        <w:t>).</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Pr>
          <w:sz w:val="26"/>
          <w:szCs w:val="26"/>
        </w:rPr>
        <w:t xml:space="preserve">        </w:t>
      </w:r>
      <w:r w:rsidR="005544C5" w:rsidRPr="005544C5">
        <w:rPr>
          <w:b/>
          <w:sz w:val="26"/>
          <w:szCs w:val="26"/>
        </w:rPr>
        <w:t>10</w:t>
      </w:r>
      <w:r w:rsidRPr="005544C5">
        <w:rPr>
          <w:b/>
          <w:sz w:val="26"/>
          <w:szCs w:val="26"/>
        </w:rPr>
        <w:t>.</w:t>
      </w:r>
      <w:r w:rsidR="009B3590">
        <w:rPr>
          <w:b/>
          <w:color w:val="000000"/>
          <w:sz w:val="26"/>
          <w:szCs w:val="26"/>
        </w:rPr>
        <w:t>1</w:t>
      </w:r>
      <w:r w:rsidR="009B3590" w:rsidRPr="00407E67">
        <w:rPr>
          <w:b/>
          <w:color w:val="000000"/>
          <w:sz w:val="26"/>
          <w:szCs w:val="26"/>
        </w:rPr>
        <w:t>6.</w:t>
      </w:r>
      <w:r w:rsidRPr="009F43B6">
        <w:rPr>
          <w:b/>
          <w:sz w:val="26"/>
          <w:szCs w:val="26"/>
        </w:rPr>
        <w:t>1</w:t>
      </w:r>
      <w:r w:rsidR="009B3590">
        <w:rPr>
          <w:b/>
          <w:sz w:val="26"/>
          <w:szCs w:val="26"/>
        </w:rPr>
        <w:t>1.</w:t>
      </w:r>
      <w:r w:rsidR="00407E67" w:rsidRPr="009F43B6">
        <w:rPr>
          <w:sz w:val="26"/>
          <w:szCs w:val="26"/>
        </w:rPr>
        <w:t xml:space="preserve"> Включення та відключення приладів зовнішнього освітлення під'їздів житлових будинків, будинкових покажчиків та покажчиків вулиць, а також елементів зовнішнього архітектурного освітлення будинків і споруд виконується в режимі зовнішнього освітлення вулиць.</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Pr>
          <w:sz w:val="26"/>
          <w:szCs w:val="26"/>
        </w:rPr>
        <w:t xml:space="preserve">        </w:t>
      </w:r>
      <w:r w:rsidR="005544C5" w:rsidRPr="005544C5">
        <w:rPr>
          <w:b/>
          <w:sz w:val="26"/>
          <w:szCs w:val="26"/>
        </w:rPr>
        <w:t>10</w:t>
      </w:r>
      <w:r w:rsidR="009B3590" w:rsidRPr="005544C5">
        <w:rPr>
          <w:b/>
          <w:color w:val="000000"/>
          <w:sz w:val="26"/>
          <w:szCs w:val="26"/>
        </w:rPr>
        <w:t>.</w:t>
      </w:r>
      <w:r w:rsidR="009B3590">
        <w:rPr>
          <w:b/>
          <w:color w:val="000000"/>
          <w:sz w:val="26"/>
          <w:szCs w:val="26"/>
        </w:rPr>
        <w:t>1</w:t>
      </w:r>
      <w:r w:rsidR="009B3590" w:rsidRPr="00407E67">
        <w:rPr>
          <w:b/>
          <w:color w:val="000000"/>
          <w:sz w:val="26"/>
          <w:szCs w:val="26"/>
        </w:rPr>
        <w:t>6.1</w:t>
      </w:r>
      <w:r w:rsidR="009B3590">
        <w:rPr>
          <w:b/>
          <w:color w:val="000000"/>
          <w:sz w:val="26"/>
          <w:szCs w:val="26"/>
        </w:rPr>
        <w:t>2</w:t>
      </w:r>
      <w:r w:rsidR="009B3590" w:rsidRPr="00407E67">
        <w:rPr>
          <w:b/>
          <w:color w:val="000000"/>
          <w:sz w:val="26"/>
          <w:szCs w:val="26"/>
        </w:rPr>
        <w:t>.</w:t>
      </w:r>
      <w:r w:rsidR="009B3590" w:rsidRPr="00407E67">
        <w:rPr>
          <w:color w:val="000000"/>
          <w:sz w:val="26"/>
          <w:szCs w:val="26"/>
        </w:rPr>
        <w:t xml:space="preserve"> </w:t>
      </w:r>
      <w:r w:rsidR="00F3681B">
        <w:rPr>
          <w:color w:val="000000"/>
          <w:sz w:val="26"/>
          <w:szCs w:val="26"/>
        </w:rPr>
        <w:t>В</w:t>
      </w:r>
      <w:r w:rsidR="00407E67" w:rsidRPr="009F43B6">
        <w:rPr>
          <w:sz w:val="26"/>
          <w:szCs w:val="26"/>
        </w:rPr>
        <w:t>ідсоток непрацюючих світлоточок на головних магістралях міста не повинен перевищувати 3 %, на інших територіях - 5 %.</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sidRPr="009F43B6">
        <w:rPr>
          <w:b/>
          <w:sz w:val="26"/>
          <w:szCs w:val="26"/>
        </w:rPr>
        <w:t xml:space="preserve">         </w:t>
      </w:r>
      <w:r w:rsidR="005544C5">
        <w:rPr>
          <w:b/>
          <w:sz w:val="26"/>
          <w:szCs w:val="26"/>
        </w:rPr>
        <w:t>10</w:t>
      </w:r>
      <w:r w:rsidRPr="009F43B6">
        <w:rPr>
          <w:b/>
          <w:sz w:val="26"/>
          <w:szCs w:val="26"/>
        </w:rPr>
        <w:t>.</w:t>
      </w:r>
      <w:r w:rsidR="009B3590">
        <w:rPr>
          <w:b/>
          <w:sz w:val="26"/>
          <w:szCs w:val="26"/>
        </w:rPr>
        <w:t>1</w:t>
      </w:r>
      <w:r w:rsidRPr="009F43B6">
        <w:rPr>
          <w:b/>
          <w:sz w:val="26"/>
          <w:szCs w:val="26"/>
        </w:rPr>
        <w:t>6.1</w:t>
      </w:r>
      <w:r w:rsidR="009B3590">
        <w:rPr>
          <w:b/>
          <w:sz w:val="26"/>
          <w:szCs w:val="26"/>
        </w:rPr>
        <w:t>3</w:t>
      </w:r>
      <w:r w:rsidRPr="009F43B6">
        <w:rPr>
          <w:b/>
          <w:sz w:val="26"/>
          <w:szCs w:val="26"/>
        </w:rPr>
        <w:t>.</w:t>
      </w:r>
      <w:r w:rsidR="00407E67" w:rsidRPr="009F43B6">
        <w:rPr>
          <w:sz w:val="26"/>
          <w:szCs w:val="26"/>
        </w:rPr>
        <w:t xml:space="preserve"> Опори зовнішнього освітлення (ліхтарі), кронштейни, арматура та інші пристрої зовнішнього освітлення повинні утримуватися</w:t>
      </w:r>
      <w:r>
        <w:rPr>
          <w:sz w:val="26"/>
          <w:szCs w:val="26"/>
        </w:rPr>
        <w:t xml:space="preserve"> балансоутримувачем</w:t>
      </w:r>
      <w:r w:rsidR="00407E67" w:rsidRPr="009F43B6">
        <w:rPr>
          <w:sz w:val="26"/>
          <w:szCs w:val="26"/>
        </w:rPr>
        <w:t xml:space="preserve"> у задовільному технічному та санітарному стані.</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Pr>
          <w:sz w:val="26"/>
          <w:szCs w:val="26"/>
        </w:rPr>
        <w:t xml:space="preserve">        </w:t>
      </w:r>
      <w:r w:rsidR="005544C5" w:rsidRPr="005544C5">
        <w:rPr>
          <w:b/>
          <w:sz w:val="26"/>
          <w:szCs w:val="26"/>
        </w:rPr>
        <w:t>10</w:t>
      </w:r>
      <w:r w:rsidRPr="005544C5">
        <w:rPr>
          <w:b/>
          <w:sz w:val="26"/>
          <w:szCs w:val="26"/>
        </w:rPr>
        <w:t>.</w:t>
      </w:r>
      <w:r w:rsidR="009B3590">
        <w:rPr>
          <w:b/>
          <w:sz w:val="26"/>
          <w:szCs w:val="26"/>
        </w:rPr>
        <w:t>1</w:t>
      </w:r>
      <w:r w:rsidRPr="009F43B6">
        <w:rPr>
          <w:b/>
          <w:sz w:val="26"/>
          <w:szCs w:val="26"/>
        </w:rPr>
        <w:t>6.1</w:t>
      </w:r>
      <w:r w:rsidR="009B3590">
        <w:rPr>
          <w:b/>
          <w:sz w:val="26"/>
          <w:szCs w:val="26"/>
        </w:rPr>
        <w:t>4</w:t>
      </w:r>
      <w:r w:rsidRPr="009F43B6">
        <w:rPr>
          <w:b/>
          <w:sz w:val="26"/>
          <w:szCs w:val="26"/>
        </w:rPr>
        <w:t>.</w:t>
      </w:r>
      <w:r>
        <w:rPr>
          <w:b/>
          <w:sz w:val="26"/>
          <w:szCs w:val="26"/>
        </w:rPr>
        <w:t xml:space="preserve"> </w:t>
      </w:r>
      <w:r w:rsidR="00407E67" w:rsidRPr="009F43B6">
        <w:rPr>
          <w:sz w:val="26"/>
          <w:szCs w:val="26"/>
        </w:rPr>
        <w:t>Балансоутримувач забезпечує перевірку розташування та розфазування світильників, профілактику телемеханічних пристроїв та шаф управління мережами зовнішнього освітлення.</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sidRPr="009F43B6">
        <w:rPr>
          <w:b/>
          <w:sz w:val="26"/>
          <w:szCs w:val="26"/>
        </w:rPr>
        <w:t xml:space="preserve">       </w:t>
      </w:r>
      <w:r w:rsidR="005544C5">
        <w:rPr>
          <w:b/>
          <w:sz w:val="26"/>
          <w:szCs w:val="26"/>
        </w:rPr>
        <w:t>10</w:t>
      </w:r>
      <w:r w:rsidRPr="009F43B6">
        <w:rPr>
          <w:b/>
          <w:sz w:val="26"/>
          <w:szCs w:val="26"/>
        </w:rPr>
        <w:t>.</w:t>
      </w:r>
      <w:r w:rsidR="009B3590">
        <w:rPr>
          <w:b/>
          <w:sz w:val="26"/>
          <w:szCs w:val="26"/>
        </w:rPr>
        <w:t>1</w:t>
      </w:r>
      <w:r w:rsidRPr="009F43B6">
        <w:rPr>
          <w:b/>
          <w:sz w:val="26"/>
          <w:szCs w:val="26"/>
        </w:rPr>
        <w:t>6.1</w:t>
      </w:r>
      <w:r w:rsidR="009B3590">
        <w:rPr>
          <w:b/>
          <w:sz w:val="26"/>
          <w:szCs w:val="26"/>
        </w:rPr>
        <w:t>5</w:t>
      </w:r>
      <w:r w:rsidRPr="009F43B6">
        <w:rPr>
          <w:b/>
          <w:sz w:val="26"/>
          <w:szCs w:val="26"/>
        </w:rPr>
        <w:t>.</w:t>
      </w:r>
      <w:r w:rsidR="00407E67" w:rsidRPr="009F43B6">
        <w:rPr>
          <w:b/>
          <w:sz w:val="26"/>
          <w:szCs w:val="26"/>
        </w:rPr>
        <w:t xml:space="preserve"> </w:t>
      </w:r>
      <w:r w:rsidR="00407E67" w:rsidRPr="009F43B6">
        <w:rPr>
          <w:sz w:val="26"/>
          <w:szCs w:val="26"/>
        </w:rPr>
        <w:t>Вивіз пошкоджених опор зовнішнього освітлення (ліхтарів) та усунення можливих пошкоджень мереж, що можуть призвести до травмування людей, проводиться балансоутримувачем негайно.</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Pr>
          <w:sz w:val="26"/>
          <w:szCs w:val="26"/>
        </w:rPr>
        <w:lastRenderedPageBreak/>
        <w:t xml:space="preserve">       </w:t>
      </w:r>
      <w:r w:rsidR="005544C5" w:rsidRPr="005544C5">
        <w:rPr>
          <w:b/>
          <w:sz w:val="26"/>
          <w:szCs w:val="26"/>
        </w:rPr>
        <w:t>10</w:t>
      </w:r>
      <w:r w:rsidRPr="009F43B6">
        <w:rPr>
          <w:b/>
          <w:sz w:val="26"/>
          <w:szCs w:val="26"/>
        </w:rPr>
        <w:t>.</w:t>
      </w:r>
      <w:r w:rsidR="009B3590">
        <w:rPr>
          <w:b/>
          <w:sz w:val="26"/>
          <w:szCs w:val="26"/>
        </w:rPr>
        <w:t>1</w:t>
      </w:r>
      <w:r w:rsidRPr="009F43B6">
        <w:rPr>
          <w:b/>
          <w:sz w:val="26"/>
          <w:szCs w:val="26"/>
        </w:rPr>
        <w:t>6.1</w:t>
      </w:r>
      <w:r w:rsidR="009B3590">
        <w:rPr>
          <w:b/>
          <w:sz w:val="26"/>
          <w:szCs w:val="26"/>
        </w:rPr>
        <w:t>6</w:t>
      </w:r>
      <w:r w:rsidRPr="009F43B6">
        <w:rPr>
          <w:b/>
          <w:sz w:val="26"/>
          <w:szCs w:val="26"/>
        </w:rPr>
        <w:t>.</w:t>
      </w:r>
      <w:r>
        <w:rPr>
          <w:sz w:val="26"/>
          <w:szCs w:val="26"/>
        </w:rPr>
        <w:t xml:space="preserve"> </w:t>
      </w:r>
      <w:r w:rsidR="00407E67" w:rsidRPr="009F43B6">
        <w:rPr>
          <w:sz w:val="26"/>
          <w:szCs w:val="26"/>
        </w:rPr>
        <w:t>Роботи з усунення пошкоджень мереж зовнішнього освітлення проводяться з огородженням місць проведення робіт.</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sidRPr="009F43B6">
        <w:rPr>
          <w:b/>
          <w:sz w:val="26"/>
          <w:szCs w:val="26"/>
        </w:rPr>
        <w:t xml:space="preserve">       </w:t>
      </w:r>
      <w:r w:rsidR="005544C5">
        <w:rPr>
          <w:b/>
          <w:sz w:val="26"/>
          <w:szCs w:val="26"/>
        </w:rPr>
        <w:t>10</w:t>
      </w:r>
      <w:r w:rsidRPr="009F43B6">
        <w:rPr>
          <w:b/>
          <w:sz w:val="26"/>
          <w:szCs w:val="26"/>
        </w:rPr>
        <w:t>.</w:t>
      </w:r>
      <w:r w:rsidR="009B3590">
        <w:rPr>
          <w:b/>
          <w:sz w:val="26"/>
          <w:szCs w:val="26"/>
        </w:rPr>
        <w:t>1</w:t>
      </w:r>
      <w:r w:rsidRPr="009F43B6">
        <w:rPr>
          <w:b/>
          <w:sz w:val="26"/>
          <w:szCs w:val="26"/>
        </w:rPr>
        <w:t>6.1</w:t>
      </w:r>
      <w:r w:rsidR="009B3590">
        <w:rPr>
          <w:b/>
          <w:sz w:val="26"/>
          <w:szCs w:val="26"/>
        </w:rPr>
        <w:t>7</w:t>
      </w:r>
      <w:r w:rsidRPr="009F43B6">
        <w:rPr>
          <w:b/>
          <w:sz w:val="26"/>
          <w:szCs w:val="26"/>
        </w:rPr>
        <w:t>.</w:t>
      </w:r>
      <w:r w:rsidR="00407E67" w:rsidRPr="009F43B6">
        <w:rPr>
          <w:sz w:val="26"/>
          <w:szCs w:val="26"/>
        </w:rPr>
        <w:t xml:space="preserve"> Зовнішнє архітектурне освітлення повинно забезпечувати у вечірній час добру видимість і виразність найбільш важливих об'єктів благоустрою і підвищувати комфортність світлового середовища міста.</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sidRPr="009F43B6">
        <w:rPr>
          <w:b/>
          <w:sz w:val="26"/>
          <w:szCs w:val="26"/>
        </w:rPr>
        <w:t xml:space="preserve">      </w:t>
      </w:r>
      <w:r w:rsidR="005544C5">
        <w:rPr>
          <w:b/>
          <w:sz w:val="26"/>
          <w:szCs w:val="26"/>
        </w:rPr>
        <w:t>10</w:t>
      </w:r>
      <w:r w:rsidRPr="009F43B6">
        <w:rPr>
          <w:b/>
          <w:sz w:val="26"/>
          <w:szCs w:val="26"/>
        </w:rPr>
        <w:t>.</w:t>
      </w:r>
      <w:r w:rsidR="009B3590">
        <w:rPr>
          <w:b/>
          <w:sz w:val="26"/>
          <w:szCs w:val="26"/>
        </w:rPr>
        <w:t>1</w:t>
      </w:r>
      <w:r w:rsidRPr="009F43B6">
        <w:rPr>
          <w:b/>
          <w:sz w:val="26"/>
          <w:szCs w:val="26"/>
        </w:rPr>
        <w:t>6.1</w:t>
      </w:r>
      <w:r w:rsidR="009B3590">
        <w:rPr>
          <w:b/>
          <w:sz w:val="26"/>
          <w:szCs w:val="26"/>
        </w:rPr>
        <w:t>8</w:t>
      </w:r>
      <w:r w:rsidRPr="009F43B6">
        <w:rPr>
          <w:b/>
          <w:sz w:val="26"/>
          <w:szCs w:val="26"/>
        </w:rPr>
        <w:t>.</w:t>
      </w:r>
      <w:r w:rsidR="00407E67" w:rsidRPr="009F43B6">
        <w:rPr>
          <w:sz w:val="26"/>
          <w:szCs w:val="26"/>
        </w:rPr>
        <w:t>Установки архітектурно-декоративного освітлення не повинні засліплювати водіїв транспорту і пішоходів.</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sidRPr="009F43B6">
        <w:rPr>
          <w:b/>
          <w:sz w:val="26"/>
          <w:szCs w:val="26"/>
        </w:rPr>
        <w:t xml:space="preserve">       </w:t>
      </w:r>
      <w:r w:rsidR="005544C5">
        <w:rPr>
          <w:b/>
          <w:sz w:val="26"/>
          <w:szCs w:val="26"/>
        </w:rPr>
        <w:t>10</w:t>
      </w:r>
      <w:r w:rsidRPr="009F43B6">
        <w:rPr>
          <w:b/>
          <w:sz w:val="26"/>
          <w:szCs w:val="26"/>
        </w:rPr>
        <w:t>.</w:t>
      </w:r>
      <w:r w:rsidR="009B3590">
        <w:rPr>
          <w:b/>
          <w:sz w:val="26"/>
          <w:szCs w:val="26"/>
        </w:rPr>
        <w:t>1</w:t>
      </w:r>
      <w:r w:rsidRPr="009F43B6">
        <w:rPr>
          <w:b/>
          <w:sz w:val="26"/>
          <w:szCs w:val="26"/>
        </w:rPr>
        <w:t>6.1</w:t>
      </w:r>
      <w:r w:rsidR="009B3590">
        <w:rPr>
          <w:b/>
          <w:sz w:val="26"/>
          <w:szCs w:val="26"/>
        </w:rPr>
        <w:t>9</w:t>
      </w:r>
      <w:r w:rsidRPr="009F43B6">
        <w:rPr>
          <w:b/>
          <w:sz w:val="26"/>
          <w:szCs w:val="26"/>
        </w:rPr>
        <w:t>.</w:t>
      </w:r>
      <w:r>
        <w:rPr>
          <w:sz w:val="26"/>
          <w:szCs w:val="26"/>
        </w:rPr>
        <w:t xml:space="preserve"> </w:t>
      </w:r>
      <w:r w:rsidR="00407E67" w:rsidRPr="009F43B6">
        <w:rPr>
          <w:sz w:val="26"/>
          <w:szCs w:val="26"/>
        </w:rPr>
        <w:t>Перелік пам'яток культурної спадщини та інших об'єктів громадського призначення для зовнішнього архітектурно-декоративного освітлення затверджується р</w:t>
      </w:r>
      <w:r w:rsidR="009B3590">
        <w:rPr>
          <w:sz w:val="26"/>
          <w:szCs w:val="26"/>
        </w:rPr>
        <w:t>ішенням виконкому</w:t>
      </w:r>
      <w:r w:rsidR="00407E67" w:rsidRPr="009F43B6">
        <w:rPr>
          <w:sz w:val="26"/>
          <w:szCs w:val="26"/>
        </w:rPr>
        <w:t xml:space="preserve"> </w:t>
      </w:r>
      <w:r>
        <w:rPr>
          <w:sz w:val="26"/>
          <w:szCs w:val="26"/>
        </w:rPr>
        <w:t>Козятинської міської ради</w:t>
      </w:r>
      <w:r w:rsidR="00407E67" w:rsidRPr="009F43B6">
        <w:rPr>
          <w:sz w:val="26"/>
          <w:szCs w:val="26"/>
        </w:rPr>
        <w:t>.</w:t>
      </w:r>
    </w:p>
    <w:p w:rsidR="00407E67" w:rsidRPr="009F43B6" w:rsidRDefault="009F43B6" w:rsidP="00407E67">
      <w:pPr>
        <w:pStyle w:val="tj"/>
        <w:shd w:val="clear" w:color="auto" w:fill="FFFFFF"/>
        <w:spacing w:before="0" w:beforeAutospacing="0" w:after="0" w:afterAutospacing="0" w:line="360" w:lineRule="atLeast"/>
        <w:jc w:val="both"/>
        <w:rPr>
          <w:sz w:val="26"/>
          <w:szCs w:val="26"/>
        </w:rPr>
      </w:pPr>
      <w:r w:rsidRPr="005544C5">
        <w:rPr>
          <w:b/>
          <w:sz w:val="26"/>
          <w:szCs w:val="26"/>
        </w:rPr>
        <w:t xml:space="preserve">     </w:t>
      </w:r>
      <w:r w:rsidR="005544C5">
        <w:rPr>
          <w:b/>
          <w:sz w:val="26"/>
          <w:szCs w:val="26"/>
        </w:rPr>
        <w:t xml:space="preserve"> </w:t>
      </w:r>
      <w:r w:rsidRPr="005544C5">
        <w:rPr>
          <w:b/>
          <w:sz w:val="26"/>
          <w:szCs w:val="26"/>
        </w:rPr>
        <w:t xml:space="preserve"> </w:t>
      </w:r>
      <w:r w:rsidR="005544C5" w:rsidRPr="005544C5">
        <w:rPr>
          <w:b/>
          <w:sz w:val="26"/>
          <w:szCs w:val="26"/>
        </w:rPr>
        <w:t>10</w:t>
      </w:r>
      <w:r w:rsidR="005544C5">
        <w:rPr>
          <w:sz w:val="26"/>
          <w:szCs w:val="26"/>
        </w:rPr>
        <w:t>.</w:t>
      </w:r>
      <w:r w:rsidR="009B3590">
        <w:rPr>
          <w:b/>
          <w:sz w:val="26"/>
          <w:szCs w:val="26"/>
        </w:rPr>
        <w:t>1</w:t>
      </w:r>
      <w:r w:rsidRPr="009F43B6">
        <w:rPr>
          <w:b/>
          <w:sz w:val="26"/>
          <w:szCs w:val="26"/>
        </w:rPr>
        <w:t>6.</w:t>
      </w:r>
      <w:r w:rsidR="009B3590">
        <w:rPr>
          <w:b/>
          <w:sz w:val="26"/>
          <w:szCs w:val="26"/>
        </w:rPr>
        <w:t>20</w:t>
      </w:r>
      <w:r w:rsidRPr="009F43B6">
        <w:rPr>
          <w:b/>
          <w:sz w:val="26"/>
          <w:szCs w:val="26"/>
        </w:rPr>
        <w:t>.</w:t>
      </w:r>
      <w:r w:rsidR="00407E67" w:rsidRPr="009F43B6">
        <w:rPr>
          <w:sz w:val="26"/>
          <w:szCs w:val="26"/>
        </w:rPr>
        <w:t xml:space="preserve"> Для забезпечення безаварійної роботи обладнання зовнішнього освітлення щомісячно проводяться профілактичні огляди мереж.</w:t>
      </w:r>
    </w:p>
    <w:p w:rsidR="00407E67" w:rsidRPr="009F43B6" w:rsidRDefault="00FC0EFF" w:rsidP="00407E67">
      <w:pPr>
        <w:pStyle w:val="tj"/>
        <w:shd w:val="clear" w:color="auto" w:fill="FFFFFF"/>
        <w:spacing w:before="0" w:beforeAutospacing="0" w:after="0" w:afterAutospacing="0" w:line="360" w:lineRule="atLeast"/>
        <w:jc w:val="both"/>
        <w:rPr>
          <w:sz w:val="26"/>
          <w:szCs w:val="26"/>
        </w:rPr>
      </w:pPr>
      <w:r>
        <w:rPr>
          <w:sz w:val="26"/>
          <w:szCs w:val="26"/>
        </w:rPr>
        <w:t xml:space="preserve">       </w:t>
      </w:r>
      <w:r w:rsidR="005544C5" w:rsidRPr="005544C5">
        <w:rPr>
          <w:b/>
          <w:sz w:val="26"/>
          <w:szCs w:val="26"/>
        </w:rPr>
        <w:t>10</w:t>
      </w:r>
      <w:r w:rsidRPr="005544C5">
        <w:rPr>
          <w:b/>
          <w:sz w:val="26"/>
          <w:szCs w:val="26"/>
        </w:rPr>
        <w:t>.</w:t>
      </w:r>
      <w:r w:rsidR="009B3590">
        <w:rPr>
          <w:b/>
          <w:sz w:val="26"/>
          <w:szCs w:val="26"/>
        </w:rPr>
        <w:t>1</w:t>
      </w:r>
      <w:r w:rsidRPr="00FC0EFF">
        <w:rPr>
          <w:b/>
          <w:sz w:val="26"/>
          <w:szCs w:val="26"/>
        </w:rPr>
        <w:t>6.2</w:t>
      </w:r>
      <w:r w:rsidR="009B3590">
        <w:rPr>
          <w:b/>
          <w:sz w:val="26"/>
          <w:szCs w:val="26"/>
        </w:rPr>
        <w:t>1.</w:t>
      </w:r>
      <w:r w:rsidR="00407E67" w:rsidRPr="009F43B6">
        <w:rPr>
          <w:sz w:val="26"/>
          <w:szCs w:val="26"/>
        </w:rPr>
        <w:t xml:space="preserve"> </w:t>
      </w:r>
      <w:r w:rsidRPr="00F97537">
        <w:rPr>
          <w:rStyle w:val="FontStyle30"/>
          <w:sz w:val="26"/>
          <w:szCs w:val="26"/>
        </w:rPr>
        <w:t>Ліхтарі вуличного освітлення повинні вмикатися відповідно до встановленого міською радою графіка, в залежності від пори року та природних умов.</w:t>
      </w:r>
      <w:r>
        <w:rPr>
          <w:rStyle w:val="FontStyle30"/>
          <w:sz w:val="26"/>
          <w:szCs w:val="26"/>
        </w:rPr>
        <w:t xml:space="preserve"> </w:t>
      </w:r>
      <w:r w:rsidR="00407E67" w:rsidRPr="009F43B6">
        <w:rPr>
          <w:sz w:val="26"/>
          <w:szCs w:val="26"/>
        </w:rPr>
        <w:t xml:space="preserve">Допускається з метою одержання додаткової економії електроенергії у вечірній та ранковий темний час доби знижувати рівень освітленості за п. 4.44 ДБН В.2.5-28-2006 відповідно до графіка переключень, затвердженого </w:t>
      </w:r>
      <w:r>
        <w:rPr>
          <w:sz w:val="26"/>
          <w:szCs w:val="26"/>
        </w:rPr>
        <w:t>виконавчим комітетом Козятинської міської ради.</w:t>
      </w:r>
    </w:p>
    <w:p w:rsidR="00407E67" w:rsidRPr="009F43B6" w:rsidRDefault="00FC0EFF" w:rsidP="00407E67">
      <w:pPr>
        <w:pStyle w:val="tj"/>
        <w:shd w:val="clear" w:color="auto" w:fill="FFFFFF"/>
        <w:spacing w:before="0" w:beforeAutospacing="0" w:after="0" w:afterAutospacing="0" w:line="360" w:lineRule="atLeast"/>
        <w:jc w:val="both"/>
        <w:rPr>
          <w:sz w:val="26"/>
          <w:szCs w:val="26"/>
        </w:rPr>
      </w:pPr>
      <w:r>
        <w:rPr>
          <w:sz w:val="26"/>
          <w:szCs w:val="26"/>
        </w:rPr>
        <w:t xml:space="preserve">    </w:t>
      </w:r>
      <w:r w:rsidR="009B3590">
        <w:rPr>
          <w:sz w:val="26"/>
          <w:szCs w:val="26"/>
        </w:rPr>
        <w:t xml:space="preserve"> </w:t>
      </w:r>
      <w:r>
        <w:rPr>
          <w:sz w:val="26"/>
          <w:szCs w:val="26"/>
        </w:rPr>
        <w:t xml:space="preserve"> </w:t>
      </w:r>
      <w:r w:rsidR="005544C5" w:rsidRPr="005544C5">
        <w:rPr>
          <w:b/>
          <w:sz w:val="26"/>
          <w:szCs w:val="26"/>
        </w:rPr>
        <w:t>10</w:t>
      </w:r>
      <w:r w:rsidRPr="005544C5">
        <w:rPr>
          <w:b/>
          <w:sz w:val="26"/>
          <w:szCs w:val="26"/>
        </w:rPr>
        <w:t>.</w:t>
      </w:r>
      <w:r w:rsidR="009B3590">
        <w:rPr>
          <w:b/>
          <w:sz w:val="26"/>
          <w:szCs w:val="26"/>
        </w:rPr>
        <w:t>1</w:t>
      </w:r>
      <w:r w:rsidRPr="00FC0EFF">
        <w:rPr>
          <w:b/>
          <w:sz w:val="26"/>
          <w:szCs w:val="26"/>
        </w:rPr>
        <w:t>6.2</w:t>
      </w:r>
      <w:r w:rsidR="009B3590">
        <w:rPr>
          <w:b/>
          <w:sz w:val="26"/>
          <w:szCs w:val="26"/>
        </w:rPr>
        <w:t>2</w:t>
      </w:r>
      <w:r w:rsidRPr="00FC0EFF">
        <w:rPr>
          <w:b/>
          <w:sz w:val="26"/>
          <w:szCs w:val="26"/>
        </w:rPr>
        <w:t>.</w:t>
      </w:r>
      <w:r w:rsidR="00407E67" w:rsidRPr="009F43B6">
        <w:rPr>
          <w:sz w:val="26"/>
          <w:szCs w:val="26"/>
        </w:rPr>
        <w:t xml:space="preserve"> Зовнішнє архітектурне освітлення повинно забезпечувати у вечірній час естетичну виразність найбільш важливих об'єктів і підвищувати комфортність світлового середовища міста.</w:t>
      </w:r>
    </w:p>
    <w:p w:rsidR="00407E67" w:rsidRDefault="00FC0EFF" w:rsidP="00FC0EFF">
      <w:pPr>
        <w:pStyle w:val="tj"/>
        <w:shd w:val="clear" w:color="auto" w:fill="FFFFFF"/>
        <w:spacing w:before="0" w:beforeAutospacing="0" w:after="0" w:afterAutospacing="0" w:line="276" w:lineRule="auto"/>
        <w:jc w:val="both"/>
        <w:rPr>
          <w:sz w:val="26"/>
          <w:szCs w:val="26"/>
        </w:rPr>
      </w:pPr>
      <w:r>
        <w:rPr>
          <w:sz w:val="26"/>
          <w:szCs w:val="26"/>
        </w:rPr>
        <w:t xml:space="preserve">      </w:t>
      </w:r>
      <w:r w:rsidR="005544C5" w:rsidRPr="005544C5">
        <w:rPr>
          <w:b/>
          <w:sz w:val="26"/>
          <w:szCs w:val="26"/>
        </w:rPr>
        <w:t>10</w:t>
      </w:r>
      <w:r w:rsidRPr="00FC0EFF">
        <w:rPr>
          <w:b/>
          <w:sz w:val="26"/>
          <w:szCs w:val="26"/>
        </w:rPr>
        <w:t>.</w:t>
      </w:r>
      <w:r w:rsidR="009B3590">
        <w:rPr>
          <w:b/>
          <w:sz w:val="26"/>
          <w:szCs w:val="26"/>
        </w:rPr>
        <w:t>1</w:t>
      </w:r>
      <w:r w:rsidRPr="00FC0EFF">
        <w:rPr>
          <w:b/>
          <w:sz w:val="26"/>
          <w:szCs w:val="26"/>
        </w:rPr>
        <w:t>6.2</w:t>
      </w:r>
      <w:r w:rsidR="009B3590">
        <w:rPr>
          <w:b/>
          <w:sz w:val="26"/>
          <w:szCs w:val="26"/>
        </w:rPr>
        <w:t>3</w:t>
      </w:r>
      <w:r>
        <w:rPr>
          <w:sz w:val="26"/>
          <w:szCs w:val="26"/>
        </w:rPr>
        <w:t>. При</w:t>
      </w:r>
      <w:r w:rsidR="00407E67" w:rsidRPr="009F43B6">
        <w:rPr>
          <w:sz w:val="26"/>
          <w:szCs w:val="26"/>
        </w:rPr>
        <w:t xml:space="preserve">лади архітектурного освітлення не повинні осліплювати водіїв </w:t>
      </w:r>
      <w:r w:rsidR="00407E67" w:rsidRPr="00FC0EFF">
        <w:rPr>
          <w:sz w:val="26"/>
          <w:szCs w:val="26"/>
        </w:rPr>
        <w:t>транспорту і пішоходів та мешканців будинків.</w:t>
      </w:r>
    </w:p>
    <w:p w:rsidR="00FC0EFF" w:rsidRPr="00FC0EFF" w:rsidRDefault="005544C5" w:rsidP="00FC0EFF">
      <w:pPr>
        <w:pStyle w:val="Style4"/>
        <w:widowControl/>
        <w:spacing w:line="276" w:lineRule="auto"/>
        <w:rPr>
          <w:color w:val="000000"/>
          <w:sz w:val="26"/>
          <w:szCs w:val="26"/>
        </w:rPr>
      </w:pPr>
      <w:r>
        <w:rPr>
          <w:rStyle w:val="FontStyle28"/>
          <w:i w:val="0"/>
          <w:sz w:val="26"/>
          <w:szCs w:val="26"/>
          <w:lang w:val="uk-UA" w:eastAsia="uk-UA"/>
        </w:rPr>
        <w:t>10</w:t>
      </w:r>
      <w:r w:rsidR="00FC0EFF">
        <w:rPr>
          <w:rStyle w:val="FontStyle28"/>
          <w:i w:val="0"/>
          <w:sz w:val="26"/>
          <w:szCs w:val="26"/>
          <w:lang w:val="uk-UA" w:eastAsia="uk-UA"/>
        </w:rPr>
        <w:t>.</w:t>
      </w:r>
      <w:r w:rsidR="009B3590">
        <w:rPr>
          <w:rStyle w:val="FontStyle28"/>
          <w:i w:val="0"/>
          <w:sz w:val="26"/>
          <w:szCs w:val="26"/>
          <w:lang w:val="uk-UA" w:eastAsia="uk-UA"/>
        </w:rPr>
        <w:t>1</w:t>
      </w:r>
      <w:r w:rsidR="00FC0EFF">
        <w:rPr>
          <w:rStyle w:val="FontStyle28"/>
          <w:i w:val="0"/>
          <w:sz w:val="26"/>
          <w:szCs w:val="26"/>
          <w:lang w:val="uk-UA" w:eastAsia="uk-UA"/>
        </w:rPr>
        <w:t>6.2</w:t>
      </w:r>
      <w:r w:rsidR="009B3590">
        <w:rPr>
          <w:rStyle w:val="FontStyle28"/>
          <w:i w:val="0"/>
          <w:sz w:val="26"/>
          <w:szCs w:val="26"/>
          <w:lang w:val="uk-UA" w:eastAsia="uk-UA"/>
        </w:rPr>
        <w:t>4</w:t>
      </w:r>
      <w:r w:rsidR="00FC0EFF">
        <w:rPr>
          <w:rStyle w:val="FontStyle28"/>
          <w:i w:val="0"/>
          <w:sz w:val="26"/>
          <w:szCs w:val="26"/>
          <w:lang w:val="uk-UA" w:eastAsia="uk-UA"/>
        </w:rPr>
        <w:t>.</w:t>
      </w:r>
      <w:r w:rsidR="00FC0EFF" w:rsidRPr="00F97537">
        <w:rPr>
          <w:rStyle w:val="FontStyle28"/>
          <w:i w:val="0"/>
          <w:sz w:val="26"/>
          <w:szCs w:val="26"/>
          <w:lang w:val="uk-UA" w:eastAsia="uk-UA"/>
        </w:rPr>
        <w:t xml:space="preserve"> </w:t>
      </w:r>
      <w:r w:rsidR="00FC0EFF" w:rsidRPr="00F97537">
        <w:rPr>
          <w:rStyle w:val="FontStyle30"/>
          <w:sz w:val="26"/>
          <w:szCs w:val="26"/>
          <w:lang w:val="uk-UA" w:eastAsia="uk-UA"/>
        </w:rPr>
        <w:t>На головних вулицях міста має бути забезпечене освітлення вітрин.</w:t>
      </w:r>
    </w:p>
    <w:p w:rsidR="005D712C" w:rsidRPr="00FC0EFF" w:rsidRDefault="00FC0EFF" w:rsidP="00FC0EFF">
      <w:pPr>
        <w:pStyle w:val="rvps2"/>
        <w:shd w:val="clear" w:color="auto" w:fill="FFFFFF"/>
        <w:spacing w:before="0" w:beforeAutospacing="0" w:after="150" w:afterAutospacing="0" w:line="276" w:lineRule="auto"/>
        <w:jc w:val="both"/>
        <w:rPr>
          <w:color w:val="000000"/>
          <w:sz w:val="26"/>
          <w:szCs w:val="26"/>
        </w:rPr>
      </w:pPr>
      <w:bookmarkStart w:id="179" w:name="n135"/>
      <w:bookmarkEnd w:id="179"/>
      <w:r w:rsidRPr="00FC0EFF">
        <w:rPr>
          <w:b/>
          <w:color w:val="000000"/>
          <w:sz w:val="26"/>
          <w:szCs w:val="26"/>
        </w:rPr>
        <w:t xml:space="preserve">      </w:t>
      </w:r>
      <w:r w:rsidR="005544C5">
        <w:rPr>
          <w:b/>
          <w:color w:val="000000"/>
          <w:sz w:val="26"/>
          <w:szCs w:val="26"/>
        </w:rPr>
        <w:t>10</w:t>
      </w:r>
      <w:r w:rsidRPr="00FC0EFF">
        <w:rPr>
          <w:b/>
          <w:color w:val="000000"/>
          <w:sz w:val="26"/>
          <w:szCs w:val="26"/>
        </w:rPr>
        <w:t>.</w:t>
      </w:r>
      <w:r w:rsidR="009B3590">
        <w:rPr>
          <w:b/>
          <w:color w:val="000000"/>
          <w:sz w:val="26"/>
          <w:szCs w:val="26"/>
        </w:rPr>
        <w:t>1</w:t>
      </w:r>
      <w:r w:rsidRPr="00FC0EFF">
        <w:rPr>
          <w:b/>
          <w:color w:val="000000"/>
          <w:sz w:val="26"/>
          <w:szCs w:val="26"/>
        </w:rPr>
        <w:t>6.2</w:t>
      </w:r>
      <w:r w:rsidR="009B3590">
        <w:rPr>
          <w:b/>
          <w:color w:val="000000"/>
          <w:sz w:val="26"/>
          <w:szCs w:val="26"/>
        </w:rPr>
        <w:t>5</w:t>
      </w:r>
      <w:r w:rsidRPr="00FC0EFF">
        <w:rPr>
          <w:b/>
          <w:color w:val="000000"/>
          <w:sz w:val="26"/>
          <w:szCs w:val="26"/>
        </w:rPr>
        <w:t>.</w:t>
      </w:r>
      <w:r>
        <w:rPr>
          <w:color w:val="000000"/>
          <w:sz w:val="26"/>
          <w:szCs w:val="26"/>
        </w:rPr>
        <w:t xml:space="preserve"> </w:t>
      </w:r>
      <w:r w:rsidR="005D712C" w:rsidRPr="00FC0EFF">
        <w:rPr>
          <w:color w:val="000000"/>
          <w:sz w:val="26"/>
          <w:szCs w:val="26"/>
        </w:rPr>
        <w:t>Усі вітрини повинні бути обладнані спеціальною освітлювальною апаратурою, переважно енергозберігаючою.</w:t>
      </w:r>
      <w:bookmarkStart w:id="180" w:name="n136"/>
      <w:bookmarkEnd w:id="180"/>
    </w:p>
    <w:p w:rsidR="00F97537" w:rsidRPr="00F97537" w:rsidRDefault="005544C5" w:rsidP="00FC0EFF">
      <w:pPr>
        <w:pStyle w:val="rvps2"/>
        <w:shd w:val="clear" w:color="auto" w:fill="FFFFFF"/>
        <w:spacing w:before="0" w:beforeAutospacing="0" w:after="150" w:afterAutospacing="0" w:line="276" w:lineRule="auto"/>
        <w:ind w:firstLine="450"/>
        <w:jc w:val="both"/>
        <w:rPr>
          <w:rStyle w:val="FontStyle30"/>
          <w:b/>
          <w:bCs/>
          <w:sz w:val="26"/>
          <w:szCs w:val="26"/>
        </w:rPr>
      </w:pPr>
      <w:r>
        <w:rPr>
          <w:b/>
          <w:color w:val="000000"/>
        </w:rPr>
        <w:t>10</w:t>
      </w:r>
      <w:r w:rsidR="00FC0EFF" w:rsidRPr="00FC0EFF">
        <w:rPr>
          <w:b/>
          <w:color w:val="000000"/>
        </w:rPr>
        <w:t>.</w:t>
      </w:r>
      <w:r w:rsidR="009B3590">
        <w:rPr>
          <w:b/>
          <w:color w:val="000000"/>
        </w:rPr>
        <w:t>1</w:t>
      </w:r>
      <w:r w:rsidR="00FC0EFF" w:rsidRPr="00FC0EFF">
        <w:rPr>
          <w:b/>
          <w:color w:val="000000"/>
        </w:rPr>
        <w:t>6.2</w:t>
      </w:r>
      <w:r w:rsidR="009B3590">
        <w:rPr>
          <w:b/>
          <w:color w:val="000000"/>
        </w:rPr>
        <w:t>6</w:t>
      </w:r>
      <w:r w:rsidR="00FC0EFF" w:rsidRPr="00FC0EFF">
        <w:rPr>
          <w:b/>
          <w:color w:val="000000"/>
        </w:rPr>
        <w:t>.</w:t>
      </w:r>
      <w:r w:rsidR="00FC0EFF">
        <w:rPr>
          <w:color w:val="000000"/>
        </w:rPr>
        <w:t xml:space="preserve"> </w:t>
      </w:r>
      <w:r w:rsidR="005D712C">
        <w:rPr>
          <w:color w:val="000000"/>
        </w:rPr>
        <w:t xml:space="preserve">На </w:t>
      </w:r>
      <w:r w:rsidR="005D712C" w:rsidRPr="00FC0EFF">
        <w:rPr>
          <w:color w:val="000000"/>
          <w:sz w:val="26"/>
          <w:szCs w:val="26"/>
        </w:rPr>
        <w:t xml:space="preserve">пішохідних переходах, а також ділянках автомобільних доріг, </w:t>
      </w:r>
      <w:r w:rsidR="005D712C">
        <w:rPr>
          <w:color w:val="000000"/>
        </w:rPr>
        <w:t xml:space="preserve"> </w:t>
      </w:r>
      <w:r w:rsidR="005D712C" w:rsidRPr="00FC0EFF">
        <w:rPr>
          <w:color w:val="000000"/>
          <w:sz w:val="26"/>
          <w:szCs w:val="26"/>
        </w:rPr>
        <w:t>магістралях з високим рівнем небезпеки відключення освітлення у темний час доби забороняється.</w:t>
      </w:r>
    </w:p>
    <w:p w:rsidR="0048606E" w:rsidRDefault="0048606E" w:rsidP="00E3796E">
      <w:pPr>
        <w:pStyle w:val="Style23"/>
        <w:widowControl/>
        <w:spacing w:line="276" w:lineRule="auto"/>
        <w:ind w:firstLine="567"/>
        <w:rPr>
          <w:rStyle w:val="FontStyle28"/>
          <w:i w:val="0"/>
          <w:sz w:val="26"/>
          <w:szCs w:val="26"/>
          <w:u w:val="single"/>
          <w:lang w:val="uk-UA" w:eastAsia="uk-UA"/>
        </w:rPr>
      </w:pPr>
    </w:p>
    <w:p w:rsidR="0048606E" w:rsidRDefault="0048606E" w:rsidP="00E3796E">
      <w:pPr>
        <w:pStyle w:val="Style23"/>
        <w:widowControl/>
        <w:spacing w:line="276" w:lineRule="auto"/>
        <w:ind w:firstLine="567"/>
        <w:rPr>
          <w:rStyle w:val="FontStyle28"/>
          <w:i w:val="0"/>
          <w:sz w:val="26"/>
          <w:szCs w:val="26"/>
          <w:u w:val="single"/>
          <w:lang w:val="uk-UA" w:eastAsia="uk-UA"/>
        </w:rPr>
      </w:pPr>
    </w:p>
    <w:p w:rsidR="00F97537" w:rsidRPr="00F97537" w:rsidRDefault="005544C5" w:rsidP="0086638F">
      <w:pPr>
        <w:pStyle w:val="Style23"/>
        <w:widowControl/>
        <w:spacing w:line="276" w:lineRule="auto"/>
        <w:ind w:firstLine="567"/>
        <w:jc w:val="center"/>
        <w:rPr>
          <w:rStyle w:val="FontStyle28"/>
          <w:i w:val="0"/>
          <w:sz w:val="26"/>
          <w:szCs w:val="26"/>
          <w:u w:val="single"/>
          <w:lang w:val="uk-UA" w:eastAsia="uk-UA"/>
        </w:rPr>
      </w:pPr>
      <w:r>
        <w:rPr>
          <w:rStyle w:val="FontStyle28"/>
          <w:i w:val="0"/>
          <w:sz w:val="26"/>
          <w:szCs w:val="26"/>
          <w:u w:val="single"/>
          <w:lang w:val="uk-UA" w:eastAsia="uk-UA"/>
        </w:rPr>
        <w:t>10</w:t>
      </w:r>
      <w:r w:rsidR="00F97537" w:rsidRPr="00F97537">
        <w:rPr>
          <w:rStyle w:val="FontStyle28"/>
          <w:i w:val="0"/>
          <w:sz w:val="26"/>
          <w:szCs w:val="26"/>
          <w:u w:val="single"/>
          <w:lang w:val="uk-UA" w:eastAsia="uk-UA"/>
        </w:rPr>
        <w:t>.1</w:t>
      </w:r>
      <w:r w:rsidR="009B3590">
        <w:rPr>
          <w:rStyle w:val="FontStyle28"/>
          <w:i w:val="0"/>
          <w:sz w:val="26"/>
          <w:szCs w:val="26"/>
          <w:u w:val="single"/>
          <w:lang w:val="uk-UA" w:eastAsia="uk-UA"/>
        </w:rPr>
        <w:t>7</w:t>
      </w:r>
      <w:r w:rsidR="00F97537" w:rsidRPr="00F97537">
        <w:rPr>
          <w:rStyle w:val="FontStyle28"/>
          <w:i w:val="0"/>
          <w:sz w:val="26"/>
          <w:szCs w:val="26"/>
          <w:u w:val="single"/>
          <w:lang w:val="uk-UA" w:eastAsia="uk-UA"/>
        </w:rPr>
        <w:t xml:space="preserve">. Порядок утримання </w:t>
      </w:r>
      <w:r w:rsidR="009B3590">
        <w:rPr>
          <w:rStyle w:val="FontStyle28"/>
          <w:i w:val="0"/>
          <w:sz w:val="26"/>
          <w:szCs w:val="26"/>
          <w:u w:val="single"/>
          <w:lang w:val="uk-UA" w:eastAsia="uk-UA"/>
        </w:rPr>
        <w:t xml:space="preserve"> </w:t>
      </w:r>
      <w:r w:rsidR="00F97537" w:rsidRPr="00F97537">
        <w:rPr>
          <w:rStyle w:val="FontStyle28"/>
          <w:i w:val="0"/>
          <w:sz w:val="26"/>
          <w:szCs w:val="26"/>
          <w:u w:val="single"/>
          <w:lang w:val="uk-UA" w:eastAsia="uk-UA"/>
        </w:rPr>
        <w:t>малих</w:t>
      </w:r>
      <w:r w:rsidR="009B3590">
        <w:rPr>
          <w:rStyle w:val="FontStyle28"/>
          <w:i w:val="0"/>
          <w:sz w:val="26"/>
          <w:szCs w:val="26"/>
          <w:u w:val="single"/>
          <w:lang w:val="uk-UA" w:eastAsia="uk-UA"/>
        </w:rPr>
        <w:t xml:space="preserve"> </w:t>
      </w:r>
      <w:r w:rsidR="00F97537" w:rsidRPr="00F97537">
        <w:rPr>
          <w:rStyle w:val="FontStyle28"/>
          <w:i w:val="0"/>
          <w:sz w:val="26"/>
          <w:szCs w:val="26"/>
          <w:u w:val="single"/>
          <w:lang w:val="uk-UA" w:eastAsia="uk-UA"/>
        </w:rPr>
        <w:t>архітектурних</w:t>
      </w:r>
      <w:r w:rsidR="009B3590">
        <w:rPr>
          <w:rStyle w:val="FontStyle28"/>
          <w:i w:val="0"/>
          <w:sz w:val="26"/>
          <w:szCs w:val="26"/>
          <w:u w:val="single"/>
          <w:lang w:val="uk-UA" w:eastAsia="uk-UA"/>
        </w:rPr>
        <w:t xml:space="preserve"> </w:t>
      </w:r>
      <w:r w:rsidR="00F97537" w:rsidRPr="00F97537">
        <w:rPr>
          <w:rStyle w:val="FontStyle28"/>
          <w:i w:val="0"/>
          <w:sz w:val="26"/>
          <w:szCs w:val="26"/>
          <w:u w:val="single"/>
          <w:lang w:val="uk-UA" w:eastAsia="uk-UA"/>
        </w:rPr>
        <w:t xml:space="preserve"> форм для провадження підприємницької діяльност</w:t>
      </w:r>
      <w:r w:rsidR="0086638F">
        <w:rPr>
          <w:rStyle w:val="FontStyle28"/>
          <w:i w:val="0"/>
          <w:sz w:val="26"/>
          <w:szCs w:val="26"/>
          <w:u w:val="single"/>
          <w:lang w:val="uk-UA" w:eastAsia="uk-UA"/>
        </w:rPr>
        <w:t xml:space="preserve">і, </w:t>
      </w:r>
      <w:r w:rsidR="006A3B62">
        <w:rPr>
          <w:rStyle w:val="FontStyle28"/>
          <w:i w:val="0"/>
          <w:sz w:val="26"/>
          <w:szCs w:val="26"/>
          <w:u w:val="single"/>
          <w:lang w:val="uk-UA" w:eastAsia="uk-UA"/>
        </w:rPr>
        <w:t>ТС</w:t>
      </w:r>
    </w:p>
    <w:p w:rsidR="00F97537" w:rsidRPr="00F97537" w:rsidRDefault="00F97537" w:rsidP="00E3796E">
      <w:pPr>
        <w:pStyle w:val="Style23"/>
        <w:widowControl/>
        <w:spacing w:line="276" w:lineRule="auto"/>
        <w:ind w:firstLine="567"/>
        <w:rPr>
          <w:rStyle w:val="FontStyle28"/>
          <w:i w:val="0"/>
          <w:sz w:val="26"/>
          <w:szCs w:val="26"/>
          <w:u w:val="single"/>
          <w:lang w:val="uk-UA" w:eastAsia="uk-UA"/>
        </w:rPr>
      </w:pPr>
    </w:p>
    <w:p w:rsidR="00F97537" w:rsidRPr="00F97537" w:rsidRDefault="00A1476C" w:rsidP="00E3796E">
      <w:pPr>
        <w:pStyle w:val="Style2"/>
        <w:widowControl/>
        <w:spacing w:line="276" w:lineRule="auto"/>
        <w:ind w:firstLine="567"/>
        <w:rPr>
          <w:rStyle w:val="FontStyle27"/>
          <w:i w:val="0"/>
          <w:sz w:val="26"/>
          <w:szCs w:val="26"/>
          <w:lang w:val="uk-UA" w:eastAsia="uk-UA"/>
        </w:rPr>
      </w:pPr>
      <w:r>
        <w:rPr>
          <w:rStyle w:val="FontStyle28"/>
          <w:i w:val="0"/>
          <w:sz w:val="26"/>
          <w:szCs w:val="26"/>
          <w:lang w:val="uk-UA" w:eastAsia="uk-UA"/>
        </w:rPr>
        <w:t>10</w:t>
      </w:r>
      <w:r w:rsidR="00F97537" w:rsidRPr="00F97537">
        <w:rPr>
          <w:rStyle w:val="FontStyle28"/>
          <w:i w:val="0"/>
          <w:sz w:val="26"/>
          <w:szCs w:val="26"/>
          <w:lang w:val="uk-UA" w:eastAsia="uk-UA"/>
        </w:rPr>
        <w:t>.1</w:t>
      </w:r>
      <w:r w:rsidR="009B3590">
        <w:rPr>
          <w:rStyle w:val="FontStyle28"/>
          <w:i w:val="0"/>
          <w:sz w:val="26"/>
          <w:szCs w:val="26"/>
          <w:lang w:val="uk-UA" w:eastAsia="uk-UA"/>
        </w:rPr>
        <w:t>7</w:t>
      </w:r>
      <w:r w:rsidR="00F97537" w:rsidRPr="00F97537">
        <w:rPr>
          <w:rStyle w:val="FontStyle28"/>
          <w:i w:val="0"/>
          <w:sz w:val="26"/>
          <w:szCs w:val="26"/>
          <w:lang w:val="uk-UA" w:eastAsia="uk-UA"/>
        </w:rPr>
        <w:t xml:space="preserve">.1. Забороняється </w:t>
      </w:r>
      <w:r w:rsidR="00F97537" w:rsidRPr="00F97537">
        <w:rPr>
          <w:rStyle w:val="FontStyle27"/>
          <w:i w:val="0"/>
          <w:sz w:val="26"/>
          <w:szCs w:val="26"/>
          <w:lang w:val="uk-UA" w:eastAsia="uk-UA"/>
        </w:rPr>
        <w:t>самовільне встановлення малих архітектурних</w:t>
      </w:r>
      <w:r w:rsidR="00F97537" w:rsidRPr="00F97537">
        <w:rPr>
          <w:rStyle w:val="FontStyle27"/>
          <w:i w:val="0"/>
          <w:sz w:val="26"/>
          <w:szCs w:val="26"/>
          <w:lang w:val="uk-UA" w:eastAsia="uk-UA"/>
        </w:rPr>
        <w:br/>
        <w:t>форм та торгово-посадочних комплексів.</w:t>
      </w:r>
    </w:p>
    <w:p w:rsidR="00F97537" w:rsidRPr="00F97537" w:rsidRDefault="00A1476C" w:rsidP="00E3796E">
      <w:pPr>
        <w:pStyle w:val="Style4"/>
        <w:widowControl/>
        <w:spacing w:line="276" w:lineRule="auto"/>
        <w:ind w:firstLine="567"/>
        <w:rPr>
          <w:rStyle w:val="FontStyle30"/>
          <w:sz w:val="26"/>
          <w:szCs w:val="26"/>
          <w:lang w:val="uk-UA" w:eastAsia="uk-UA"/>
        </w:rPr>
      </w:pPr>
      <w:r>
        <w:rPr>
          <w:rStyle w:val="FontStyle29"/>
          <w:sz w:val="26"/>
          <w:szCs w:val="26"/>
          <w:lang w:val="uk-UA" w:eastAsia="uk-UA"/>
        </w:rPr>
        <w:t>10</w:t>
      </w:r>
      <w:r w:rsidR="00F97537" w:rsidRPr="00F97537">
        <w:rPr>
          <w:rStyle w:val="FontStyle29"/>
          <w:sz w:val="26"/>
          <w:szCs w:val="26"/>
          <w:lang w:val="uk-UA" w:eastAsia="uk-UA"/>
        </w:rPr>
        <w:t>.1</w:t>
      </w:r>
      <w:r w:rsidR="009B3590">
        <w:rPr>
          <w:rStyle w:val="FontStyle29"/>
          <w:sz w:val="26"/>
          <w:szCs w:val="26"/>
          <w:lang w:val="uk-UA" w:eastAsia="uk-UA"/>
        </w:rPr>
        <w:t>7</w:t>
      </w:r>
      <w:r w:rsidR="00F97537" w:rsidRPr="00F97537">
        <w:rPr>
          <w:rStyle w:val="FontStyle29"/>
          <w:sz w:val="26"/>
          <w:szCs w:val="26"/>
          <w:lang w:val="uk-UA" w:eastAsia="uk-UA"/>
        </w:rPr>
        <w:t xml:space="preserve">.2. </w:t>
      </w:r>
      <w:r w:rsidR="00F97537" w:rsidRPr="00F97537">
        <w:rPr>
          <w:rStyle w:val="FontStyle30"/>
          <w:sz w:val="26"/>
          <w:szCs w:val="26"/>
          <w:lang w:val="uk-UA" w:eastAsia="uk-UA"/>
        </w:rPr>
        <w:t>Утримання малих архітектурних форм для провадження</w:t>
      </w:r>
      <w:r w:rsidR="00F97537" w:rsidRPr="00F97537">
        <w:rPr>
          <w:rStyle w:val="FontStyle30"/>
          <w:sz w:val="26"/>
          <w:szCs w:val="26"/>
          <w:lang w:val="uk-UA" w:eastAsia="uk-UA"/>
        </w:rPr>
        <w:br/>
        <w:t xml:space="preserve">підприємницької діяльності , </w:t>
      </w:r>
      <w:r w:rsidR="00F97537" w:rsidRPr="00F97537">
        <w:rPr>
          <w:rStyle w:val="FontStyle27"/>
          <w:i w:val="0"/>
          <w:sz w:val="26"/>
          <w:szCs w:val="26"/>
          <w:lang w:val="uk-UA" w:eastAsia="uk-UA"/>
        </w:rPr>
        <w:t xml:space="preserve">торгово-посадочних комплексів </w:t>
      </w:r>
      <w:r w:rsidR="00F97537" w:rsidRPr="00F97537">
        <w:rPr>
          <w:rStyle w:val="FontStyle30"/>
          <w:sz w:val="26"/>
          <w:szCs w:val="26"/>
          <w:lang w:val="uk-UA" w:eastAsia="uk-UA"/>
        </w:rPr>
        <w:t>здійснюється їх</w:t>
      </w:r>
      <w:r w:rsidR="00F97537" w:rsidRPr="00F97537">
        <w:rPr>
          <w:rStyle w:val="FontStyle30"/>
          <w:sz w:val="26"/>
          <w:szCs w:val="26"/>
          <w:lang w:val="uk-UA" w:eastAsia="uk-UA"/>
        </w:rPr>
        <w:br/>
        <w:t>балансоутримувачами або користувачами.</w:t>
      </w:r>
    </w:p>
    <w:p w:rsidR="00F97537" w:rsidRPr="00F97537" w:rsidRDefault="00A1476C" w:rsidP="00E3796E">
      <w:pPr>
        <w:pStyle w:val="Style2"/>
        <w:widowControl/>
        <w:spacing w:line="276" w:lineRule="auto"/>
        <w:ind w:firstLine="567"/>
        <w:rPr>
          <w:rStyle w:val="FontStyle28"/>
          <w:i w:val="0"/>
          <w:sz w:val="26"/>
          <w:szCs w:val="26"/>
          <w:lang w:val="uk-UA" w:eastAsia="uk-UA"/>
        </w:rPr>
      </w:pPr>
      <w:r>
        <w:rPr>
          <w:rStyle w:val="FontStyle29"/>
          <w:sz w:val="26"/>
          <w:szCs w:val="26"/>
          <w:lang w:val="uk-UA" w:eastAsia="uk-UA"/>
        </w:rPr>
        <w:lastRenderedPageBreak/>
        <w:t>10</w:t>
      </w:r>
      <w:r w:rsidR="00F97537" w:rsidRPr="00F97537">
        <w:rPr>
          <w:rStyle w:val="FontStyle29"/>
          <w:sz w:val="26"/>
          <w:szCs w:val="26"/>
          <w:lang w:val="uk-UA" w:eastAsia="uk-UA"/>
        </w:rPr>
        <w:t>.1</w:t>
      </w:r>
      <w:r w:rsidR="009B3590">
        <w:rPr>
          <w:rStyle w:val="FontStyle29"/>
          <w:sz w:val="26"/>
          <w:szCs w:val="26"/>
          <w:lang w:val="uk-UA" w:eastAsia="uk-UA"/>
        </w:rPr>
        <w:t>7</w:t>
      </w:r>
      <w:r w:rsidR="00F97537" w:rsidRPr="00F97537">
        <w:rPr>
          <w:rStyle w:val="FontStyle29"/>
          <w:sz w:val="26"/>
          <w:szCs w:val="26"/>
          <w:lang w:val="uk-UA" w:eastAsia="uk-UA"/>
        </w:rPr>
        <w:t xml:space="preserve">.3. </w:t>
      </w:r>
      <w:r w:rsidR="00F97537" w:rsidRPr="00F97537">
        <w:rPr>
          <w:rStyle w:val="FontStyle27"/>
          <w:i w:val="0"/>
          <w:sz w:val="26"/>
          <w:szCs w:val="26"/>
          <w:lang w:val="uk-UA" w:eastAsia="uk-UA"/>
        </w:rPr>
        <w:t>Біля кожної малої архітектурної форми, торгово-посадочного комплексу повинно бути зовнішнє штучне освітлення, а також впритул до неї покриття вдосконаленого типу та інші елементи благоустрою відповідно до вимог чинного законодавства та цих правил.</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29"/>
          <w:sz w:val="26"/>
          <w:szCs w:val="26"/>
          <w:lang w:val="uk-UA" w:eastAsia="uk-UA"/>
        </w:rPr>
        <w:t>10.17</w:t>
      </w:r>
      <w:r w:rsidR="00F97537" w:rsidRPr="00F97537">
        <w:rPr>
          <w:rStyle w:val="FontStyle29"/>
          <w:sz w:val="26"/>
          <w:szCs w:val="26"/>
          <w:lang w:val="uk-UA" w:eastAsia="uk-UA"/>
        </w:rPr>
        <w:t xml:space="preserve">.4. </w:t>
      </w:r>
      <w:r w:rsidR="00F97537" w:rsidRPr="00F97537">
        <w:rPr>
          <w:rStyle w:val="FontStyle30"/>
          <w:sz w:val="26"/>
          <w:szCs w:val="26"/>
          <w:lang w:val="uk-UA" w:eastAsia="uk-UA"/>
        </w:rPr>
        <w:t xml:space="preserve">У разі розміщення малої архітектурної форми на відстані більше </w:t>
      </w:r>
      <w:r w:rsidR="00F97537" w:rsidRPr="00F97537">
        <w:rPr>
          <w:rStyle w:val="FontStyle29"/>
          <w:sz w:val="26"/>
          <w:szCs w:val="26"/>
          <w:lang w:val="uk-UA" w:eastAsia="uk-UA"/>
        </w:rPr>
        <w:t xml:space="preserve">2 метрів </w:t>
      </w:r>
      <w:r w:rsidR="00F97537" w:rsidRPr="00F97537">
        <w:rPr>
          <w:rStyle w:val="FontStyle30"/>
          <w:sz w:val="26"/>
          <w:szCs w:val="26"/>
          <w:lang w:val="uk-UA" w:eastAsia="uk-UA"/>
        </w:rPr>
        <w:t xml:space="preserve">від тротуару до неї з тротуару повинна бути побудована пішохідна доріжка завширшки </w:t>
      </w:r>
      <w:r w:rsidR="00F97537" w:rsidRPr="00F97537">
        <w:rPr>
          <w:rStyle w:val="FontStyle29"/>
          <w:sz w:val="26"/>
          <w:szCs w:val="26"/>
          <w:lang w:val="uk-UA" w:eastAsia="uk-UA"/>
        </w:rPr>
        <w:t>1,5 метра.</w:t>
      </w:r>
    </w:p>
    <w:p w:rsidR="00F97537" w:rsidRPr="00F97537" w:rsidRDefault="00A1476C" w:rsidP="00E3796E">
      <w:pPr>
        <w:pStyle w:val="Style2"/>
        <w:widowControl/>
        <w:spacing w:line="276" w:lineRule="auto"/>
        <w:ind w:firstLine="567"/>
        <w:rPr>
          <w:rStyle w:val="FontStyle28"/>
          <w:i w:val="0"/>
          <w:sz w:val="26"/>
          <w:szCs w:val="26"/>
          <w:lang w:val="uk-UA" w:eastAsia="uk-UA"/>
        </w:rPr>
      </w:pPr>
      <w:r>
        <w:rPr>
          <w:rStyle w:val="FontStyle29"/>
          <w:sz w:val="26"/>
          <w:szCs w:val="26"/>
          <w:lang w:val="uk-UA" w:eastAsia="uk-UA"/>
        </w:rPr>
        <w:t>10</w:t>
      </w:r>
      <w:r w:rsidR="00F97537" w:rsidRPr="00F97537">
        <w:rPr>
          <w:rStyle w:val="FontStyle29"/>
          <w:sz w:val="26"/>
          <w:szCs w:val="26"/>
          <w:lang w:val="uk-UA" w:eastAsia="uk-UA"/>
        </w:rPr>
        <w:t>.1</w:t>
      </w:r>
      <w:r w:rsidR="009B3590">
        <w:rPr>
          <w:rStyle w:val="FontStyle29"/>
          <w:sz w:val="26"/>
          <w:szCs w:val="26"/>
          <w:lang w:val="uk-UA" w:eastAsia="uk-UA"/>
        </w:rPr>
        <w:t>7</w:t>
      </w:r>
      <w:r w:rsidR="00F97537" w:rsidRPr="00F97537">
        <w:rPr>
          <w:rStyle w:val="FontStyle29"/>
          <w:sz w:val="26"/>
          <w:szCs w:val="26"/>
          <w:lang w:val="uk-UA" w:eastAsia="uk-UA"/>
        </w:rPr>
        <w:t xml:space="preserve">.5. </w:t>
      </w:r>
      <w:r w:rsidR="00F97537" w:rsidRPr="00F97537">
        <w:rPr>
          <w:rStyle w:val="FontStyle27"/>
          <w:i w:val="0"/>
          <w:sz w:val="26"/>
          <w:szCs w:val="26"/>
          <w:lang w:val="uk-UA" w:eastAsia="uk-UA"/>
        </w:rPr>
        <w:t>Біля кожної малої архітектурної форми, торгово-посадочного комплексу встановлюється урна для сміття.</w:t>
      </w:r>
    </w:p>
    <w:p w:rsidR="00F97537" w:rsidRPr="00F97537" w:rsidRDefault="00A1476C" w:rsidP="00E3796E">
      <w:pPr>
        <w:pStyle w:val="Style2"/>
        <w:widowControl/>
        <w:spacing w:line="276" w:lineRule="auto"/>
        <w:ind w:firstLine="567"/>
        <w:rPr>
          <w:rStyle w:val="FontStyle27"/>
          <w:i w:val="0"/>
          <w:sz w:val="26"/>
          <w:szCs w:val="26"/>
          <w:lang w:val="uk-UA" w:eastAsia="uk-UA"/>
        </w:rPr>
      </w:pPr>
      <w:r>
        <w:rPr>
          <w:rStyle w:val="FontStyle28"/>
          <w:i w:val="0"/>
          <w:sz w:val="26"/>
          <w:szCs w:val="26"/>
          <w:lang w:val="uk-UA" w:eastAsia="uk-UA"/>
        </w:rPr>
        <w:t>10</w:t>
      </w:r>
      <w:r w:rsidR="00F97537" w:rsidRPr="00F97537">
        <w:rPr>
          <w:rStyle w:val="FontStyle28"/>
          <w:i w:val="0"/>
          <w:sz w:val="26"/>
          <w:szCs w:val="26"/>
          <w:lang w:val="uk-UA" w:eastAsia="uk-UA"/>
        </w:rPr>
        <w:t>.1</w:t>
      </w:r>
      <w:r w:rsidR="009B3590">
        <w:rPr>
          <w:rStyle w:val="FontStyle28"/>
          <w:i w:val="0"/>
          <w:sz w:val="26"/>
          <w:szCs w:val="26"/>
          <w:lang w:val="uk-UA" w:eastAsia="uk-UA"/>
        </w:rPr>
        <w:t>7</w:t>
      </w:r>
      <w:r w:rsidR="00F97537" w:rsidRPr="00F97537">
        <w:rPr>
          <w:rStyle w:val="FontStyle28"/>
          <w:i w:val="0"/>
          <w:sz w:val="26"/>
          <w:szCs w:val="26"/>
          <w:lang w:val="uk-UA" w:eastAsia="uk-UA"/>
        </w:rPr>
        <w:t>.6.</w:t>
      </w:r>
      <w:r w:rsidR="00F97537" w:rsidRPr="00F97537">
        <w:rPr>
          <w:rStyle w:val="FontStyle27"/>
          <w:i w:val="0"/>
          <w:sz w:val="26"/>
          <w:szCs w:val="26"/>
          <w:lang w:val="uk-UA" w:eastAsia="uk-UA"/>
        </w:rPr>
        <w:t>Підключення малих архітектурних форм, торгово-посадочних</w:t>
      </w:r>
      <w:r w:rsidR="00F97537" w:rsidRPr="00F97537">
        <w:rPr>
          <w:rStyle w:val="FontStyle27"/>
          <w:i w:val="0"/>
          <w:sz w:val="26"/>
          <w:szCs w:val="26"/>
          <w:lang w:val="uk-UA" w:eastAsia="uk-UA"/>
        </w:rPr>
        <w:br/>
        <w:t>комплексів до мереж та комунікацій здійснюється з дотриманням умов і</w:t>
      </w:r>
      <w:r w:rsidR="00F97537" w:rsidRPr="00F97537">
        <w:rPr>
          <w:rStyle w:val="FontStyle27"/>
          <w:i w:val="0"/>
          <w:sz w:val="26"/>
          <w:szCs w:val="26"/>
          <w:lang w:val="uk-UA" w:eastAsia="uk-UA"/>
        </w:rPr>
        <w:br/>
        <w:t>правил технічної експлуатації відповідних мереж та комунікацій.</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29"/>
          <w:sz w:val="26"/>
          <w:szCs w:val="26"/>
          <w:lang w:val="uk-UA" w:eastAsia="uk-UA"/>
        </w:rPr>
        <w:t>10</w:t>
      </w:r>
      <w:r w:rsidR="00F97537" w:rsidRPr="00F97537">
        <w:rPr>
          <w:rStyle w:val="FontStyle29"/>
          <w:sz w:val="26"/>
          <w:szCs w:val="26"/>
          <w:lang w:val="uk-UA" w:eastAsia="uk-UA"/>
        </w:rPr>
        <w:t>.1</w:t>
      </w:r>
      <w:r w:rsidR="009B3590">
        <w:rPr>
          <w:rStyle w:val="FontStyle29"/>
          <w:sz w:val="26"/>
          <w:szCs w:val="26"/>
          <w:lang w:val="uk-UA" w:eastAsia="uk-UA"/>
        </w:rPr>
        <w:t>7</w:t>
      </w:r>
      <w:r w:rsidR="00F97537" w:rsidRPr="00F97537">
        <w:rPr>
          <w:rStyle w:val="FontStyle29"/>
          <w:sz w:val="26"/>
          <w:szCs w:val="26"/>
          <w:lang w:val="uk-UA" w:eastAsia="uk-UA"/>
        </w:rPr>
        <w:t xml:space="preserve">.7. Забороняється </w:t>
      </w:r>
      <w:r w:rsidR="00F97537" w:rsidRPr="00F97537">
        <w:rPr>
          <w:rStyle w:val="FontStyle30"/>
          <w:sz w:val="26"/>
          <w:szCs w:val="26"/>
          <w:lang w:val="uk-UA" w:eastAsia="uk-UA"/>
        </w:rPr>
        <w:t>користуватися малими архітектурними формами, а також пересувними елементами вуличної торгівлі, якщо їх власниками (користувачами) не забезпечене закрите стікання використаної ними води в підземні мережі водовідведення.</w:t>
      </w:r>
    </w:p>
    <w:p w:rsidR="00F97537" w:rsidRDefault="00A1476C" w:rsidP="00E3796E">
      <w:pPr>
        <w:pStyle w:val="Style2"/>
        <w:widowControl/>
        <w:spacing w:line="276" w:lineRule="auto"/>
        <w:ind w:firstLine="567"/>
        <w:rPr>
          <w:rStyle w:val="FontStyle27"/>
          <w:i w:val="0"/>
          <w:sz w:val="26"/>
          <w:szCs w:val="26"/>
          <w:lang w:val="uk-UA" w:eastAsia="uk-UA"/>
        </w:rPr>
      </w:pPr>
      <w:r>
        <w:rPr>
          <w:rStyle w:val="FontStyle29"/>
          <w:sz w:val="26"/>
          <w:szCs w:val="26"/>
          <w:lang w:val="uk-UA" w:eastAsia="uk-UA"/>
        </w:rPr>
        <w:t>10</w:t>
      </w:r>
      <w:r w:rsidR="00F97537" w:rsidRPr="00F97537">
        <w:rPr>
          <w:rStyle w:val="FontStyle29"/>
          <w:sz w:val="26"/>
          <w:szCs w:val="26"/>
          <w:lang w:val="uk-UA" w:eastAsia="uk-UA"/>
        </w:rPr>
        <w:t>.1</w:t>
      </w:r>
      <w:r w:rsidR="009B3590">
        <w:rPr>
          <w:rStyle w:val="FontStyle29"/>
          <w:sz w:val="26"/>
          <w:szCs w:val="26"/>
          <w:lang w:val="uk-UA" w:eastAsia="uk-UA"/>
        </w:rPr>
        <w:t>7</w:t>
      </w:r>
      <w:r w:rsidR="00F97537" w:rsidRPr="00F97537">
        <w:rPr>
          <w:rStyle w:val="FontStyle29"/>
          <w:sz w:val="26"/>
          <w:szCs w:val="26"/>
          <w:lang w:val="uk-UA" w:eastAsia="uk-UA"/>
        </w:rPr>
        <w:t xml:space="preserve">.8. </w:t>
      </w:r>
      <w:r w:rsidR="00F97537" w:rsidRPr="00F97537">
        <w:rPr>
          <w:rStyle w:val="FontStyle28"/>
          <w:i w:val="0"/>
          <w:sz w:val="26"/>
          <w:szCs w:val="26"/>
          <w:lang w:val="uk-UA" w:eastAsia="uk-UA"/>
        </w:rPr>
        <w:t xml:space="preserve">Забороняється </w:t>
      </w:r>
      <w:r w:rsidR="00F97537" w:rsidRPr="00F97537">
        <w:rPr>
          <w:rStyle w:val="FontStyle27"/>
          <w:i w:val="0"/>
          <w:sz w:val="26"/>
          <w:szCs w:val="26"/>
          <w:lang w:val="uk-UA" w:eastAsia="uk-UA"/>
        </w:rPr>
        <w:t>під час експлуатації малих архітектурних форм, торгово-посадочних комплексів пошкоджувати або знищувати зелені насадження, якщо інше не передбачено узгодженим проектним рішенням, висновком органу охорони навколишнього природного середовища та розрахунком відшкодування втрат озеленення, відповідною угодою.</w:t>
      </w:r>
    </w:p>
    <w:p w:rsidR="009F7E4A" w:rsidRPr="00DA4D6C" w:rsidRDefault="00DA4D6C" w:rsidP="00DA4D6C">
      <w:pPr>
        <w:pStyle w:val="Style2"/>
        <w:widowControl/>
        <w:spacing w:line="276" w:lineRule="auto"/>
        <w:ind w:firstLine="0"/>
        <w:rPr>
          <w:rStyle w:val="FontStyle28"/>
          <w:i w:val="0"/>
          <w:sz w:val="26"/>
          <w:szCs w:val="26"/>
          <w:lang w:val="uk-UA" w:eastAsia="uk-UA"/>
        </w:rPr>
      </w:pPr>
      <w:r w:rsidRPr="00DA4D6C">
        <w:rPr>
          <w:b/>
          <w:color w:val="000000"/>
          <w:sz w:val="26"/>
          <w:szCs w:val="26"/>
          <w:shd w:val="clear" w:color="auto" w:fill="FFFFFF"/>
          <w:lang w:val="uk-UA"/>
        </w:rPr>
        <w:t xml:space="preserve">         </w:t>
      </w:r>
      <w:r w:rsidR="00A1476C">
        <w:rPr>
          <w:b/>
          <w:color w:val="000000"/>
          <w:sz w:val="26"/>
          <w:szCs w:val="26"/>
          <w:shd w:val="clear" w:color="auto" w:fill="FFFFFF"/>
          <w:lang w:val="uk-UA"/>
        </w:rPr>
        <w:t>10</w:t>
      </w:r>
      <w:r w:rsidRPr="00DA4D6C">
        <w:rPr>
          <w:b/>
          <w:color w:val="000000"/>
          <w:sz w:val="26"/>
          <w:szCs w:val="26"/>
          <w:shd w:val="clear" w:color="auto" w:fill="FFFFFF"/>
          <w:lang w:val="uk-UA"/>
        </w:rPr>
        <w:t>.1</w:t>
      </w:r>
      <w:r w:rsidR="009B3590">
        <w:rPr>
          <w:b/>
          <w:color w:val="000000"/>
          <w:sz w:val="26"/>
          <w:szCs w:val="26"/>
          <w:shd w:val="clear" w:color="auto" w:fill="FFFFFF"/>
          <w:lang w:val="uk-UA"/>
        </w:rPr>
        <w:t>7</w:t>
      </w:r>
      <w:r w:rsidRPr="00DA4D6C">
        <w:rPr>
          <w:b/>
          <w:color w:val="000000"/>
          <w:sz w:val="26"/>
          <w:szCs w:val="26"/>
          <w:shd w:val="clear" w:color="auto" w:fill="FFFFFF"/>
          <w:lang w:val="uk-UA"/>
        </w:rPr>
        <w:t>.9.</w:t>
      </w:r>
      <w:r w:rsidR="009F7E4A" w:rsidRPr="00DA4D6C">
        <w:rPr>
          <w:color w:val="000000"/>
          <w:sz w:val="26"/>
          <w:szCs w:val="26"/>
          <w:shd w:val="clear" w:color="auto" w:fill="FFFFFF"/>
          <w:lang w:val="uk-UA"/>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F97537" w:rsidRDefault="00A1476C" w:rsidP="00E3796E">
      <w:pPr>
        <w:pStyle w:val="Style2"/>
        <w:widowControl/>
        <w:spacing w:line="276" w:lineRule="auto"/>
        <w:ind w:firstLine="567"/>
        <w:rPr>
          <w:rStyle w:val="FontStyle27"/>
          <w:i w:val="0"/>
          <w:sz w:val="26"/>
          <w:szCs w:val="26"/>
          <w:lang w:val="uk-UA" w:eastAsia="uk-UA"/>
        </w:rPr>
      </w:pPr>
      <w:r>
        <w:rPr>
          <w:rStyle w:val="FontStyle29"/>
          <w:sz w:val="26"/>
          <w:szCs w:val="26"/>
          <w:lang w:val="uk-UA" w:eastAsia="uk-UA"/>
        </w:rPr>
        <w:t>10</w:t>
      </w:r>
      <w:r w:rsidR="00DA4D6C">
        <w:rPr>
          <w:rStyle w:val="FontStyle29"/>
          <w:sz w:val="26"/>
          <w:szCs w:val="26"/>
          <w:lang w:val="uk-UA" w:eastAsia="uk-UA"/>
        </w:rPr>
        <w:t>.1</w:t>
      </w:r>
      <w:r w:rsidR="009B3590">
        <w:rPr>
          <w:rStyle w:val="FontStyle29"/>
          <w:sz w:val="26"/>
          <w:szCs w:val="26"/>
          <w:lang w:val="uk-UA" w:eastAsia="uk-UA"/>
        </w:rPr>
        <w:t>7</w:t>
      </w:r>
      <w:r w:rsidR="00DA4D6C">
        <w:rPr>
          <w:rStyle w:val="FontStyle29"/>
          <w:sz w:val="26"/>
          <w:szCs w:val="26"/>
          <w:lang w:val="uk-UA" w:eastAsia="uk-UA"/>
        </w:rPr>
        <w:t>.10.</w:t>
      </w:r>
      <w:r w:rsidR="00F97537" w:rsidRPr="00DA4D6C">
        <w:rPr>
          <w:rStyle w:val="FontStyle29"/>
          <w:sz w:val="26"/>
          <w:szCs w:val="26"/>
          <w:lang w:val="uk-UA" w:eastAsia="uk-UA"/>
        </w:rPr>
        <w:t xml:space="preserve"> </w:t>
      </w:r>
      <w:r w:rsidR="00F97537" w:rsidRPr="00DA4D6C">
        <w:rPr>
          <w:rStyle w:val="FontStyle27"/>
          <w:i w:val="0"/>
          <w:sz w:val="26"/>
          <w:szCs w:val="26"/>
          <w:lang w:val="uk-UA" w:eastAsia="uk-UA"/>
        </w:rPr>
        <w:t xml:space="preserve">Власники або користувачі малих архітектурних форм, торгово-посадочних комплексів при розташуванні їх на зупинках громадського транспорту </w:t>
      </w:r>
      <w:r w:rsidR="00F97537" w:rsidRPr="00DA4D6C">
        <w:rPr>
          <w:rStyle w:val="FontStyle28"/>
          <w:i w:val="0"/>
          <w:sz w:val="26"/>
          <w:szCs w:val="26"/>
          <w:lang w:val="uk-UA" w:eastAsia="uk-UA"/>
        </w:rPr>
        <w:t xml:space="preserve">зобов'язані </w:t>
      </w:r>
      <w:r w:rsidR="00F97537" w:rsidRPr="00DA4D6C">
        <w:rPr>
          <w:rStyle w:val="FontStyle27"/>
          <w:i w:val="0"/>
          <w:sz w:val="26"/>
          <w:szCs w:val="26"/>
          <w:lang w:val="uk-UA" w:eastAsia="uk-UA"/>
        </w:rPr>
        <w:t>встановлювати та утримувати дошки оголошень встановленого зразку.</w:t>
      </w:r>
    </w:p>
    <w:p w:rsidR="00BA34EC" w:rsidRDefault="00BA34EC" w:rsidP="00E3796E">
      <w:pPr>
        <w:pStyle w:val="Style2"/>
        <w:widowControl/>
        <w:spacing w:line="276" w:lineRule="auto"/>
        <w:ind w:firstLine="567"/>
        <w:rPr>
          <w:rStyle w:val="FontStyle27"/>
          <w:i w:val="0"/>
          <w:sz w:val="26"/>
          <w:szCs w:val="26"/>
          <w:lang w:val="uk-UA" w:eastAsia="uk-UA"/>
        </w:rPr>
      </w:pPr>
      <w:r>
        <w:rPr>
          <w:rStyle w:val="FontStyle27"/>
          <w:i w:val="0"/>
          <w:sz w:val="26"/>
          <w:szCs w:val="26"/>
          <w:lang w:val="uk-UA" w:eastAsia="uk-UA"/>
        </w:rPr>
        <w:t>10.17.11.Кількість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принципів:екологічність,безпека(відсутність гострих кутів),зручність у користуванні,легкість очищення,привабливий  зовнішній  вигляд.</w:t>
      </w:r>
    </w:p>
    <w:p w:rsidR="00DA4D6C" w:rsidRDefault="00DA4D6C" w:rsidP="00E3796E">
      <w:pPr>
        <w:pStyle w:val="Style2"/>
        <w:widowControl/>
        <w:spacing w:line="276" w:lineRule="auto"/>
        <w:ind w:firstLine="567"/>
        <w:rPr>
          <w:rStyle w:val="FontStyle27"/>
          <w:i w:val="0"/>
          <w:sz w:val="26"/>
          <w:szCs w:val="26"/>
          <w:lang w:val="uk-UA" w:eastAsia="uk-UA"/>
        </w:rPr>
      </w:pPr>
    </w:p>
    <w:p w:rsidR="00DA4D6C" w:rsidRDefault="00DA4D6C" w:rsidP="00E3796E">
      <w:pPr>
        <w:pStyle w:val="Style2"/>
        <w:widowControl/>
        <w:spacing w:line="276" w:lineRule="auto"/>
        <w:ind w:firstLine="567"/>
        <w:rPr>
          <w:rStyle w:val="FontStyle27"/>
          <w:b/>
          <w:i w:val="0"/>
          <w:sz w:val="26"/>
          <w:szCs w:val="26"/>
          <w:u w:val="single"/>
          <w:lang w:val="uk-UA" w:eastAsia="uk-UA"/>
        </w:rPr>
      </w:pPr>
      <w:r w:rsidRPr="00DA4D6C">
        <w:rPr>
          <w:rStyle w:val="FontStyle27"/>
          <w:b/>
          <w:i w:val="0"/>
          <w:sz w:val="26"/>
          <w:szCs w:val="26"/>
          <w:lang w:val="uk-UA" w:eastAsia="uk-UA"/>
        </w:rPr>
        <w:t xml:space="preserve">             </w:t>
      </w:r>
      <w:r w:rsidR="00A1476C">
        <w:rPr>
          <w:rStyle w:val="FontStyle27"/>
          <w:b/>
          <w:i w:val="0"/>
          <w:sz w:val="26"/>
          <w:szCs w:val="26"/>
          <w:u w:val="single"/>
          <w:lang w:val="uk-UA" w:eastAsia="uk-UA"/>
        </w:rPr>
        <w:t>10</w:t>
      </w:r>
      <w:r w:rsidRPr="00DA4D6C">
        <w:rPr>
          <w:rStyle w:val="FontStyle27"/>
          <w:b/>
          <w:i w:val="0"/>
          <w:sz w:val="26"/>
          <w:szCs w:val="26"/>
          <w:u w:val="single"/>
          <w:lang w:val="uk-UA" w:eastAsia="uk-UA"/>
        </w:rPr>
        <w:t>.1</w:t>
      </w:r>
      <w:r w:rsidR="009B3590">
        <w:rPr>
          <w:rStyle w:val="FontStyle27"/>
          <w:b/>
          <w:i w:val="0"/>
          <w:sz w:val="26"/>
          <w:szCs w:val="26"/>
          <w:u w:val="single"/>
          <w:lang w:val="uk-UA" w:eastAsia="uk-UA"/>
        </w:rPr>
        <w:t>8</w:t>
      </w:r>
      <w:r w:rsidRPr="00DA4D6C">
        <w:rPr>
          <w:rStyle w:val="FontStyle27"/>
          <w:b/>
          <w:i w:val="0"/>
          <w:sz w:val="26"/>
          <w:szCs w:val="26"/>
          <w:u w:val="single"/>
          <w:lang w:val="uk-UA" w:eastAsia="uk-UA"/>
        </w:rPr>
        <w:t>.</w:t>
      </w:r>
      <w:r w:rsidR="009B3590">
        <w:rPr>
          <w:rStyle w:val="FontStyle27"/>
          <w:b/>
          <w:i w:val="0"/>
          <w:sz w:val="26"/>
          <w:szCs w:val="26"/>
          <w:u w:val="single"/>
          <w:lang w:val="uk-UA" w:eastAsia="uk-UA"/>
        </w:rPr>
        <w:t xml:space="preserve">  </w:t>
      </w:r>
      <w:r w:rsidRPr="00DA4D6C">
        <w:rPr>
          <w:rStyle w:val="FontStyle27"/>
          <w:b/>
          <w:i w:val="0"/>
          <w:sz w:val="26"/>
          <w:szCs w:val="26"/>
          <w:u w:val="single"/>
          <w:lang w:val="uk-UA" w:eastAsia="uk-UA"/>
        </w:rPr>
        <w:t>Вимоги до утримання тимчасових споруд</w:t>
      </w:r>
      <w:r w:rsidR="00BA34EC">
        <w:rPr>
          <w:rStyle w:val="FontStyle27"/>
          <w:b/>
          <w:i w:val="0"/>
          <w:sz w:val="26"/>
          <w:szCs w:val="26"/>
          <w:u w:val="single"/>
          <w:lang w:val="uk-UA" w:eastAsia="uk-UA"/>
        </w:rPr>
        <w:t xml:space="preserve"> (далі-ТС) торговельного, побутового,соціально-культурного чи іншого призначення для здійснення  підприємницької діяльності</w:t>
      </w:r>
    </w:p>
    <w:p w:rsidR="009B3590" w:rsidRPr="00DA4D6C" w:rsidRDefault="009B3590" w:rsidP="00E3796E">
      <w:pPr>
        <w:pStyle w:val="Style2"/>
        <w:widowControl/>
        <w:spacing w:line="276" w:lineRule="auto"/>
        <w:ind w:firstLine="567"/>
        <w:rPr>
          <w:rStyle w:val="FontStyle28"/>
          <w:b w:val="0"/>
          <w:i w:val="0"/>
          <w:sz w:val="26"/>
          <w:szCs w:val="26"/>
          <w:u w:val="single"/>
          <w:lang w:val="uk-UA" w:eastAsia="uk-UA"/>
        </w:rPr>
      </w:pPr>
    </w:p>
    <w:p w:rsidR="00007233" w:rsidRDefault="00A1476C" w:rsidP="00DA4D6C">
      <w:pPr>
        <w:pStyle w:val="rvps2"/>
        <w:shd w:val="clear" w:color="auto" w:fill="FFFFFF"/>
        <w:spacing w:before="0" w:beforeAutospacing="0" w:after="150" w:afterAutospacing="0" w:line="276" w:lineRule="auto"/>
        <w:ind w:firstLine="450"/>
        <w:jc w:val="both"/>
        <w:rPr>
          <w:color w:val="000000"/>
          <w:sz w:val="26"/>
          <w:szCs w:val="26"/>
        </w:rPr>
      </w:pPr>
      <w:r>
        <w:rPr>
          <w:b/>
          <w:color w:val="000000"/>
          <w:sz w:val="26"/>
          <w:szCs w:val="26"/>
        </w:rPr>
        <w:t>10</w:t>
      </w:r>
      <w:r w:rsidR="00DA4D6C" w:rsidRPr="00DA4D6C">
        <w:rPr>
          <w:b/>
          <w:color w:val="000000"/>
          <w:sz w:val="26"/>
          <w:szCs w:val="26"/>
        </w:rPr>
        <w:t>9.1</w:t>
      </w:r>
      <w:r w:rsidR="009B3590">
        <w:rPr>
          <w:b/>
          <w:color w:val="000000"/>
          <w:sz w:val="26"/>
          <w:szCs w:val="26"/>
        </w:rPr>
        <w:t>8</w:t>
      </w:r>
      <w:r w:rsidR="00DA4D6C" w:rsidRPr="00DA4D6C">
        <w:rPr>
          <w:b/>
          <w:color w:val="000000"/>
          <w:sz w:val="26"/>
          <w:szCs w:val="26"/>
        </w:rPr>
        <w:t>.1</w:t>
      </w:r>
      <w:r w:rsidR="00DA4D6C">
        <w:rPr>
          <w:color w:val="000000"/>
          <w:sz w:val="26"/>
          <w:szCs w:val="26"/>
        </w:rPr>
        <w:t xml:space="preserve">. </w:t>
      </w:r>
      <w:r w:rsidR="00007233" w:rsidRPr="00F97537">
        <w:rPr>
          <w:rStyle w:val="FontStyle28"/>
          <w:i w:val="0"/>
          <w:sz w:val="26"/>
          <w:szCs w:val="26"/>
        </w:rPr>
        <w:t xml:space="preserve">Забороняється </w:t>
      </w:r>
      <w:r w:rsidR="00BA34EC">
        <w:rPr>
          <w:rStyle w:val="FontStyle28"/>
          <w:i w:val="0"/>
          <w:sz w:val="26"/>
          <w:szCs w:val="26"/>
        </w:rPr>
        <w:t xml:space="preserve"> </w:t>
      </w:r>
      <w:r w:rsidR="00007233" w:rsidRPr="00F97537">
        <w:rPr>
          <w:rStyle w:val="FontStyle27"/>
          <w:i w:val="0"/>
          <w:sz w:val="26"/>
          <w:szCs w:val="26"/>
        </w:rPr>
        <w:t xml:space="preserve">самовільне встановлення </w:t>
      </w:r>
      <w:r w:rsidR="00007233">
        <w:rPr>
          <w:rStyle w:val="FontStyle27"/>
          <w:i w:val="0"/>
          <w:sz w:val="26"/>
          <w:szCs w:val="26"/>
        </w:rPr>
        <w:t>тимчасових споруд.</w:t>
      </w:r>
    </w:p>
    <w:p w:rsidR="006A3B62" w:rsidRPr="00DA4D6C" w:rsidRDefault="00A1476C" w:rsidP="00DA4D6C">
      <w:pPr>
        <w:pStyle w:val="rvps2"/>
        <w:shd w:val="clear" w:color="auto" w:fill="FFFFFF"/>
        <w:spacing w:before="0" w:beforeAutospacing="0" w:after="150" w:afterAutospacing="0" w:line="276" w:lineRule="auto"/>
        <w:ind w:firstLine="450"/>
        <w:jc w:val="both"/>
        <w:rPr>
          <w:color w:val="000000"/>
          <w:sz w:val="26"/>
          <w:szCs w:val="26"/>
        </w:rPr>
      </w:pPr>
      <w:r>
        <w:rPr>
          <w:b/>
          <w:color w:val="000000"/>
          <w:sz w:val="26"/>
          <w:szCs w:val="26"/>
        </w:rPr>
        <w:t>10</w:t>
      </w:r>
      <w:r w:rsidR="00007233" w:rsidRPr="00007233">
        <w:rPr>
          <w:b/>
          <w:color w:val="000000"/>
          <w:sz w:val="26"/>
          <w:szCs w:val="26"/>
        </w:rPr>
        <w:t>.18.2.</w:t>
      </w:r>
      <w:r w:rsidR="00007233">
        <w:rPr>
          <w:color w:val="000000"/>
          <w:sz w:val="26"/>
          <w:szCs w:val="26"/>
        </w:rPr>
        <w:t xml:space="preserve"> К</w:t>
      </w:r>
      <w:r w:rsidR="006A3B62" w:rsidRPr="00DA4D6C">
        <w:rPr>
          <w:color w:val="000000"/>
          <w:sz w:val="26"/>
          <w:szCs w:val="26"/>
        </w:rPr>
        <w:t>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6A3B62" w:rsidRPr="00DA4D6C" w:rsidRDefault="00A1476C" w:rsidP="00DA4D6C">
      <w:pPr>
        <w:pStyle w:val="rvps2"/>
        <w:shd w:val="clear" w:color="auto" w:fill="FFFFFF"/>
        <w:spacing w:before="0" w:beforeAutospacing="0" w:after="150" w:afterAutospacing="0" w:line="276" w:lineRule="auto"/>
        <w:ind w:firstLine="450"/>
        <w:jc w:val="both"/>
        <w:rPr>
          <w:color w:val="000000"/>
          <w:sz w:val="26"/>
          <w:szCs w:val="26"/>
        </w:rPr>
      </w:pPr>
      <w:bookmarkStart w:id="181" w:name="n187"/>
      <w:bookmarkEnd w:id="181"/>
      <w:r>
        <w:rPr>
          <w:b/>
          <w:color w:val="000000"/>
          <w:sz w:val="26"/>
          <w:szCs w:val="26"/>
        </w:rPr>
        <w:t>10</w:t>
      </w:r>
      <w:r w:rsidR="00DA4D6C">
        <w:rPr>
          <w:b/>
          <w:color w:val="000000"/>
          <w:sz w:val="26"/>
          <w:szCs w:val="26"/>
        </w:rPr>
        <w:t>.1</w:t>
      </w:r>
      <w:r w:rsidR="009B3590">
        <w:rPr>
          <w:b/>
          <w:color w:val="000000"/>
          <w:sz w:val="26"/>
          <w:szCs w:val="26"/>
        </w:rPr>
        <w:t>8</w:t>
      </w:r>
      <w:r w:rsidR="00DA4D6C" w:rsidRPr="00DA4D6C">
        <w:rPr>
          <w:b/>
          <w:color w:val="000000"/>
          <w:sz w:val="26"/>
          <w:szCs w:val="26"/>
        </w:rPr>
        <w:t>.</w:t>
      </w:r>
      <w:r w:rsidR="00007233">
        <w:rPr>
          <w:b/>
          <w:color w:val="000000"/>
          <w:sz w:val="26"/>
          <w:szCs w:val="26"/>
        </w:rPr>
        <w:t>3</w:t>
      </w:r>
      <w:r w:rsidR="00DA4D6C">
        <w:rPr>
          <w:color w:val="000000"/>
          <w:sz w:val="26"/>
          <w:szCs w:val="26"/>
        </w:rPr>
        <w:t xml:space="preserve">. </w:t>
      </w:r>
      <w:r w:rsidR="006A3B62" w:rsidRPr="00DA4D6C">
        <w:rPr>
          <w:color w:val="000000"/>
          <w:sz w:val="26"/>
          <w:szCs w:val="26"/>
        </w:rPr>
        <w:t xml:space="preserve">При розміщенні ТС мають бути враховані вимоги щодо пішохідної та транспортної доступності (розвантаження товарів). У разі розміщення ТС на відстані </w:t>
      </w:r>
      <w:r w:rsidR="006A3B62" w:rsidRPr="00DA4D6C">
        <w:rPr>
          <w:color w:val="000000"/>
          <w:sz w:val="26"/>
          <w:szCs w:val="26"/>
        </w:rPr>
        <w:lastRenderedPageBreak/>
        <w:t>більше 2 метрів від тротуару до неї з тротуару будується пішохідна доріжка завширшки не менш як 1,5 метра.</w:t>
      </w:r>
    </w:p>
    <w:p w:rsidR="00C82BA3" w:rsidRDefault="00A1476C" w:rsidP="006A3B62">
      <w:pPr>
        <w:pStyle w:val="rvps2"/>
        <w:shd w:val="clear" w:color="auto" w:fill="FFFFFF"/>
        <w:spacing w:before="0" w:beforeAutospacing="0" w:after="150" w:afterAutospacing="0"/>
        <w:ind w:firstLine="450"/>
        <w:jc w:val="both"/>
        <w:rPr>
          <w:color w:val="000000"/>
          <w:sz w:val="26"/>
          <w:szCs w:val="26"/>
        </w:rPr>
      </w:pPr>
      <w:bookmarkStart w:id="182" w:name="n188"/>
      <w:bookmarkEnd w:id="182"/>
      <w:r>
        <w:rPr>
          <w:b/>
          <w:color w:val="000000"/>
          <w:sz w:val="26"/>
          <w:szCs w:val="26"/>
        </w:rPr>
        <w:t>10</w:t>
      </w:r>
      <w:r w:rsidR="00C82BA3" w:rsidRPr="00C82BA3">
        <w:rPr>
          <w:b/>
          <w:color w:val="000000"/>
          <w:sz w:val="26"/>
          <w:szCs w:val="26"/>
        </w:rPr>
        <w:t>.1</w:t>
      </w:r>
      <w:r w:rsidR="009B3590">
        <w:rPr>
          <w:b/>
          <w:color w:val="000000"/>
          <w:sz w:val="26"/>
          <w:szCs w:val="26"/>
        </w:rPr>
        <w:t>8</w:t>
      </w:r>
      <w:r w:rsidR="00007233">
        <w:rPr>
          <w:b/>
          <w:color w:val="000000"/>
          <w:sz w:val="26"/>
          <w:szCs w:val="26"/>
        </w:rPr>
        <w:t>.4.</w:t>
      </w:r>
      <w:r w:rsidR="00C82BA3">
        <w:rPr>
          <w:color w:val="000000"/>
          <w:sz w:val="26"/>
          <w:szCs w:val="26"/>
        </w:rPr>
        <w:t xml:space="preserve"> </w:t>
      </w:r>
      <w:r w:rsidR="006A3B62" w:rsidRPr="00DA4D6C">
        <w:rPr>
          <w:color w:val="000000"/>
          <w:sz w:val="26"/>
          <w:szCs w:val="26"/>
        </w:rPr>
        <w:t xml:space="preserve">Біля кожної ТС встановлюється однотипна урна для сміття, обов’язки з обслуговування якої покладаються на її власника. </w:t>
      </w:r>
    </w:p>
    <w:p w:rsidR="006A3B62" w:rsidRPr="00DA4D6C" w:rsidRDefault="00A1476C" w:rsidP="006A3B62">
      <w:pPr>
        <w:pStyle w:val="rvps2"/>
        <w:shd w:val="clear" w:color="auto" w:fill="FFFFFF"/>
        <w:spacing w:before="0" w:beforeAutospacing="0" w:after="150" w:afterAutospacing="0"/>
        <w:ind w:firstLine="450"/>
        <w:jc w:val="both"/>
        <w:rPr>
          <w:color w:val="000000"/>
          <w:sz w:val="26"/>
          <w:szCs w:val="26"/>
        </w:rPr>
      </w:pPr>
      <w:r w:rsidRPr="00A1476C">
        <w:rPr>
          <w:b/>
          <w:color w:val="000000"/>
          <w:sz w:val="26"/>
          <w:szCs w:val="26"/>
        </w:rPr>
        <w:t>10</w:t>
      </w:r>
      <w:r w:rsidR="00C82BA3" w:rsidRPr="00C82BA3">
        <w:rPr>
          <w:b/>
          <w:color w:val="000000"/>
          <w:sz w:val="26"/>
          <w:szCs w:val="26"/>
        </w:rPr>
        <w:t>.1</w:t>
      </w:r>
      <w:r w:rsidR="009B3590">
        <w:rPr>
          <w:b/>
          <w:color w:val="000000"/>
          <w:sz w:val="26"/>
          <w:szCs w:val="26"/>
        </w:rPr>
        <w:t>8</w:t>
      </w:r>
      <w:r w:rsidR="00C82BA3" w:rsidRPr="00C82BA3">
        <w:rPr>
          <w:b/>
          <w:color w:val="000000"/>
          <w:sz w:val="26"/>
          <w:szCs w:val="26"/>
        </w:rPr>
        <w:t>.</w:t>
      </w:r>
      <w:r w:rsidR="00007233">
        <w:rPr>
          <w:b/>
          <w:color w:val="000000"/>
          <w:sz w:val="26"/>
          <w:szCs w:val="26"/>
        </w:rPr>
        <w:t>5</w:t>
      </w:r>
      <w:r w:rsidR="00C82BA3" w:rsidRPr="00C82BA3">
        <w:rPr>
          <w:b/>
          <w:color w:val="000000"/>
          <w:sz w:val="26"/>
          <w:szCs w:val="26"/>
        </w:rPr>
        <w:t>.</w:t>
      </w:r>
      <w:r w:rsidR="00C82BA3">
        <w:rPr>
          <w:b/>
          <w:color w:val="000000"/>
          <w:sz w:val="26"/>
          <w:szCs w:val="26"/>
        </w:rPr>
        <w:t xml:space="preserve"> </w:t>
      </w:r>
      <w:r w:rsidR="006A3B62" w:rsidRPr="00DA4D6C">
        <w:rPr>
          <w:color w:val="000000"/>
          <w:sz w:val="26"/>
          <w:szCs w:val="26"/>
        </w:rPr>
        <w:t>Стаціонарні ТС за бажанням власника можуть обладнуватись декоративними елементами, вазонами для квітів тощо.</w:t>
      </w:r>
    </w:p>
    <w:p w:rsidR="00C82BA3" w:rsidRDefault="00A1476C" w:rsidP="00C82BA3">
      <w:pPr>
        <w:pStyle w:val="rvps2"/>
        <w:shd w:val="clear" w:color="auto" w:fill="FFFFFF"/>
        <w:spacing w:before="0" w:beforeAutospacing="0" w:after="150" w:afterAutospacing="0" w:line="276" w:lineRule="auto"/>
        <w:ind w:firstLine="450"/>
        <w:jc w:val="both"/>
        <w:rPr>
          <w:color w:val="000000"/>
        </w:rPr>
      </w:pPr>
      <w:bookmarkStart w:id="183" w:name="n189"/>
      <w:bookmarkEnd w:id="183"/>
      <w:r>
        <w:rPr>
          <w:b/>
          <w:color w:val="000000"/>
          <w:sz w:val="26"/>
          <w:szCs w:val="26"/>
        </w:rPr>
        <w:t>10.</w:t>
      </w:r>
      <w:r w:rsidR="00C82BA3" w:rsidRPr="00C82BA3">
        <w:rPr>
          <w:b/>
          <w:color w:val="000000"/>
          <w:sz w:val="26"/>
          <w:szCs w:val="26"/>
        </w:rPr>
        <w:t>1</w:t>
      </w:r>
      <w:r w:rsidR="009B3590">
        <w:rPr>
          <w:b/>
          <w:color w:val="000000"/>
          <w:sz w:val="26"/>
          <w:szCs w:val="26"/>
        </w:rPr>
        <w:t>8</w:t>
      </w:r>
      <w:r w:rsidR="00C82BA3" w:rsidRPr="00C82BA3">
        <w:rPr>
          <w:b/>
          <w:color w:val="000000"/>
          <w:sz w:val="26"/>
          <w:szCs w:val="26"/>
        </w:rPr>
        <w:t>.</w:t>
      </w:r>
      <w:r w:rsidR="00007233">
        <w:rPr>
          <w:b/>
          <w:color w:val="000000"/>
          <w:sz w:val="26"/>
          <w:szCs w:val="26"/>
        </w:rPr>
        <w:t>6</w:t>
      </w:r>
      <w:r w:rsidR="00C82BA3" w:rsidRPr="00C82BA3">
        <w:rPr>
          <w:b/>
          <w:color w:val="000000"/>
          <w:sz w:val="26"/>
          <w:szCs w:val="26"/>
        </w:rPr>
        <w:t>.</w:t>
      </w:r>
      <w:r w:rsidR="00C82BA3">
        <w:rPr>
          <w:color w:val="000000"/>
          <w:sz w:val="26"/>
          <w:szCs w:val="26"/>
        </w:rPr>
        <w:t xml:space="preserve"> </w:t>
      </w:r>
      <w:r w:rsidR="006A3B62" w:rsidRPr="00DA4D6C">
        <w:rPr>
          <w:color w:val="000000"/>
          <w:sz w:val="26"/>
          <w:szCs w:val="26"/>
        </w:rPr>
        <w:t>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r w:rsidR="006A3B62">
        <w:rPr>
          <w:color w:val="000000"/>
        </w:rPr>
        <w:t>.</w:t>
      </w:r>
    </w:p>
    <w:p w:rsidR="00F97537" w:rsidRPr="00F97537" w:rsidRDefault="00F97537" w:rsidP="00E3796E">
      <w:pPr>
        <w:pStyle w:val="Style4"/>
        <w:widowControl/>
        <w:spacing w:line="276" w:lineRule="auto"/>
        <w:ind w:firstLine="567"/>
        <w:rPr>
          <w:rStyle w:val="FontStyle30"/>
          <w:b/>
          <w:bCs/>
          <w:sz w:val="26"/>
          <w:szCs w:val="26"/>
          <w:lang w:val="uk-UA" w:eastAsia="uk-UA"/>
        </w:rPr>
      </w:pPr>
    </w:p>
    <w:p w:rsidR="00F97537" w:rsidRPr="00F97537" w:rsidRDefault="00A1476C" w:rsidP="00E3796E">
      <w:pPr>
        <w:pStyle w:val="Style23"/>
        <w:widowControl/>
        <w:spacing w:line="276" w:lineRule="auto"/>
        <w:ind w:firstLine="567"/>
        <w:rPr>
          <w:rStyle w:val="FontStyle28"/>
          <w:i w:val="0"/>
          <w:sz w:val="26"/>
          <w:szCs w:val="26"/>
          <w:u w:val="single"/>
          <w:lang w:val="uk-UA" w:eastAsia="uk-UA"/>
        </w:rPr>
      </w:pPr>
      <w:r>
        <w:rPr>
          <w:rStyle w:val="FontStyle28"/>
          <w:i w:val="0"/>
          <w:sz w:val="26"/>
          <w:szCs w:val="26"/>
          <w:u w:val="single"/>
          <w:lang w:val="uk-UA" w:eastAsia="uk-UA"/>
        </w:rPr>
        <w:t>10.</w:t>
      </w:r>
      <w:r w:rsidR="00F97537" w:rsidRPr="00F97537">
        <w:rPr>
          <w:rStyle w:val="FontStyle28"/>
          <w:i w:val="0"/>
          <w:sz w:val="26"/>
          <w:szCs w:val="26"/>
          <w:u w:val="single"/>
          <w:lang w:val="uk-UA" w:eastAsia="uk-UA"/>
        </w:rPr>
        <w:t>1</w:t>
      </w:r>
      <w:r w:rsidR="00007233">
        <w:rPr>
          <w:rStyle w:val="FontStyle28"/>
          <w:i w:val="0"/>
          <w:sz w:val="26"/>
          <w:szCs w:val="26"/>
          <w:u w:val="single"/>
          <w:lang w:val="uk-UA" w:eastAsia="uk-UA"/>
        </w:rPr>
        <w:t>9</w:t>
      </w:r>
      <w:r w:rsidR="00F97537" w:rsidRPr="00F97537">
        <w:rPr>
          <w:rStyle w:val="FontStyle28"/>
          <w:i w:val="0"/>
          <w:sz w:val="26"/>
          <w:szCs w:val="26"/>
          <w:u w:val="single"/>
          <w:lang w:val="uk-UA" w:eastAsia="uk-UA"/>
        </w:rPr>
        <w:t>. Порядок утримання елементів благоустрою при розташуванні зовнішньої реклами</w:t>
      </w:r>
    </w:p>
    <w:p w:rsidR="00F97537" w:rsidRPr="00F97537" w:rsidRDefault="00F97537" w:rsidP="00E3796E">
      <w:pPr>
        <w:pStyle w:val="Style23"/>
        <w:widowControl/>
        <w:spacing w:line="276" w:lineRule="auto"/>
        <w:ind w:firstLine="567"/>
        <w:rPr>
          <w:rStyle w:val="FontStyle28"/>
          <w:i w:val="0"/>
          <w:sz w:val="26"/>
          <w:szCs w:val="26"/>
          <w:u w:val="single"/>
          <w:lang w:val="uk-UA" w:eastAsia="uk-UA"/>
        </w:rPr>
      </w:pPr>
    </w:p>
    <w:p w:rsidR="00A14F9D" w:rsidRDefault="00A1476C" w:rsidP="00A14F9D">
      <w:pPr>
        <w:widowControl w:val="0"/>
        <w:autoSpaceDE w:val="0"/>
        <w:autoSpaceDN w:val="0"/>
        <w:adjustRightInd w:val="0"/>
        <w:spacing w:before="120" w:after="120"/>
        <w:ind w:firstLine="570"/>
        <w:jc w:val="both"/>
        <w:rPr>
          <w:rStyle w:val="FontStyle30"/>
          <w:sz w:val="26"/>
          <w:szCs w:val="26"/>
        </w:rPr>
      </w:pPr>
      <w:r>
        <w:rPr>
          <w:rStyle w:val="FontStyle30"/>
          <w:b/>
          <w:sz w:val="26"/>
          <w:szCs w:val="26"/>
        </w:rPr>
        <w:t>10</w:t>
      </w:r>
      <w:r w:rsidR="00C82BA3">
        <w:rPr>
          <w:rStyle w:val="FontStyle30"/>
          <w:b/>
          <w:sz w:val="26"/>
          <w:szCs w:val="26"/>
        </w:rPr>
        <w:t>.1</w:t>
      </w:r>
      <w:r w:rsidR="00007233">
        <w:rPr>
          <w:rStyle w:val="FontStyle30"/>
          <w:b/>
          <w:sz w:val="26"/>
          <w:szCs w:val="26"/>
        </w:rPr>
        <w:t>9</w:t>
      </w:r>
      <w:r w:rsidR="00F97537" w:rsidRPr="00F97537">
        <w:rPr>
          <w:rStyle w:val="FontStyle30"/>
          <w:b/>
          <w:sz w:val="26"/>
          <w:szCs w:val="26"/>
        </w:rPr>
        <w:t>.1.</w:t>
      </w:r>
      <w:r w:rsidR="00F97537" w:rsidRPr="00F97537">
        <w:rPr>
          <w:rStyle w:val="FontStyle30"/>
          <w:sz w:val="26"/>
          <w:szCs w:val="26"/>
        </w:rPr>
        <w:t xml:space="preserve"> Рекламні засоби (спеціальні конструкції) розташовуються на підставі дозволів на розміщення зовнішньої реклами, наданих у встановленому виконкомом </w:t>
      </w:r>
      <w:r w:rsidR="00C82BA3">
        <w:rPr>
          <w:rStyle w:val="FontStyle30"/>
          <w:sz w:val="26"/>
          <w:szCs w:val="26"/>
        </w:rPr>
        <w:t xml:space="preserve">Козятинської </w:t>
      </w:r>
      <w:r w:rsidR="00F97537" w:rsidRPr="00F97537">
        <w:rPr>
          <w:rStyle w:val="FontStyle30"/>
          <w:sz w:val="26"/>
          <w:szCs w:val="26"/>
        </w:rPr>
        <w:t>міської ради порядку</w:t>
      </w:r>
      <w:r w:rsidR="00007233">
        <w:rPr>
          <w:rStyle w:val="FontStyle30"/>
          <w:sz w:val="26"/>
          <w:szCs w:val="26"/>
        </w:rPr>
        <w:t xml:space="preserve"> та згідн</w:t>
      </w:r>
      <w:r w:rsidR="00A14F9D">
        <w:rPr>
          <w:rStyle w:val="FontStyle30"/>
          <w:sz w:val="26"/>
          <w:szCs w:val="26"/>
        </w:rPr>
        <w:t>о Правил розміщ</w:t>
      </w:r>
      <w:r w:rsidR="00A14F9D" w:rsidRPr="00A14F9D">
        <w:rPr>
          <w:rStyle w:val="FontStyle30"/>
          <w:sz w:val="26"/>
          <w:szCs w:val="26"/>
        </w:rPr>
        <w:t xml:space="preserve">ення </w:t>
      </w:r>
      <w:r w:rsidR="00A14F9D">
        <w:rPr>
          <w:rStyle w:val="FontStyle30"/>
          <w:sz w:val="26"/>
          <w:szCs w:val="26"/>
        </w:rPr>
        <w:t xml:space="preserve"> зовнішньої реклами в місті Козятині,затверджених на сесії Козятинської міської ради.</w:t>
      </w:r>
    </w:p>
    <w:p w:rsidR="00F97537" w:rsidRPr="00F97537" w:rsidRDefault="00A1476C" w:rsidP="00A14F9D">
      <w:pPr>
        <w:widowControl w:val="0"/>
        <w:autoSpaceDE w:val="0"/>
        <w:autoSpaceDN w:val="0"/>
        <w:adjustRightInd w:val="0"/>
        <w:spacing w:before="120" w:after="120"/>
        <w:ind w:firstLine="570"/>
        <w:jc w:val="both"/>
        <w:rPr>
          <w:b/>
          <w:bCs/>
          <w:iCs/>
          <w:sz w:val="26"/>
          <w:szCs w:val="26"/>
        </w:rPr>
      </w:pPr>
      <w:r>
        <w:rPr>
          <w:rStyle w:val="FontStyle30"/>
          <w:b/>
          <w:sz w:val="26"/>
          <w:szCs w:val="26"/>
        </w:rPr>
        <w:t>10</w:t>
      </w:r>
      <w:r w:rsidR="00C82BA3">
        <w:rPr>
          <w:rStyle w:val="FontStyle30"/>
          <w:b/>
          <w:sz w:val="26"/>
          <w:szCs w:val="26"/>
        </w:rPr>
        <w:t>.1</w:t>
      </w:r>
      <w:r w:rsidR="00007233">
        <w:rPr>
          <w:rStyle w:val="FontStyle30"/>
          <w:b/>
          <w:sz w:val="26"/>
          <w:szCs w:val="26"/>
        </w:rPr>
        <w:t>9</w:t>
      </w:r>
      <w:r w:rsidR="00C82BA3">
        <w:rPr>
          <w:rStyle w:val="FontStyle30"/>
          <w:b/>
          <w:sz w:val="26"/>
          <w:szCs w:val="26"/>
        </w:rPr>
        <w:t>.2.</w:t>
      </w:r>
      <w:r w:rsidR="00F97537" w:rsidRPr="00F97537">
        <w:rPr>
          <w:rStyle w:val="FontStyle30"/>
          <w:b/>
          <w:sz w:val="26"/>
          <w:szCs w:val="26"/>
        </w:rPr>
        <w:t xml:space="preserve"> </w:t>
      </w:r>
      <w:r w:rsidR="00F97537" w:rsidRPr="00F97537">
        <w:rPr>
          <w:rStyle w:val="FontStyle27"/>
          <w:i w:val="0"/>
          <w:sz w:val="26"/>
          <w:szCs w:val="26"/>
        </w:rPr>
        <w:t xml:space="preserve">Проведення робіт, пов'язаних з розташуванням (монтажем, реконструкцією, перенесенням, демонтажем) рекламних засобів на міській території, здійснюється на підставі дозволів на проведення цих робіт, наданих уповноваженим органом виконкому </w:t>
      </w:r>
      <w:r w:rsidR="003B5FAD">
        <w:rPr>
          <w:rStyle w:val="FontStyle27"/>
          <w:i w:val="0"/>
          <w:sz w:val="26"/>
          <w:szCs w:val="26"/>
        </w:rPr>
        <w:t xml:space="preserve">Козятинської </w:t>
      </w:r>
      <w:r w:rsidR="00F97537" w:rsidRPr="00F97537">
        <w:rPr>
          <w:rStyle w:val="FontStyle27"/>
          <w:i w:val="0"/>
          <w:sz w:val="26"/>
          <w:szCs w:val="26"/>
        </w:rPr>
        <w:t>міської ради в установленому порядку.</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C82BA3">
        <w:rPr>
          <w:rStyle w:val="FontStyle30"/>
          <w:b/>
          <w:sz w:val="26"/>
          <w:szCs w:val="26"/>
          <w:lang w:val="uk-UA" w:eastAsia="uk-UA"/>
        </w:rPr>
        <w:t>.1</w:t>
      </w:r>
      <w:r w:rsidR="00A14F9D">
        <w:rPr>
          <w:rStyle w:val="FontStyle30"/>
          <w:b/>
          <w:sz w:val="26"/>
          <w:szCs w:val="26"/>
          <w:lang w:val="uk-UA" w:eastAsia="uk-UA"/>
        </w:rPr>
        <w:t>9</w:t>
      </w:r>
      <w:r w:rsidR="00C82BA3">
        <w:rPr>
          <w:rStyle w:val="FontStyle30"/>
          <w:b/>
          <w:sz w:val="26"/>
          <w:szCs w:val="26"/>
          <w:lang w:val="uk-UA" w:eastAsia="uk-UA"/>
        </w:rPr>
        <w:t>.3.</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Виконання робіт, пов'язаних з розташуванням рекламних засобів на міській території, здійснюється спеціалізованими підприємствами, установами та організаціями.</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C82BA3">
        <w:rPr>
          <w:rStyle w:val="FontStyle30"/>
          <w:b/>
          <w:sz w:val="26"/>
          <w:szCs w:val="26"/>
          <w:lang w:val="uk-UA" w:eastAsia="uk-UA"/>
        </w:rPr>
        <w:t>.1</w:t>
      </w:r>
      <w:r w:rsidR="00A14F9D">
        <w:rPr>
          <w:rStyle w:val="FontStyle30"/>
          <w:b/>
          <w:sz w:val="26"/>
          <w:szCs w:val="26"/>
          <w:lang w:val="uk-UA" w:eastAsia="uk-UA"/>
        </w:rPr>
        <w:t>9</w:t>
      </w:r>
      <w:r w:rsidR="00C82BA3">
        <w:rPr>
          <w:rStyle w:val="FontStyle30"/>
          <w:b/>
          <w:sz w:val="26"/>
          <w:szCs w:val="26"/>
          <w:lang w:val="uk-UA" w:eastAsia="uk-UA"/>
        </w:rPr>
        <w:t>.4.</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Роботи, пов'язані з розташуванням рекламних засобів на міській території, виконуються з дотриманням правил техніки безпеки, Правил благоустрою території міста, БНіП, проекту (схеми) організації дорожнього руху, правил проведення робіт в охоронних зонах інженерних мереж із забезпеченням захисту комунікацій під час проведення цих робіт та наглядом представника підприємства, яке експлуатує ці комунікації.</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C82BA3">
        <w:rPr>
          <w:rStyle w:val="FontStyle30"/>
          <w:b/>
          <w:sz w:val="26"/>
          <w:szCs w:val="26"/>
          <w:lang w:val="uk-UA" w:eastAsia="uk-UA"/>
        </w:rPr>
        <w:t>.1</w:t>
      </w:r>
      <w:r w:rsidR="00A14F9D">
        <w:rPr>
          <w:rStyle w:val="FontStyle30"/>
          <w:b/>
          <w:sz w:val="26"/>
          <w:szCs w:val="26"/>
          <w:lang w:val="uk-UA" w:eastAsia="uk-UA"/>
        </w:rPr>
        <w:t>9</w:t>
      </w:r>
      <w:r w:rsidR="00C82BA3">
        <w:rPr>
          <w:rStyle w:val="FontStyle30"/>
          <w:b/>
          <w:sz w:val="26"/>
          <w:szCs w:val="26"/>
          <w:lang w:val="uk-UA" w:eastAsia="uk-UA"/>
        </w:rPr>
        <w:t>.5.</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 xml:space="preserve">Роботи, пов'язані з розташуванням рекламних засобів на міській території, виконуються з </w:t>
      </w:r>
      <w:r w:rsidR="00F97537" w:rsidRPr="00F97537">
        <w:rPr>
          <w:rStyle w:val="FontStyle29"/>
          <w:sz w:val="26"/>
          <w:szCs w:val="26"/>
          <w:lang w:val="uk-UA" w:eastAsia="uk-UA"/>
        </w:rPr>
        <w:t xml:space="preserve">обов'язковим </w:t>
      </w:r>
      <w:r w:rsidR="00F97537" w:rsidRPr="00F97537">
        <w:rPr>
          <w:rStyle w:val="FontStyle30"/>
          <w:sz w:val="26"/>
          <w:szCs w:val="26"/>
          <w:lang w:val="uk-UA" w:eastAsia="uk-UA"/>
        </w:rPr>
        <w:t>відновленням благоустрою місця (території, споруди) у передбачений дозволом термін. Підключення рекламних засобів до існуючих мереж зовнішнього освітлення здійснюється відповідно до вимог, передбачених чинним законодавством.</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C82BA3">
        <w:rPr>
          <w:rStyle w:val="FontStyle30"/>
          <w:b/>
          <w:sz w:val="26"/>
          <w:szCs w:val="26"/>
          <w:lang w:val="uk-UA" w:eastAsia="uk-UA"/>
        </w:rPr>
        <w:t>.1</w:t>
      </w:r>
      <w:r w:rsidR="00A14F9D">
        <w:rPr>
          <w:rStyle w:val="FontStyle30"/>
          <w:b/>
          <w:sz w:val="26"/>
          <w:szCs w:val="26"/>
          <w:lang w:val="uk-UA" w:eastAsia="uk-UA"/>
        </w:rPr>
        <w:t>9</w:t>
      </w:r>
      <w:r w:rsidR="00C82BA3">
        <w:rPr>
          <w:rStyle w:val="FontStyle30"/>
          <w:b/>
          <w:sz w:val="26"/>
          <w:szCs w:val="26"/>
          <w:lang w:val="uk-UA" w:eastAsia="uk-UA"/>
        </w:rPr>
        <w:t>.6.</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 xml:space="preserve">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w:t>
      </w:r>
      <w:r w:rsidR="00F97537" w:rsidRPr="00F97537">
        <w:rPr>
          <w:rStyle w:val="FontStyle30"/>
          <w:sz w:val="26"/>
          <w:szCs w:val="26"/>
          <w:lang w:val="uk-UA" w:eastAsia="uk-UA"/>
        </w:rPr>
        <w:lastRenderedPageBreak/>
        <w:t>використанням аналогічного матеріалу покриття за технологією, яка гарантує його належну якість та відсутність осідання ґрунту.</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C82BA3">
        <w:rPr>
          <w:rStyle w:val="FontStyle30"/>
          <w:b/>
          <w:sz w:val="26"/>
          <w:szCs w:val="26"/>
          <w:lang w:val="uk-UA" w:eastAsia="uk-UA"/>
        </w:rPr>
        <w:t>.1</w:t>
      </w:r>
      <w:r w:rsidR="00A14F9D">
        <w:rPr>
          <w:rStyle w:val="FontStyle30"/>
          <w:b/>
          <w:sz w:val="26"/>
          <w:szCs w:val="26"/>
          <w:lang w:val="uk-UA" w:eastAsia="uk-UA"/>
        </w:rPr>
        <w:t>9</w:t>
      </w:r>
      <w:r w:rsidR="00C82BA3">
        <w:rPr>
          <w:rStyle w:val="FontStyle30"/>
          <w:b/>
          <w:sz w:val="26"/>
          <w:szCs w:val="26"/>
          <w:lang w:val="uk-UA" w:eastAsia="uk-UA"/>
        </w:rPr>
        <w:t>.7.</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 xml:space="preserve">Роботи, пов'язані з розташуванням рекламних засобів, </w:t>
      </w:r>
      <w:r w:rsidR="00F97537" w:rsidRPr="00F97537">
        <w:rPr>
          <w:rStyle w:val="FontStyle29"/>
          <w:sz w:val="26"/>
          <w:szCs w:val="26"/>
          <w:lang w:val="uk-UA" w:eastAsia="uk-UA"/>
        </w:rPr>
        <w:t xml:space="preserve">вважаються закінченими, </w:t>
      </w:r>
      <w:r w:rsidR="00F97537" w:rsidRPr="00F97537">
        <w:rPr>
          <w:rStyle w:val="FontStyle30"/>
          <w:sz w:val="26"/>
          <w:szCs w:val="26"/>
          <w:lang w:val="uk-UA" w:eastAsia="uk-UA"/>
        </w:rPr>
        <w:t>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місця, що підтверджено відповідним актом.</w:t>
      </w:r>
    </w:p>
    <w:p w:rsidR="00F97537" w:rsidRPr="00F97537" w:rsidRDefault="00F97537" w:rsidP="00E3796E">
      <w:pPr>
        <w:pStyle w:val="Style1"/>
        <w:widowControl/>
        <w:spacing w:line="276" w:lineRule="auto"/>
        <w:ind w:firstLine="0"/>
        <w:rPr>
          <w:rStyle w:val="FontStyle27"/>
          <w:i w:val="0"/>
          <w:sz w:val="26"/>
          <w:szCs w:val="26"/>
          <w:lang w:val="uk-UA" w:eastAsia="uk-UA"/>
        </w:rPr>
      </w:pPr>
      <w:r w:rsidRPr="00F97537">
        <w:rPr>
          <w:rStyle w:val="FontStyle29"/>
          <w:sz w:val="26"/>
          <w:szCs w:val="26"/>
          <w:lang w:val="uk-UA" w:eastAsia="uk-UA"/>
        </w:rPr>
        <w:t xml:space="preserve">       </w:t>
      </w:r>
      <w:r w:rsidR="00A1476C">
        <w:rPr>
          <w:rStyle w:val="FontStyle29"/>
          <w:sz w:val="26"/>
          <w:szCs w:val="26"/>
          <w:lang w:val="uk-UA" w:eastAsia="uk-UA"/>
        </w:rPr>
        <w:t>10</w:t>
      </w:r>
      <w:r w:rsidR="00A14F9D">
        <w:rPr>
          <w:rStyle w:val="FontStyle29"/>
          <w:sz w:val="26"/>
          <w:szCs w:val="26"/>
          <w:lang w:val="uk-UA" w:eastAsia="uk-UA"/>
        </w:rPr>
        <w:t>.19</w:t>
      </w:r>
      <w:r w:rsidR="00C82BA3">
        <w:rPr>
          <w:rStyle w:val="FontStyle29"/>
          <w:sz w:val="26"/>
          <w:szCs w:val="26"/>
          <w:lang w:val="uk-UA" w:eastAsia="uk-UA"/>
        </w:rPr>
        <w:t>.8.</w:t>
      </w:r>
      <w:r w:rsidRPr="00F97537">
        <w:rPr>
          <w:rStyle w:val="FontStyle28"/>
          <w:i w:val="0"/>
          <w:sz w:val="26"/>
          <w:szCs w:val="26"/>
          <w:lang w:val="uk-UA" w:eastAsia="uk-UA"/>
        </w:rPr>
        <w:t xml:space="preserve">Забороняється </w:t>
      </w:r>
      <w:r w:rsidRPr="00F97537">
        <w:rPr>
          <w:rStyle w:val="FontStyle27"/>
          <w:i w:val="0"/>
          <w:sz w:val="26"/>
          <w:szCs w:val="26"/>
          <w:lang w:val="uk-UA" w:eastAsia="uk-UA"/>
        </w:rPr>
        <w:t>проведення робіт з розташування рекламного засобу, реклами з порушенням визначеного дозволом місця їх проведення (визначеного місця розташування рекламного засобу, реклами), в тому числі при короткостроковому розміщенні рекламного засобу, реклами. Розповсюджувач реклами, рекламного засобу не звільняється від відшкодування шкоди, завданої об'єкту або елементу благоустрою міста, та виконання відновлювальних робіт.</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A14F9D">
        <w:rPr>
          <w:rStyle w:val="FontStyle30"/>
          <w:b/>
          <w:sz w:val="26"/>
          <w:szCs w:val="26"/>
          <w:lang w:val="uk-UA" w:eastAsia="uk-UA"/>
        </w:rPr>
        <w:t>.19</w:t>
      </w:r>
      <w:r w:rsidR="00C82BA3">
        <w:rPr>
          <w:rStyle w:val="FontStyle30"/>
          <w:b/>
          <w:sz w:val="26"/>
          <w:szCs w:val="26"/>
          <w:lang w:val="uk-UA" w:eastAsia="uk-UA"/>
        </w:rPr>
        <w:t>.9.</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Великоформатні (загальна площа яких перевищує 4, 5 кв. м)  рекламні засоби розташовуються відповідно до комплексного плану благоустрою площі, проспекту, вулиці міста на одному рівні від горизонтальної поверхні ґрунту (дорожнього покриття) та на однаковій відстані від доріг.</w:t>
      </w:r>
    </w:p>
    <w:p w:rsidR="008B72FA" w:rsidRDefault="00A1476C" w:rsidP="00E3796E">
      <w:pPr>
        <w:pStyle w:val="Style4"/>
        <w:widowControl/>
        <w:spacing w:line="276" w:lineRule="auto"/>
        <w:ind w:firstLine="567"/>
        <w:rPr>
          <w:rStyle w:val="FontStyle30"/>
          <w:sz w:val="26"/>
          <w:szCs w:val="26"/>
          <w:lang w:val="uk-UA" w:eastAsia="uk-UA"/>
        </w:rPr>
      </w:pPr>
      <w:r>
        <w:rPr>
          <w:rStyle w:val="FontStyle30"/>
          <w:b/>
          <w:sz w:val="26"/>
          <w:szCs w:val="26"/>
          <w:lang w:val="uk-UA" w:eastAsia="uk-UA"/>
        </w:rPr>
        <w:t>10</w:t>
      </w:r>
      <w:r w:rsidR="00A14F9D">
        <w:rPr>
          <w:rStyle w:val="FontStyle30"/>
          <w:b/>
          <w:sz w:val="26"/>
          <w:szCs w:val="26"/>
          <w:lang w:val="uk-UA" w:eastAsia="uk-UA"/>
        </w:rPr>
        <w:t>.19</w:t>
      </w:r>
      <w:r w:rsidR="00C82BA3">
        <w:rPr>
          <w:rStyle w:val="FontStyle30"/>
          <w:b/>
          <w:sz w:val="26"/>
          <w:szCs w:val="26"/>
          <w:lang w:val="uk-UA" w:eastAsia="uk-UA"/>
        </w:rPr>
        <w:t>.10.</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 xml:space="preserve">Розміщення зовнішньої реклами на пам'ятках історії та архітектури і в межах зон охорони таких пам'яток дозволяється за погодженням з </w:t>
      </w:r>
      <w:r w:rsidR="00C82BA3">
        <w:rPr>
          <w:rStyle w:val="FontStyle30"/>
          <w:sz w:val="26"/>
          <w:szCs w:val="26"/>
          <w:lang w:val="uk-UA" w:eastAsia="uk-UA"/>
        </w:rPr>
        <w:t>виконавчим комітетом Козятинської міської ради</w:t>
      </w:r>
      <w:r w:rsidR="00F97537" w:rsidRPr="00F97537">
        <w:rPr>
          <w:rStyle w:val="FontStyle30"/>
          <w:sz w:val="26"/>
          <w:szCs w:val="26"/>
          <w:lang w:val="uk-UA" w:eastAsia="uk-UA"/>
        </w:rPr>
        <w:t xml:space="preserve">. </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A14F9D">
        <w:rPr>
          <w:rStyle w:val="FontStyle30"/>
          <w:b/>
          <w:sz w:val="26"/>
          <w:szCs w:val="26"/>
          <w:lang w:val="uk-UA" w:eastAsia="uk-UA"/>
        </w:rPr>
        <w:t>.19</w:t>
      </w:r>
      <w:r w:rsidR="00C82BA3">
        <w:rPr>
          <w:rStyle w:val="FontStyle30"/>
          <w:b/>
          <w:sz w:val="26"/>
          <w:szCs w:val="26"/>
          <w:lang w:val="uk-UA" w:eastAsia="uk-UA"/>
        </w:rPr>
        <w:t>.11.</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F97537" w:rsidRPr="00F97537" w:rsidRDefault="00A1476C" w:rsidP="00E3796E">
      <w:pPr>
        <w:pStyle w:val="Style1"/>
        <w:widowControl/>
        <w:spacing w:line="276" w:lineRule="auto"/>
        <w:ind w:firstLine="567"/>
        <w:rPr>
          <w:rStyle w:val="FontStyle27"/>
          <w:i w:val="0"/>
          <w:sz w:val="26"/>
          <w:szCs w:val="26"/>
          <w:lang w:val="uk-UA" w:eastAsia="uk-UA"/>
        </w:rPr>
      </w:pPr>
      <w:r>
        <w:rPr>
          <w:rStyle w:val="FontStyle29"/>
          <w:sz w:val="26"/>
          <w:szCs w:val="26"/>
          <w:lang w:val="uk-UA" w:eastAsia="uk-UA"/>
        </w:rPr>
        <w:t>10</w:t>
      </w:r>
      <w:r w:rsidR="00A14F9D">
        <w:rPr>
          <w:rStyle w:val="FontStyle29"/>
          <w:sz w:val="26"/>
          <w:szCs w:val="26"/>
          <w:lang w:val="uk-UA" w:eastAsia="uk-UA"/>
        </w:rPr>
        <w:t>.19</w:t>
      </w:r>
      <w:r w:rsidR="00C82BA3">
        <w:rPr>
          <w:rStyle w:val="FontStyle29"/>
          <w:sz w:val="26"/>
          <w:szCs w:val="26"/>
          <w:lang w:val="uk-UA" w:eastAsia="uk-UA"/>
        </w:rPr>
        <w:t>.12.</w:t>
      </w:r>
      <w:r w:rsidR="00F97537" w:rsidRPr="00F97537">
        <w:rPr>
          <w:rStyle w:val="FontStyle29"/>
          <w:sz w:val="26"/>
          <w:szCs w:val="26"/>
          <w:lang w:val="uk-UA" w:eastAsia="uk-UA"/>
        </w:rPr>
        <w:t xml:space="preserve"> </w:t>
      </w:r>
      <w:r w:rsidR="00F97537" w:rsidRPr="00F97537">
        <w:rPr>
          <w:rStyle w:val="FontStyle27"/>
          <w:i w:val="0"/>
          <w:sz w:val="26"/>
          <w:szCs w:val="26"/>
          <w:lang w:val="uk-UA" w:eastAsia="uk-UA"/>
        </w:rPr>
        <w:t>Освітлення зовнішньої реклами повинно бути рівномірним і не засліплювати учасників дорожнього руху, а також не освітлювати квартири житлових будинків.</w:t>
      </w:r>
    </w:p>
    <w:p w:rsidR="00F97537" w:rsidRPr="00F97537" w:rsidRDefault="00A1476C" w:rsidP="00E3796E">
      <w:pPr>
        <w:pStyle w:val="Style4"/>
        <w:widowControl/>
        <w:spacing w:line="276" w:lineRule="auto"/>
        <w:ind w:firstLine="567"/>
        <w:rPr>
          <w:rStyle w:val="FontStyle30"/>
          <w:sz w:val="26"/>
          <w:szCs w:val="26"/>
          <w:lang w:val="uk-UA" w:eastAsia="uk-UA"/>
        </w:rPr>
      </w:pPr>
      <w:r>
        <w:rPr>
          <w:rStyle w:val="FontStyle29"/>
          <w:sz w:val="26"/>
          <w:szCs w:val="26"/>
          <w:lang w:val="uk-UA" w:eastAsia="uk-UA"/>
        </w:rPr>
        <w:t>10</w:t>
      </w:r>
      <w:r w:rsidR="00A14F9D">
        <w:rPr>
          <w:rStyle w:val="FontStyle29"/>
          <w:sz w:val="26"/>
          <w:szCs w:val="26"/>
          <w:lang w:val="uk-UA" w:eastAsia="uk-UA"/>
        </w:rPr>
        <w:t>.19</w:t>
      </w:r>
      <w:r w:rsidR="00C82BA3">
        <w:rPr>
          <w:rStyle w:val="FontStyle29"/>
          <w:sz w:val="26"/>
          <w:szCs w:val="26"/>
          <w:lang w:val="uk-UA" w:eastAsia="uk-UA"/>
        </w:rPr>
        <w:t>.13.</w:t>
      </w:r>
      <w:r w:rsidR="00F97537" w:rsidRPr="00F97537">
        <w:rPr>
          <w:rStyle w:val="FontStyle29"/>
          <w:sz w:val="26"/>
          <w:szCs w:val="26"/>
          <w:lang w:val="uk-UA" w:eastAsia="uk-UA"/>
        </w:rPr>
        <w:t xml:space="preserve"> </w:t>
      </w:r>
      <w:r w:rsidR="00F97537" w:rsidRPr="00F97537">
        <w:rPr>
          <w:rStyle w:val="FontStyle29"/>
          <w:b w:val="0"/>
          <w:sz w:val="26"/>
          <w:szCs w:val="26"/>
          <w:lang w:val="uk-UA" w:eastAsia="uk-UA"/>
        </w:rPr>
        <w:t>О</w:t>
      </w:r>
      <w:r w:rsidR="00F97537" w:rsidRPr="00F97537">
        <w:rPr>
          <w:rStyle w:val="FontStyle30"/>
          <w:sz w:val="26"/>
          <w:szCs w:val="26"/>
          <w:lang w:val="uk-UA" w:eastAsia="uk-UA"/>
        </w:rPr>
        <w:t>світлення зовнішньої реклами повинно виконуватися енергозберігаючими приладами.</w:t>
      </w:r>
    </w:p>
    <w:p w:rsidR="00F97537" w:rsidRPr="00F97537" w:rsidRDefault="00A1476C" w:rsidP="00E3796E">
      <w:pPr>
        <w:pStyle w:val="Style4"/>
        <w:widowControl/>
        <w:spacing w:line="276" w:lineRule="auto"/>
        <w:ind w:firstLine="567"/>
        <w:rPr>
          <w:rStyle w:val="FontStyle30"/>
          <w:sz w:val="26"/>
          <w:szCs w:val="26"/>
          <w:lang w:val="uk-UA" w:eastAsia="uk-UA"/>
        </w:rPr>
      </w:pPr>
      <w:r>
        <w:rPr>
          <w:rStyle w:val="FontStyle29"/>
          <w:sz w:val="26"/>
          <w:szCs w:val="26"/>
          <w:lang w:val="uk-UA" w:eastAsia="uk-UA"/>
        </w:rPr>
        <w:t>10</w:t>
      </w:r>
      <w:r w:rsidR="00A14F9D">
        <w:rPr>
          <w:rStyle w:val="FontStyle29"/>
          <w:sz w:val="26"/>
          <w:szCs w:val="26"/>
          <w:lang w:val="uk-UA" w:eastAsia="uk-UA"/>
        </w:rPr>
        <w:t>.19</w:t>
      </w:r>
      <w:r w:rsidR="00C82BA3">
        <w:rPr>
          <w:rStyle w:val="FontStyle29"/>
          <w:sz w:val="26"/>
          <w:szCs w:val="26"/>
          <w:lang w:val="uk-UA" w:eastAsia="uk-UA"/>
        </w:rPr>
        <w:t>.14.</w:t>
      </w:r>
      <w:r w:rsidR="00F97537" w:rsidRPr="00F97537">
        <w:rPr>
          <w:rStyle w:val="FontStyle29"/>
          <w:b w:val="0"/>
          <w:bCs w:val="0"/>
          <w:sz w:val="26"/>
          <w:szCs w:val="26"/>
          <w:lang w:val="uk-UA" w:eastAsia="uk-UA"/>
        </w:rPr>
        <w:t xml:space="preserve"> </w:t>
      </w:r>
      <w:r w:rsidR="00F97537" w:rsidRPr="00F97537">
        <w:rPr>
          <w:rStyle w:val="FontStyle30"/>
          <w:sz w:val="26"/>
          <w:szCs w:val="26"/>
          <w:lang w:val="uk-UA" w:eastAsia="uk-UA"/>
        </w:rPr>
        <w:t>Рекламні засоби не повинні виступати джерелами шуму, вібрації, світлових, електромагнітних та інших випромінювань чи полів з порушенням діючих санітарних норм.</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A14F9D">
        <w:rPr>
          <w:rStyle w:val="FontStyle30"/>
          <w:b/>
          <w:sz w:val="26"/>
          <w:szCs w:val="26"/>
          <w:lang w:val="uk-UA" w:eastAsia="uk-UA"/>
        </w:rPr>
        <w:t>.19</w:t>
      </w:r>
      <w:r w:rsidR="00C82BA3">
        <w:rPr>
          <w:rStyle w:val="FontStyle30"/>
          <w:b/>
          <w:sz w:val="26"/>
          <w:szCs w:val="26"/>
          <w:lang w:val="uk-UA" w:eastAsia="uk-UA"/>
        </w:rPr>
        <w:t>.15.</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 xml:space="preserve">При розміщенні рекламних засобів поблизу перехресть, біля дорожніх знаків, пішохідних переходів та зупинок транспорту загального користування повинна забезпечуватись видимість дорожніх знаків, </w:t>
      </w:r>
      <w:r w:rsidR="008B72FA">
        <w:rPr>
          <w:rStyle w:val="FontStyle30"/>
          <w:sz w:val="26"/>
          <w:szCs w:val="26"/>
          <w:lang w:val="uk-UA" w:eastAsia="uk-UA"/>
        </w:rPr>
        <w:t>п</w:t>
      </w:r>
      <w:r w:rsidR="00F97537" w:rsidRPr="00F97537">
        <w:rPr>
          <w:rStyle w:val="FontStyle30"/>
          <w:sz w:val="26"/>
          <w:szCs w:val="26"/>
          <w:lang w:val="uk-UA" w:eastAsia="uk-UA"/>
        </w:rPr>
        <w:t>ерехресть, пішохідних переходів, зупинок транспорту загального користування.</w:t>
      </w:r>
    </w:p>
    <w:p w:rsidR="00F97537" w:rsidRPr="00F97537" w:rsidRDefault="00A1476C" w:rsidP="00E3796E">
      <w:pPr>
        <w:pStyle w:val="Style1"/>
        <w:widowControl/>
        <w:spacing w:line="276" w:lineRule="auto"/>
        <w:ind w:firstLine="567"/>
        <w:rPr>
          <w:rStyle w:val="FontStyle28"/>
          <w:i w:val="0"/>
          <w:sz w:val="26"/>
          <w:szCs w:val="26"/>
          <w:lang w:val="uk-UA" w:eastAsia="uk-UA"/>
        </w:rPr>
      </w:pPr>
      <w:r>
        <w:rPr>
          <w:rStyle w:val="FontStyle29"/>
          <w:sz w:val="26"/>
          <w:szCs w:val="26"/>
          <w:lang w:val="uk-UA" w:eastAsia="uk-UA"/>
        </w:rPr>
        <w:t>10</w:t>
      </w:r>
      <w:r w:rsidR="00A14F9D">
        <w:rPr>
          <w:rStyle w:val="FontStyle29"/>
          <w:sz w:val="26"/>
          <w:szCs w:val="26"/>
          <w:lang w:val="uk-UA" w:eastAsia="uk-UA"/>
        </w:rPr>
        <w:t>.19</w:t>
      </w:r>
      <w:r w:rsidR="00C82BA3">
        <w:rPr>
          <w:rStyle w:val="FontStyle29"/>
          <w:sz w:val="26"/>
          <w:szCs w:val="26"/>
          <w:lang w:val="uk-UA" w:eastAsia="uk-UA"/>
        </w:rPr>
        <w:t>.16.</w:t>
      </w:r>
      <w:r w:rsidR="00F97537" w:rsidRPr="00F97537">
        <w:rPr>
          <w:rStyle w:val="FontStyle29"/>
          <w:sz w:val="26"/>
          <w:szCs w:val="26"/>
          <w:lang w:val="uk-UA" w:eastAsia="uk-UA"/>
        </w:rPr>
        <w:t xml:space="preserve"> </w:t>
      </w:r>
      <w:r w:rsidR="00F97537" w:rsidRPr="00F97537">
        <w:rPr>
          <w:rStyle w:val="FontStyle27"/>
          <w:i w:val="0"/>
          <w:sz w:val="26"/>
          <w:szCs w:val="26"/>
          <w:lang w:val="uk-UA" w:eastAsia="uk-UA"/>
        </w:rPr>
        <w:t xml:space="preserve">Виносні рекламні засоби розміщуються на відстані не більше </w:t>
      </w:r>
      <w:r w:rsidR="00F97537" w:rsidRPr="00F97537">
        <w:rPr>
          <w:rStyle w:val="FontStyle28"/>
          <w:i w:val="0"/>
          <w:sz w:val="26"/>
          <w:szCs w:val="26"/>
          <w:lang w:val="uk-UA" w:eastAsia="uk-UA"/>
        </w:rPr>
        <w:t xml:space="preserve">2 </w:t>
      </w:r>
      <w:r w:rsidR="00F97537" w:rsidRPr="00F97537">
        <w:rPr>
          <w:rStyle w:val="FontStyle27"/>
          <w:b/>
          <w:i w:val="0"/>
          <w:sz w:val="26"/>
          <w:szCs w:val="26"/>
          <w:lang w:val="uk-UA" w:eastAsia="uk-UA"/>
        </w:rPr>
        <w:t>метрів</w:t>
      </w:r>
      <w:r w:rsidR="00F97537" w:rsidRPr="00F97537">
        <w:rPr>
          <w:rStyle w:val="FontStyle27"/>
          <w:i w:val="0"/>
          <w:sz w:val="26"/>
          <w:szCs w:val="26"/>
          <w:lang w:val="uk-UA" w:eastAsia="uk-UA"/>
        </w:rPr>
        <w:t xml:space="preserve"> від будинку і тільки при ширині тротуару (пішохідної доріжки) не менше </w:t>
      </w:r>
      <w:r w:rsidR="00F97537" w:rsidRPr="00F97537">
        <w:rPr>
          <w:rStyle w:val="FontStyle28"/>
          <w:i w:val="0"/>
          <w:sz w:val="26"/>
          <w:szCs w:val="26"/>
          <w:lang w:val="uk-UA" w:eastAsia="uk-UA"/>
        </w:rPr>
        <w:t>2 метрів.</w:t>
      </w:r>
    </w:p>
    <w:p w:rsidR="00F97537" w:rsidRPr="00F97537" w:rsidRDefault="00A1476C" w:rsidP="00E3796E">
      <w:pPr>
        <w:pStyle w:val="Style4"/>
        <w:widowControl/>
        <w:spacing w:line="276" w:lineRule="auto"/>
        <w:ind w:firstLine="567"/>
        <w:rPr>
          <w:rStyle w:val="FontStyle30"/>
          <w:sz w:val="26"/>
          <w:szCs w:val="26"/>
          <w:lang w:val="uk-UA" w:eastAsia="uk-UA"/>
        </w:rPr>
      </w:pPr>
      <w:r>
        <w:rPr>
          <w:rStyle w:val="FontStyle29"/>
          <w:sz w:val="26"/>
          <w:szCs w:val="26"/>
          <w:lang w:val="uk-UA" w:eastAsia="uk-UA"/>
        </w:rPr>
        <w:t>10</w:t>
      </w:r>
      <w:r w:rsidR="00A14F9D">
        <w:rPr>
          <w:rStyle w:val="FontStyle29"/>
          <w:sz w:val="26"/>
          <w:szCs w:val="26"/>
          <w:lang w:val="uk-UA" w:eastAsia="uk-UA"/>
        </w:rPr>
        <w:t>.19</w:t>
      </w:r>
      <w:r w:rsidR="00C82BA3">
        <w:rPr>
          <w:rStyle w:val="FontStyle29"/>
          <w:sz w:val="26"/>
          <w:szCs w:val="26"/>
          <w:lang w:val="uk-UA" w:eastAsia="uk-UA"/>
        </w:rPr>
        <w:t>.17.</w:t>
      </w:r>
      <w:r w:rsidR="00F97537" w:rsidRPr="00F97537">
        <w:rPr>
          <w:rStyle w:val="FontStyle29"/>
          <w:b w:val="0"/>
          <w:bCs w:val="0"/>
          <w:sz w:val="26"/>
          <w:szCs w:val="26"/>
          <w:lang w:val="uk-UA" w:eastAsia="uk-UA"/>
        </w:rPr>
        <w:t xml:space="preserve"> </w:t>
      </w:r>
      <w:r w:rsidR="00F97537" w:rsidRPr="00F97537">
        <w:rPr>
          <w:rStyle w:val="FontStyle30"/>
          <w:sz w:val="26"/>
          <w:szCs w:val="26"/>
          <w:lang w:val="uk-UA" w:eastAsia="uk-UA"/>
        </w:rPr>
        <w:t>Рекламні засоби, які розташовуються на будинках (у тому числі на</w:t>
      </w:r>
      <w:r w:rsidR="00F97537" w:rsidRPr="00F97537">
        <w:rPr>
          <w:rStyle w:val="FontStyle30"/>
          <w:sz w:val="26"/>
          <w:szCs w:val="26"/>
          <w:lang w:val="uk-UA" w:eastAsia="uk-UA"/>
        </w:rPr>
        <w:br/>
        <w:t>дахах) і впритул до них, не повинні вступати у візуальний конфлікт з</w:t>
      </w:r>
      <w:r w:rsidR="00F97537" w:rsidRPr="00F97537">
        <w:rPr>
          <w:rStyle w:val="FontStyle30"/>
          <w:sz w:val="26"/>
          <w:szCs w:val="26"/>
          <w:lang w:val="uk-UA" w:eastAsia="uk-UA"/>
        </w:rPr>
        <w:br/>
        <w:t>архітектурою цього будинку та суттєво міняти вигляд їхніх фасадів.</w:t>
      </w:r>
    </w:p>
    <w:p w:rsidR="00F97537" w:rsidRPr="00F97537" w:rsidRDefault="00A1476C" w:rsidP="00E3796E">
      <w:pPr>
        <w:pStyle w:val="Style4"/>
        <w:widowControl/>
        <w:spacing w:line="276" w:lineRule="auto"/>
        <w:ind w:firstLine="567"/>
        <w:rPr>
          <w:rStyle w:val="FontStyle30"/>
          <w:sz w:val="26"/>
          <w:szCs w:val="26"/>
          <w:lang w:val="uk-UA" w:eastAsia="uk-UA"/>
        </w:rPr>
      </w:pPr>
      <w:r>
        <w:rPr>
          <w:rStyle w:val="FontStyle29"/>
          <w:sz w:val="26"/>
          <w:szCs w:val="26"/>
          <w:lang w:val="uk-UA" w:eastAsia="uk-UA"/>
        </w:rPr>
        <w:t>10</w:t>
      </w:r>
      <w:r w:rsidR="00A14F9D">
        <w:rPr>
          <w:rStyle w:val="FontStyle29"/>
          <w:sz w:val="26"/>
          <w:szCs w:val="26"/>
          <w:lang w:val="uk-UA" w:eastAsia="uk-UA"/>
        </w:rPr>
        <w:t>.19</w:t>
      </w:r>
      <w:r w:rsidR="00C82BA3">
        <w:rPr>
          <w:rStyle w:val="FontStyle29"/>
          <w:sz w:val="26"/>
          <w:szCs w:val="26"/>
          <w:lang w:val="uk-UA" w:eastAsia="uk-UA"/>
        </w:rPr>
        <w:t>.18.</w:t>
      </w:r>
      <w:r w:rsidR="00F97537" w:rsidRPr="00F97537">
        <w:rPr>
          <w:rStyle w:val="FontStyle29"/>
          <w:b w:val="0"/>
          <w:bCs w:val="0"/>
          <w:sz w:val="26"/>
          <w:szCs w:val="26"/>
          <w:lang w:val="uk-UA" w:eastAsia="uk-UA"/>
        </w:rPr>
        <w:t xml:space="preserve"> </w:t>
      </w:r>
      <w:r w:rsidR="00F97537" w:rsidRPr="00F97537">
        <w:rPr>
          <w:rStyle w:val="FontStyle29"/>
          <w:sz w:val="26"/>
          <w:szCs w:val="26"/>
          <w:lang w:val="uk-UA" w:eastAsia="uk-UA"/>
        </w:rPr>
        <w:t xml:space="preserve">Забороняється </w:t>
      </w:r>
      <w:r w:rsidR="00F97537" w:rsidRPr="00F97537">
        <w:rPr>
          <w:rStyle w:val="FontStyle30"/>
          <w:sz w:val="26"/>
          <w:szCs w:val="26"/>
          <w:lang w:val="uk-UA" w:eastAsia="uk-UA"/>
        </w:rPr>
        <w:t>розташування рекламних засобів:</w:t>
      </w:r>
    </w:p>
    <w:p w:rsidR="00F97537" w:rsidRPr="00F97537" w:rsidRDefault="00A1476C" w:rsidP="00E3796E">
      <w:pPr>
        <w:pStyle w:val="Style4"/>
        <w:widowControl/>
        <w:spacing w:line="276" w:lineRule="auto"/>
        <w:ind w:firstLine="567"/>
        <w:rPr>
          <w:rStyle w:val="FontStyle30"/>
          <w:sz w:val="26"/>
          <w:szCs w:val="26"/>
          <w:lang w:val="uk-UA" w:eastAsia="uk-UA"/>
        </w:rPr>
      </w:pPr>
      <w:r>
        <w:rPr>
          <w:rStyle w:val="FontStyle29"/>
          <w:sz w:val="26"/>
          <w:szCs w:val="26"/>
          <w:lang w:val="uk-UA" w:eastAsia="uk-UA"/>
        </w:rPr>
        <w:lastRenderedPageBreak/>
        <w:t>10</w:t>
      </w:r>
      <w:r w:rsidR="00A14F9D">
        <w:rPr>
          <w:rStyle w:val="FontStyle29"/>
          <w:sz w:val="26"/>
          <w:szCs w:val="26"/>
          <w:lang w:val="uk-UA" w:eastAsia="uk-UA"/>
        </w:rPr>
        <w:t>.19.18.</w:t>
      </w:r>
      <w:r w:rsidR="00F97537" w:rsidRPr="00F97537">
        <w:rPr>
          <w:rStyle w:val="FontStyle29"/>
          <w:sz w:val="26"/>
          <w:szCs w:val="26"/>
          <w:lang w:val="uk-UA" w:eastAsia="uk-UA"/>
        </w:rPr>
        <w:t>1</w:t>
      </w:r>
      <w:r w:rsidR="00A14F9D">
        <w:rPr>
          <w:rStyle w:val="FontStyle29"/>
          <w:sz w:val="26"/>
          <w:szCs w:val="26"/>
          <w:lang w:val="uk-UA" w:eastAsia="uk-UA"/>
        </w:rPr>
        <w:t>.</w:t>
      </w:r>
      <w:r w:rsidR="00F97537" w:rsidRPr="00F97537">
        <w:rPr>
          <w:rStyle w:val="FontStyle29"/>
          <w:b w:val="0"/>
          <w:bCs w:val="0"/>
          <w:sz w:val="26"/>
          <w:szCs w:val="26"/>
          <w:lang w:val="uk-UA" w:eastAsia="uk-UA"/>
        </w:rPr>
        <w:t xml:space="preserve"> </w:t>
      </w:r>
      <w:r w:rsidR="00F97537" w:rsidRPr="00F97537">
        <w:rPr>
          <w:rStyle w:val="FontStyle30"/>
          <w:sz w:val="26"/>
          <w:szCs w:val="26"/>
          <w:lang w:val="uk-UA" w:eastAsia="uk-UA"/>
        </w:rPr>
        <w:t>на пішохідних доріжках та алеях, якщо це перешкоджає вільному руху</w:t>
      </w:r>
      <w:r w:rsidR="00F97537" w:rsidRPr="00F97537">
        <w:rPr>
          <w:rStyle w:val="FontStyle30"/>
          <w:sz w:val="26"/>
          <w:szCs w:val="26"/>
          <w:lang w:val="uk-UA" w:eastAsia="uk-UA"/>
        </w:rPr>
        <w:br/>
        <w:t>пішоходів;</w:t>
      </w:r>
    </w:p>
    <w:p w:rsidR="00F97537" w:rsidRPr="00F97537" w:rsidRDefault="00A1476C" w:rsidP="00E3796E">
      <w:pPr>
        <w:pStyle w:val="Style4"/>
        <w:widowControl/>
        <w:spacing w:line="276" w:lineRule="auto"/>
        <w:ind w:firstLine="567"/>
        <w:rPr>
          <w:rStyle w:val="FontStyle30"/>
          <w:sz w:val="26"/>
          <w:szCs w:val="26"/>
          <w:lang w:val="uk-UA" w:eastAsia="uk-UA"/>
        </w:rPr>
      </w:pPr>
      <w:r>
        <w:rPr>
          <w:rStyle w:val="FontStyle29"/>
          <w:sz w:val="26"/>
          <w:szCs w:val="26"/>
          <w:lang w:val="uk-UA" w:eastAsia="uk-UA"/>
        </w:rPr>
        <w:t>10</w:t>
      </w:r>
      <w:r w:rsidR="00A14F9D">
        <w:rPr>
          <w:rStyle w:val="FontStyle29"/>
          <w:sz w:val="26"/>
          <w:szCs w:val="26"/>
          <w:lang w:val="uk-UA" w:eastAsia="uk-UA"/>
        </w:rPr>
        <w:t>.19.18.2.</w:t>
      </w:r>
      <w:r w:rsidR="00A14F9D" w:rsidRPr="00F97537">
        <w:rPr>
          <w:rStyle w:val="FontStyle29"/>
          <w:b w:val="0"/>
          <w:bCs w:val="0"/>
          <w:sz w:val="26"/>
          <w:szCs w:val="26"/>
          <w:lang w:val="uk-UA" w:eastAsia="uk-UA"/>
        </w:rPr>
        <w:t xml:space="preserve"> </w:t>
      </w:r>
      <w:r w:rsidR="00F97537" w:rsidRPr="00F97537">
        <w:rPr>
          <w:rStyle w:val="FontStyle30"/>
          <w:sz w:val="26"/>
          <w:szCs w:val="26"/>
          <w:lang w:val="uk-UA" w:eastAsia="uk-UA"/>
        </w:rPr>
        <w:t>на територіях пам'яток садово-паркового мистецтва, парків, на квітниках та деревах;</w:t>
      </w:r>
    </w:p>
    <w:p w:rsidR="00F97537" w:rsidRPr="00F97537" w:rsidRDefault="00A1476C" w:rsidP="00E3796E">
      <w:pPr>
        <w:pStyle w:val="Style2"/>
        <w:widowControl/>
        <w:spacing w:line="276" w:lineRule="auto"/>
        <w:ind w:firstLine="567"/>
        <w:rPr>
          <w:rStyle w:val="FontStyle29"/>
          <w:sz w:val="26"/>
          <w:szCs w:val="26"/>
          <w:lang w:val="uk-UA" w:eastAsia="uk-UA"/>
        </w:rPr>
      </w:pPr>
      <w:r>
        <w:rPr>
          <w:rStyle w:val="FontStyle30"/>
          <w:b/>
          <w:sz w:val="26"/>
          <w:szCs w:val="26"/>
          <w:lang w:val="uk-UA" w:eastAsia="uk-UA"/>
        </w:rPr>
        <w:t>10</w:t>
      </w:r>
      <w:r w:rsidR="00C82BA3">
        <w:rPr>
          <w:rStyle w:val="FontStyle30"/>
          <w:b/>
          <w:sz w:val="26"/>
          <w:szCs w:val="26"/>
          <w:lang w:val="uk-UA" w:eastAsia="uk-UA"/>
        </w:rPr>
        <w:t>.1</w:t>
      </w:r>
      <w:r w:rsidR="00A14F9D">
        <w:rPr>
          <w:rStyle w:val="FontStyle30"/>
          <w:b/>
          <w:sz w:val="26"/>
          <w:szCs w:val="26"/>
          <w:lang w:val="uk-UA" w:eastAsia="uk-UA"/>
        </w:rPr>
        <w:t>9</w:t>
      </w:r>
      <w:r w:rsidR="00C82BA3">
        <w:rPr>
          <w:rStyle w:val="FontStyle30"/>
          <w:b/>
          <w:sz w:val="26"/>
          <w:szCs w:val="26"/>
          <w:lang w:val="uk-UA" w:eastAsia="uk-UA"/>
        </w:rPr>
        <w:t>.19.</w:t>
      </w:r>
      <w:r w:rsidR="00F97537" w:rsidRPr="00F97537">
        <w:rPr>
          <w:rStyle w:val="FontStyle30"/>
          <w:b/>
          <w:sz w:val="26"/>
          <w:szCs w:val="26"/>
          <w:lang w:val="uk-UA" w:eastAsia="uk-UA"/>
        </w:rPr>
        <w:t xml:space="preserve"> </w:t>
      </w:r>
      <w:r w:rsidR="00F97537" w:rsidRPr="00F97537">
        <w:rPr>
          <w:rStyle w:val="FontStyle28"/>
          <w:i w:val="0"/>
          <w:sz w:val="26"/>
          <w:szCs w:val="26"/>
          <w:lang w:val="uk-UA" w:eastAsia="uk-UA"/>
        </w:rPr>
        <w:t xml:space="preserve">Забороняється </w:t>
      </w:r>
      <w:r w:rsidR="00F97537" w:rsidRPr="00F97537">
        <w:rPr>
          <w:rStyle w:val="FontStyle27"/>
          <w:i w:val="0"/>
          <w:sz w:val="26"/>
          <w:szCs w:val="26"/>
          <w:lang w:val="uk-UA" w:eastAsia="uk-UA"/>
        </w:rPr>
        <w:t xml:space="preserve">вчиняти дії по організації, розміщенню реклами, будь-яких рекламних засобів, будь-яких оголошень, плакатів, листівок тощо безпосередньо </w:t>
      </w:r>
      <w:r w:rsidR="00F97537" w:rsidRPr="00A14F9D">
        <w:rPr>
          <w:rStyle w:val="FontStyle27"/>
          <w:i w:val="0"/>
          <w:sz w:val="26"/>
          <w:szCs w:val="26"/>
          <w:lang w:val="uk-UA" w:eastAsia="uk-UA"/>
        </w:rPr>
        <w:t>на фасадах будинків,</w:t>
      </w:r>
      <w:r w:rsidR="00F97537" w:rsidRPr="00F97537">
        <w:rPr>
          <w:rStyle w:val="FontStyle27"/>
          <w:i w:val="0"/>
          <w:sz w:val="26"/>
          <w:szCs w:val="26"/>
          <w:lang w:val="uk-UA" w:eastAsia="uk-UA"/>
        </w:rPr>
        <w:t xml:space="preserve"> будівель, споруд та їх елементів, на парканах, огорожах, стовпах, конструкціях (крім дошок оголошень), деревах, водостічних трубах та інших не відведених для цього місцях. Також, особи причетні до організації та розміщення реклами </w:t>
      </w:r>
      <w:r w:rsidR="00F97537" w:rsidRPr="00F97537">
        <w:rPr>
          <w:rStyle w:val="FontStyle28"/>
          <w:i w:val="0"/>
          <w:sz w:val="26"/>
          <w:szCs w:val="26"/>
          <w:lang w:val="uk-UA" w:eastAsia="uk-UA"/>
        </w:rPr>
        <w:t xml:space="preserve">несуть відповідальність за бездіяльність, </w:t>
      </w:r>
      <w:r w:rsidR="00F97537" w:rsidRPr="00F97537">
        <w:rPr>
          <w:rStyle w:val="FontStyle27"/>
          <w:i w:val="0"/>
          <w:sz w:val="26"/>
          <w:szCs w:val="26"/>
          <w:lang w:val="uk-UA" w:eastAsia="uk-UA"/>
        </w:rPr>
        <w:t>що призвела до розміщення реклами, будь-яких рекламних засобів, будь-яких оголошень, плакатів, листівок тощо у невідведених для цього місцях.</w:t>
      </w:r>
    </w:p>
    <w:p w:rsidR="00F97537" w:rsidRPr="00F97537" w:rsidRDefault="00A1476C" w:rsidP="00E3796E">
      <w:pPr>
        <w:pStyle w:val="Style2"/>
        <w:widowControl/>
        <w:spacing w:line="276" w:lineRule="auto"/>
        <w:ind w:firstLine="567"/>
        <w:rPr>
          <w:rStyle w:val="FontStyle28"/>
          <w:i w:val="0"/>
          <w:sz w:val="26"/>
          <w:szCs w:val="26"/>
          <w:lang w:val="uk-UA" w:eastAsia="uk-UA"/>
        </w:rPr>
      </w:pPr>
      <w:r>
        <w:rPr>
          <w:rStyle w:val="FontStyle30"/>
          <w:b/>
          <w:sz w:val="26"/>
          <w:szCs w:val="26"/>
          <w:lang w:val="uk-UA" w:eastAsia="uk-UA"/>
        </w:rPr>
        <w:t>10</w:t>
      </w:r>
      <w:r w:rsidR="00C82BA3">
        <w:rPr>
          <w:rStyle w:val="FontStyle30"/>
          <w:b/>
          <w:sz w:val="26"/>
          <w:szCs w:val="26"/>
          <w:lang w:val="uk-UA" w:eastAsia="uk-UA"/>
        </w:rPr>
        <w:t>.1</w:t>
      </w:r>
      <w:r w:rsidR="000501A1">
        <w:rPr>
          <w:rStyle w:val="FontStyle30"/>
          <w:b/>
          <w:sz w:val="26"/>
          <w:szCs w:val="26"/>
          <w:lang w:val="uk-UA" w:eastAsia="uk-UA"/>
        </w:rPr>
        <w:t>9</w:t>
      </w:r>
      <w:r w:rsidR="00C82BA3">
        <w:rPr>
          <w:rStyle w:val="FontStyle30"/>
          <w:b/>
          <w:sz w:val="26"/>
          <w:szCs w:val="26"/>
          <w:lang w:val="uk-UA" w:eastAsia="uk-UA"/>
        </w:rPr>
        <w:t>.20.</w:t>
      </w:r>
      <w:r w:rsidR="00F97537" w:rsidRPr="00F97537">
        <w:rPr>
          <w:rStyle w:val="FontStyle30"/>
          <w:b/>
          <w:sz w:val="26"/>
          <w:szCs w:val="26"/>
          <w:lang w:val="uk-UA" w:eastAsia="uk-UA"/>
        </w:rPr>
        <w:t xml:space="preserve"> </w:t>
      </w:r>
      <w:r w:rsidR="00F97537" w:rsidRPr="00F97537">
        <w:rPr>
          <w:rStyle w:val="FontStyle27"/>
          <w:i w:val="0"/>
          <w:sz w:val="26"/>
          <w:szCs w:val="26"/>
          <w:lang w:val="uk-UA" w:eastAsia="uk-UA"/>
        </w:rPr>
        <w:t>Місця розташування рекламних засобів повинні утримуватися в належному технічному та естетичному стані з забезпеченням їх постійного прибирання та впорядкування; при короткостроковому розміщенні зовнішньої реклами у зв'язку з проведенням спеціальних виставкових заходів, рекламних акцій (з розміщенням наземних рекламних засобів) повинен додатково укладатись договір з уповноваженим виконкомом міської ради на те органом для забезпечення прибирання території.</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C82BA3">
        <w:rPr>
          <w:rStyle w:val="FontStyle30"/>
          <w:b/>
          <w:sz w:val="26"/>
          <w:szCs w:val="26"/>
          <w:lang w:val="uk-UA" w:eastAsia="uk-UA"/>
        </w:rPr>
        <w:t>.1</w:t>
      </w:r>
      <w:r w:rsidR="000501A1">
        <w:rPr>
          <w:rStyle w:val="FontStyle30"/>
          <w:b/>
          <w:sz w:val="26"/>
          <w:szCs w:val="26"/>
          <w:lang w:val="uk-UA" w:eastAsia="uk-UA"/>
        </w:rPr>
        <w:t>9</w:t>
      </w:r>
      <w:r w:rsidR="00C82BA3">
        <w:rPr>
          <w:rStyle w:val="FontStyle30"/>
          <w:b/>
          <w:sz w:val="26"/>
          <w:szCs w:val="26"/>
          <w:lang w:val="uk-UA" w:eastAsia="uk-UA"/>
        </w:rPr>
        <w:t>.21.</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F97537" w:rsidRPr="00F97537" w:rsidRDefault="00A1476C" w:rsidP="00E3796E">
      <w:pPr>
        <w:pStyle w:val="Style2"/>
        <w:widowControl/>
        <w:spacing w:line="276" w:lineRule="auto"/>
        <w:ind w:firstLine="567"/>
        <w:rPr>
          <w:rStyle w:val="FontStyle29"/>
          <w:sz w:val="26"/>
          <w:szCs w:val="26"/>
          <w:lang w:val="uk-UA" w:eastAsia="uk-UA"/>
        </w:rPr>
      </w:pPr>
      <w:r>
        <w:rPr>
          <w:rStyle w:val="FontStyle30"/>
          <w:b/>
          <w:sz w:val="26"/>
          <w:szCs w:val="26"/>
          <w:lang w:val="uk-UA" w:eastAsia="uk-UA"/>
        </w:rPr>
        <w:t>10</w:t>
      </w:r>
      <w:r w:rsidR="00F97537" w:rsidRPr="00F97537">
        <w:rPr>
          <w:rStyle w:val="FontStyle30"/>
          <w:b/>
          <w:sz w:val="26"/>
          <w:szCs w:val="26"/>
          <w:lang w:val="uk-UA" w:eastAsia="uk-UA"/>
        </w:rPr>
        <w:t>.</w:t>
      </w:r>
      <w:r w:rsidR="00C82BA3">
        <w:rPr>
          <w:rStyle w:val="FontStyle30"/>
          <w:b/>
          <w:sz w:val="26"/>
          <w:szCs w:val="26"/>
          <w:lang w:val="uk-UA" w:eastAsia="uk-UA"/>
        </w:rPr>
        <w:t>1</w:t>
      </w:r>
      <w:r w:rsidR="000501A1">
        <w:rPr>
          <w:rStyle w:val="FontStyle30"/>
          <w:b/>
          <w:sz w:val="26"/>
          <w:szCs w:val="26"/>
          <w:lang w:val="uk-UA" w:eastAsia="uk-UA"/>
        </w:rPr>
        <w:t>9</w:t>
      </w:r>
      <w:r w:rsidR="00C82BA3">
        <w:rPr>
          <w:rStyle w:val="FontStyle30"/>
          <w:b/>
          <w:sz w:val="26"/>
          <w:szCs w:val="26"/>
          <w:lang w:val="uk-UA" w:eastAsia="uk-UA"/>
        </w:rPr>
        <w:t>.22.</w:t>
      </w:r>
      <w:r w:rsidR="00F97537" w:rsidRPr="00F97537">
        <w:rPr>
          <w:rStyle w:val="FontStyle30"/>
          <w:b/>
          <w:sz w:val="26"/>
          <w:szCs w:val="26"/>
          <w:lang w:val="uk-UA" w:eastAsia="uk-UA"/>
        </w:rPr>
        <w:t xml:space="preserve"> </w:t>
      </w:r>
      <w:r w:rsidR="00F97537" w:rsidRPr="00F97537">
        <w:rPr>
          <w:rStyle w:val="FontStyle27"/>
          <w:i w:val="0"/>
          <w:sz w:val="26"/>
          <w:szCs w:val="26"/>
          <w:lang w:val="uk-UA" w:eastAsia="uk-UA"/>
        </w:rPr>
        <w:t xml:space="preserve">Фундаменти рекламних засобів декоративно оформлюються шляхом їх облаштування плиткою або фарбуються. Вони заглиблюватись на </w:t>
      </w:r>
      <w:r w:rsidR="00F97537" w:rsidRPr="00F97537">
        <w:rPr>
          <w:rStyle w:val="FontStyle28"/>
          <w:i w:val="0"/>
          <w:sz w:val="26"/>
          <w:szCs w:val="26"/>
          <w:lang w:val="uk-UA" w:eastAsia="uk-UA"/>
        </w:rPr>
        <w:t xml:space="preserve">15-30 см </w:t>
      </w:r>
      <w:r w:rsidR="00F97537" w:rsidRPr="00F97537">
        <w:rPr>
          <w:rStyle w:val="FontStyle27"/>
          <w:i w:val="0"/>
          <w:sz w:val="26"/>
          <w:szCs w:val="26"/>
          <w:lang w:val="uk-UA" w:eastAsia="uk-UA"/>
        </w:rPr>
        <w:t>нижче рівня ґрунту (при наявності дозволу на виконання земельних робіт), або розміщуються на поверхні.</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C82BA3">
        <w:rPr>
          <w:rStyle w:val="FontStyle30"/>
          <w:b/>
          <w:sz w:val="26"/>
          <w:szCs w:val="26"/>
          <w:lang w:val="uk-UA" w:eastAsia="uk-UA"/>
        </w:rPr>
        <w:t>.1</w:t>
      </w:r>
      <w:r w:rsidR="000501A1">
        <w:rPr>
          <w:rStyle w:val="FontStyle30"/>
          <w:b/>
          <w:sz w:val="26"/>
          <w:szCs w:val="26"/>
          <w:lang w:val="uk-UA" w:eastAsia="uk-UA"/>
        </w:rPr>
        <w:t>9</w:t>
      </w:r>
      <w:r w:rsidR="00C82BA3">
        <w:rPr>
          <w:rStyle w:val="FontStyle30"/>
          <w:b/>
          <w:sz w:val="26"/>
          <w:szCs w:val="26"/>
          <w:lang w:val="uk-UA" w:eastAsia="uk-UA"/>
        </w:rPr>
        <w:t>.23.</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 xml:space="preserve">В зимовий період при насипанні поверхового шару ґрунту над фундаментом рекламного засобу або відновленні благоустрою при демонтажі рекламного засобу (відновлення після демонтажу фундаменту рекламного засобу) </w:t>
      </w:r>
      <w:r w:rsidR="00F97537" w:rsidRPr="00F97537">
        <w:rPr>
          <w:rStyle w:val="FontStyle29"/>
          <w:sz w:val="26"/>
          <w:szCs w:val="26"/>
          <w:lang w:val="uk-UA" w:eastAsia="uk-UA"/>
        </w:rPr>
        <w:t xml:space="preserve">заборонено </w:t>
      </w:r>
      <w:r w:rsidR="00F97537" w:rsidRPr="00F97537">
        <w:rPr>
          <w:rStyle w:val="FontStyle30"/>
          <w:sz w:val="26"/>
          <w:szCs w:val="26"/>
          <w:lang w:val="uk-UA" w:eastAsia="uk-UA"/>
        </w:rPr>
        <w:t>використовувати змерзлий, кусковий ґрунт.</w:t>
      </w:r>
    </w:p>
    <w:p w:rsidR="00F97537" w:rsidRPr="00F97537" w:rsidRDefault="00A1476C" w:rsidP="00E3796E">
      <w:pPr>
        <w:pStyle w:val="Style4"/>
        <w:widowControl/>
        <w:spacing w:line="276" w:lineRule="auto"/>
        <w:ind w:firstLine="567"/>
        <w:rPr>
          <w:rStyle w:val="FontStyle30"/>
          <w:sz w:val="26"/>
          <w:szCs w:val="26"/>
          <w:lang w:val="uk-UA" w:eastAsia="uk-UA"/>
        </w:rPr>
      </w:pPr>
      <w:r>
        <w:rPr>
          <w:rStyle w:val="FontStyle30"/>
          <w:b/>
          <w:sz w:val="26"/>
          <w:szCs w:val="26"/>
          <w:lang w:val="uk-UA" w:eastAsia="uk-UA"/>
        </w:rPr>
        <w:t>10</w:t>
      </w:r>
      <w:r w:rsidR="00C82BA3">
        <w:rPr>
          <w:rStyle w:val="FontStyle30"/>
          <w:b/>
          <w:sz w:val="26"/>
          <w:szCs w:val="26"/>
          <w:lang w:val="uk-UA" w:eastAsia="uk-UA"/>
        </w:rPr>
        <w:t>.1</w:t>
      </w:r>
      <w:r w:rsidR="000501A1">
        <w:rPr>
          <w:rStyle w:val="FontStyle30"/>
          <w:b/>
          <w:sz w:val="26"/>
          <w:szCs w:val="26"/>
          <w:lang w:val="uk-UA" w:eastAsia="uk-UA"/>
        </w:rPr>
        <w:t>9</w:t>
      </w:r>
      <w:r w:rsidR="00C82BA3">
        <w:rPr>
          <w:rStyle w:val="FontStyle30"/>
          <w:b/>
          <w:sz w:val="26"/>
          <w:szCs w:val="26"/>
          <w:lang w:val="uk-UA" w:eastAsia="uk-UA"/>
        </w:rPr>
        <w:t>.24.</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Великоформатні (загальна площа яких перевищує 4, 5 кв. м) рекламні засоби повинні мати екранну монолітну конструкцію (місця з'єднань, частини конструкції, силові елементи, опори, торцеві поверхні, елементи кріплення освітлювальної арматури, місця з'єднання з фундаментом закрито обшивним матеріалом) з двосторонньою інформаційною площиною або мати декоративно оформлену зворотну сторону.</w:t>
      </w:r>
    </w:p>
    <w:p w:rsidR="00F97537" w:rsidRPr="00140FA6" w:rsidRDefault="00A1476C" w:rsidP="00E3796E">
      <w:pPr>
        <w:pStyle w:val="Style2"/>
        <w:widowControl/>
        <w:spacing w:line="276" w:lineRule="auto"/>
        <w:ind w:firstLine="567"/>
        <w:rPr>
          <w:rStyle w:val="FontStyle27"/>
          <w:i w:val="0"/>
          <w:sz w:val="26"/>
          <w:szCs w:val="26"/>
          <w:u w:val="single"/>
          <w:lang w:val="uk-UA"/>
        </w:rPr>
      </w:pPr>
      <w:r>
        <w:rPr>
          <w:rStyle w:val="FontStyle30"/>
          <w:b/>
          <w:sz w:val="26"/>
          <w:szCs w:val="26"/>
          <w:lang w:val="uk-UA" w:eastAsia="uk-UA"/>
        </w:rPr>
        <w:t>10</w:t>
      </w:r>
      <w:r w:rsidR="00140FA6">
        <w:rPr>
          <w:rStyle w:val="FontStyle30"/>
          <w:b/>
          <w:sz w:val="26"/>
          <w:szCs w:val="26"/>
          <w:lang w:val="uk-UA" w:eastAsia="uk-UA"/>
        </w:rPr>
        <w:t>.1</w:t>
      </w:r>
      <w:r w:rsidR="000501A1">
        <w:rPr>
          <w:rStyle w:val="FontStyle30"/>
          <w:b/>
          <w:sz w:val="26"/>
          <w:szCs w:val="26"/>
          <w:lang w:val="uk-UA" w:eastAsia="uk-UA"/>
        </w:rPr>
        <w:t>9</w:t>
      </w:r>
      <w:r w:rsidR="00140FA6">
        <w:rPr>
          <w:rStyle w:val="FontStyle30"/>
          <w:b/>
          <w:sz w:val="26"/>
          <w:szCs w:val="26"/>
          <w:lang w:val="uk-UA" w:eastAsia="uk-UA"/>
        </w:rPr>
        <w:t>.25.</w:t>
      </w:r>
      <w:r w:rsidR="00F97537" w:rsidRPr="00F97537">
        <w:rPr>
          <w:rStyle w:val="FontStyle30"/>
          <w:b/>
          <w:sz w:val="26"/>
          <w:szCs w:val="26"/>
          <w:lang w:val="uk-UA" w:eastAsia="uk-UA"/>
        </w:rPr>
        <w:t xml:space="preserve"> </w:t>
      </w:r>
      <w:r w:rsidR="00F97537" w:rsidRPr="00F97537">
        <w:rPr>
          <w:rStyle w:val="FontStyle27"/>
          <w:i w:val="0"/>
          <w:sz w:val="26"/>
          <w:szCs w:val="26"/>
          <w:lang w:val="uk-UA" w:eastAsia="uk-UA"/>
        </w:rPr>
        <w:t xml:space="preserve">Рекламні засоби повинні утримуватись у належному технічному та естетичному стані з забезпеченням негайного відновлення пошкоджених конструкцій, заміною пошкоджених рекламних сюжетів, постійним оновленням зовнішнього вигляду рекламних засобів та рекламних сюжетів, а також містити </w:t>
      </w:r>
      <w:r w:rsidR="00F97537" w:rsidRPr="00140FA6">
        <w:rPr>
          <w:rStyle w:val="FontStyle27"/>
          <w:i w:val="0"/>
          <w:sz w:val="26"/>
          <w:szCs w:val="26"/>
          <w:u w:val="single"/>
          <w:lang w:val="uk-UA" w:eastAsia="uk-UA"/>
        </w:rPr>
        <w:t>реквізити власника рекламного засобу або відповідальної особи.</w:t>
      </w:r>
    </w:p>
    <w:p w:rsidR="00F97537" w:rsidRPr="00F97537" w:rsidRDefault="00A1476C" w:rsidP="00E3796E">
      <w:pPr>
        <w:pStyle w:val="Style2"/>
        <w:widowControl/>
        <w:spacing w:line="276" w:lineRule="auto"/>
        <w:ind w:firstLine="567"/>
        <w:rPr>
          <w:rStyle w:val="FontStyle27"/>
          <w:i w:val="0"/>
          <w:sz w:val="26"/>
          <w:szCs w:val="26"/>
          <w:lang w:val="uk-UA"/>
        </w:rPr>
      </w:pPr>
      <w:r>
        <w:rPr>
          <w:rStyle w:val="FontStyle30"/>
          <w:b/>
          <w:sz w:val="26"/>
          <w:szCs w:val="26"/>
          <w:lang w:val="uk-UA" w:eastAsia="uk-UA"/>
        </w:rPr>
        <w:t>10</w:t>
      </w:r>
      <w:r w:rsidR="00140FA6">
        <w:rPr>
          <w:rStyle w:val="FontStyle30"/>
          <w:b/>
          <w:sz w:val="26"/>
          <w:szCs w:val="26"/>
          <w:lang w:val="uk-UA" w:eastAsia="uk-UA"/>
        </w:rPr>
        <w:t>.1</w:t>
      </w:r>
      <w:r w:rsidR="000501A1">
        <w:rPr>
          <w:rStyle w:val="FontStyle30"/>
          <w:b/>
          <w:sz w:val="26"/>
          <w:szCs w:val="26"/>
          <w:lang w:val="uk-UA" w:eastAsia="uk-UA"/>
        </w:rPr>
        <w:t>9</w:t>
      </w:r>
      <w:r w:rsidR="00140FA6">
        <w:rPr>
          <w:rStyle w:val="FontStyle30"/>
          <w:b/>
          <w:sz w:val="26"/>
          <w:szCs w:val="26"/>
          <w:lang w:val="uk-UA" w:eastAsia="uk-UA"/>
        </w:rPr>
        <w:t>.26.</w:t>
      </w:r>
      <w:r w:rsidR="00F97537" w:rsidRPr="00F97537">
        <w:rPr>
          <w:rStyle w:val="FontStyle30"/>
          <w:b/>
          <w:sz w:val="26"/>
          <w:szCs w:val="26"/>
          <w:lang w:val="uk-UA" w:eastAsia="uk-UA"/>
        </w:rPr>
        <w:t xml:space="preserve"> </w:t>
      </w:r>
      <w:r w:rsidR="00F97537" w:rsidRPr="00F97537">
        <w:rPr>
          <w:rStyle w:val="FontStyle28"/>
          <w:i w:val="0"/>
          <w:sz w:val="26"/>
          <w:szCs w:val="26"/>
          <w:lang w:val="uk-UA" w:eastAsia="uk-UA"/>
        </w:rPr>
        <w:t xml:space="preserve">Забороняється </w:t>
      </w:r>
      <w:r w:rsidR="00F97537" w:rsidRPr="00F97537">
        <w:rPr>
          <w:rStyle w:val="FontStyle27"/>
          <w:i w:val="0"/>
          <w:sz w:val="26"/>
          <w:szCs w:val="26"/>
          <w:lang w:val="uk-UA" w:eastAsia="uk-UA"/>
        </w:rPr>
        <w:t>при заміні рекламного сюжету розташування автотранспортних</w:t>
      </w:r>
      <w:r w:rsidR="00BA34EC">
        <w:rPr>
          <w:rStyle w:val="FontStyle27"/>
          <w:i w:val="0"/>
          <w:sz w:val="26"/>
          <w:szCs w:val="26"/>
          <w:lang w:val="uk-UA" w:eastAsia="uk-UA"/>
        </w:rPr>
        <w:t xml:space="preserve"> </w:t>
      </w:r>
      <w:r w:rsidR="00F97537" w:rsidRPr="00F97537">
        <w:rPr>
          <w:rStyle w:val="FontStyle27"/>
          <w:i w:val="0"/>
          <w:sz w:val="26"/>
          <w:szCs w:val="26"/>
          <w:lang w:val="uk-UA" w:eastAsia="uk-UA"/>
        </w:rPr>
        <w:t xml:space="preserve"> засобів</w:t>
      </w:r>
      <w:r w:rsidR="00BA34EC">
        <w:rPr>
          <w:rStyle w:val="FontStyle27"/>
          <w:i w:val="0"/>
          <w:sz w:val="26"/>
          <w:szCs w:val="26"/>
          <w:lang w:val="uk-UA" w:eastAsia="uk-UA"/>
        </w:rPr>
        <w:t xml:space="preserve"> </w:t>
      </w:r>
      <w:r w:rsidR="00F97537" w:rsidRPr="00F97537">
        <w:rPr>
          <w:rStyle w:val="FontStyle27"/>
          <w:i w:val="0"/>
          <w:sz w:val="26"/>
          <w:szCs w:val="26"/>
          <w:lang w:val="uk-UA" w:eastAsia="uk-UA"/>
        </w:rPr>
        <w:t xml:space="preserve"> на території зелених насаджень.</w:t>
      </w:r>
    </w:p>
    <w:p w:rsidR="00F97537" w:rsidRPr="00F97537" w:rsidRDefault="00A1476C" w:rsidP="00E3796E">
      <w:pPr>
        <w:pStyle w:val="Style4"/>
        <w:widowControl/>
        <w:spacing w:line="276" w:lineRule="auto"/>
        <w:ind w:firstLine="567"/>
        <w:rPr>
          <w:rStyle w:val="FontStyle29"/>
          <w:sz w:val="26"/>
          <w:szCs w:val="26"/>
          <w:lang w:val="uk-UA"/>
        </w:rPr>
      </w:pPr>
      <w:r>
        <w:rPr>
          <w:rStyle w:val="FontStyle30"/>
          <w:b/>
          <w:sz w:val="26"/>
          <w:szCs w:val="26"/>
          <w:lang w:val="uk-UA" w:eastAsia="uk-UA"/>
        </w:rPr>
        <w:lastRenderedPageBreak/>
        <w:t>10</w:t>
      </w:r>
      <w:r w:rsidR="000501A1">
        <w:rPr>
          <w:rStyle w:val="FontStyle30"/>
          <w:b/>
          <w:sz w:val="26"/>
          <w:szCs w:val="26"/>
          <w:lang w:val="uk-UA" w:eastAsia="uk-UA"/>
        </w:rPr>
        <w:t>.19</w:t>
      </w:r>
      <w:r w:rsidR="00140FA6">
        <w:rPr>
          <w:rStyle w:val="FontStyle30"/>
          <w:b/>
          <w:sz w:val="26"/>
          <w:szCs w:val="26"/>
          <w:lang w:val="uk-UA" w:eastAsia="uk-UA"/>
        </w:rPr>
        <w:t>.27.</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Відповідальність за технічний, естетичний стан рекламних засобів, розміщеної реклами, стан благоустрою місць розташування рекламних засобів несе власник рекламного засобу (якщо інше не передбачено договором) згідно з чинним законодавством.</w:t>
      </w:r>
    </w:p>
    <w:p w:rsidR="00F97537" w:rsidRPr="00F97537" w:rsidRDefault="00A1476C" w:rsidP="00E3796E">
      <w:pPr>
        <w:pStyle w:val="Style4"/>
        <w:widowControl/>
        <w:spacing w:line="276" w:lineRule="auto"/>
        <w:ind w:firstLine="567"/>
        <w:rPr>
          <w:rStyle w:val="FontStyle29"/>
          <w:sz w:val="26"/>
          <w:szCs w:val="26"/>
          <w:lang w:val="uk-UA"/>
        </w:rPr>
      </w:pPr>
      <w:r>
        <w:rPr>
          <w:rStyle w:val="FontStyle30"/>
          <w:b/>
          <w:sz w:val="26"/>
          <w:szCs w:val="26"/>
          <w:lang w:val="uk-UA" w:eastAsia="uk-UA"/>
        </w:rPr>
        <w:t>10</w:t>
      </w:r>
      <w:r w:rsidR="00140FA6">
        <w:rPr>
          <w:rStyle w:val="FontStyle30"/>
          <w:b/>
          <w:sz w:val="26"/>
          <w:szCs w:val="26"/>
          <w:lang w:val="uk-UA" w:eastAsia="uk-UA"/>
        </w:rPr>
        <w:t>.1</w:t>
      </w:r>
      <w:r w:rsidR="000501A1">
        <w:rPr>
          <w:rStyle w:val="FontStyle30"/>
          <w:b/>
          <w:sz w:val="26"/>
          <w:szCs w:val="26"/>
          <w:lang w:val="uk-UA" w:eastAsia="uk-UA"/>
        </w:rPr>
        <w:t>9</w:t>
      </w:r>
      <w:r w:rsidR="00140FA6">
        <w:rPr>
          <w:rStyle w:val="FontStyle30"/>
          <w:b/>
          <w:sz w:val="26"/>
          <w:szCs w:val="26"/>
          <w:lang w:val="uk-UA" w:eastAsia="uk-UA"/>
        </w:rPr>
        <w:t>.28.</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У випадках укладення договору щодо використання елементів благоустрою на місці розташування рекламного засобу між власником рекламного засобу та утримувачем елементу благоустрою міста відповідальність за технічний та естетичний стан всього елементу благоустрою міста несе його утримувач (крім безпосередньо місця розташування рекламного засобу).</w:t>
      </w:r>
    </w:p>
    <w:p w:rsidR="00F97537" w:rsidRPr="00F97537" w:rsidRDefault="00A1476C" w:rsidP="00E3796E">
      <w:pPr>
        <w:pStyle w:val="Style4"/>
        <w:widowControl/>
        <w:spacing w:line="276" w:lineRule="auto"/>
        <w:ind w:firstLine="567"/>
        <w:rPr>
          <w:rStyle w:val="FontStyle29"/>
          <w:sz w:val="26"/>
          <w:szCs w:val="26"/>
          <w:lang w:val="uk-UA"/>
        </w:rPr>
      </w:pPr>
      <w:r>
        <w:rPr>
          <w:rStyle w:val="FontStyle30"/>
          <w:b/>
          <w:sz w:val="26"/>
          <w:szCs w:val="26"/>
          <w:lang w:val="uk-UA" w:eastAsia="uk-UA"/>
        </w:rPr>
        <w:t>10</w:t>
      </w:r>
      <w:r w:rsidR="00140FA6">
        <w:rPr>
          <w:rStyle w:val="FontStyle30"/>
          <w:b/>
          <w:sz w:val="26"/>
          <w:szCs w:val="26"/>
          <w:lang w:val="uk-UA" w:eastAsia="uk-UA"/>
        </w:rPr>
        <w:t>.1</w:t>
      </w:r>
      <w:r w:rsidR="000501A1">
        <w:rPr>
          <w:rStyle w:val="FontStyle30"/>
          <w:b/>
          <w:sz w:val="26"/>
          <w:szCs w:val="26"/>
          <w:lang w:val="uk-UA" w:eastAsia="uk-UA"/>
        </w:rPr>
        <w:t>9</w:t>
      </w:r>
      <w:r w:rsidR="00140FA6">
        <w:rPr>
          <w:rStyle w:val="FontStyle30"/>
          <w:b/>
          <w:sz w:val="26"/>
          <w:szCs w:val="26"/>
          <w:lang w:val="uk-UA" w:eastAsia="uk-UA"/>
        </w:rPr>
        <w:t>.29.</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Роботи, пов'язані з розташуванням рекламних засобів, без додержання порядку, визначеного виконкомом міської ради, щодо проведення таких робіт та вимог цих Правил, вважаються незаконними і тягнуть за собою відповідальність згідно з чинним законодавством.</w:t>
      </w:r>
    </w:p>
    <w:p w:rsidR="00F97537" w:rsidRPr="00F97537" w:rsidRDefault="00A1476C" w:rsidP="00E3796E">
      <w:pPr>
        <w:pStyle w:val="Style4"/>
        <w:widowControl/>
        <w:spacing w:line="276" w:lineRule="auto"/>
        <w:ind w:firstLine="567"/>
        <w:rPr>
          <w:rStyle w:val="FontStyle29"/>
          <w:sz w:val="26"/>
          <w:szCs w:val="26"/>
          <w:lang w:val="uk-UA"/>
        </w:rPr>
      </w:pPr>
      <w:r>
        <w:rPr>
          <w:rStyle w:val="FontStyle30"/>
          <w:b/>
          <w:sz w:val="26"/>
          <w:szCs w:val="26"/>
          <w:lang w:val="uk-UA" w:eastAsia="uk-UA"/>
        </w:rPr>
        <w:t>10</w:t>
      </w:r>
      <w:r w:rsidR="00140FA6">
        <w:rPr>
          <w:rStyle w:val="FontStyle30"/>
          <w:b/>
          <w:sz w:val="26"/>
          <w:szCs w:val="26"/>
          <w:lang w:val="uk-UA" w:eastAsia="uk-UA"/>
        </w:rPr>
        <w:t>.1</w:t>
      </w:r>
      <w:r w:rsidR="000501A1">
        <w:rPr>
          <w:rStyle w:val="FontStyle30"/>
          <w:b/>
          <w:sz w:val="26"/>
          <w:szCs w:val="26"/>
          <w:lang w:val="uk-UA" w:eastAsia="uk-UA"/>
        </w:rPr>
        <w:t>9</w:t>
      </w:r>
      <w:r w:rsidR="00140FA6">
        <w:rPr>
          <w:rStyle w:val="FontStyle30"/>
          <w:b/>
          <w:sz w:val="26"/>
          <w:szCs w:val="26"/>
          <w:lang w:val="uk-UA" w:eastAsia="uk-UA"/>
        </w:rPr>
        <w:t>.30.</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Рекламні засоби, які розташовано з порушеннями порядку розміщення зовнішньої реклами у місті</w:t>
      </w:r>
      <w:r w:rsidR="00140FA6">
        <w:rPr>
          <w:rStyle w:val="FontStyle30"/>
          <w:sz w:val="26"/>
          <w:szCs w:val="26"/>
          <w:lang w:val="uk-UA" w:eastAsia="uk-UA"/>
        </w:rPr>
        <w:t xml:space="preserve"> Козятині</w:t>
      </w:r>
      <w:r w:rsidR="00F97537" w:rsidRPr="00F97537">
        <w:rPr>
          <w:rStyle w:val="FontStyle30"/>
          <w:sz w:val="26"/>
          <w:szCs w:val="26"/>
          <w:lang w:val="uk-UA" w:eastAsia="uk-UA"/>
        </w:rPr>
        <w:t xml:space="preserve">, положення про порядок оплати за тимчасове користування місцями розташування рекламних засобів у місті </w:t>
      </w:r>
      <w:r w:rsidR="00140FA6">
        <w:rPr>
          <w:rStyle w:val="FontStyle30"/>
          <w:sz w:val="26"/>
          <w:szCs w:val="26"/>
          <w:lang w:val="uk-UA" w:eastAsia="uk-UA"/>
        </w:rPr>
        <w:t>Козятині</w:t>
      </w:r>
      <w:r w:rsidR="00F97537" w:rsidRPr="00F97537">
        <w:rPr>
          <w:rStyle w:val="FontStyle30"/>
          <w:sz w:val="26"/>
          <w:szCs w:val="26"/>
          <w:lang w:val="uk-UA" w:eastAsia="uk-UA"/>
        </w:rPr>
        <w:t xml:space="preserve">, Правил благоустрою території міста (без дозволів, у разі закінчення терміну дії дозволів - без продовження строку дії, у разі скасування дозволу, з недодержанням визначеної у дозволі конструкції рекламного засобу, недодержання визначеного місця розташування рекламного засобу), а також в інших випадках, визначених у нормативно-правових актах або в договорі про тимчасове користування місцями розташування рекламних засобів, підлягають демонтажу в порядку, встановленому виконкомом </w:t>
      </w:r>
      <w:r w:rsidR="00140FA6">
        <w:rPr>
          <w:rStyle w:val="FontStyle30"/>
          <w:sz w:val="26"/>
          <w:szCs w:val="26"/>
          <w:lang w:val="uk-UA" w:eastAsia="uk-UA"/>
        </w:rPr>
        <w:t xml:space="preserve">Козятинської </w:t>
      </w:r>
      <w:r w:rsidR="00F97537" w:rsidRPr="00F97537">
        <w:rPr>
          <w:rStyle w:val="FontStyle30"/>
          <w:sz w:val="26"/>
          <w:szCs w:val="26"/>
          <w:lang w:val="uk-UA" w:eastAsia="uk-UA"/>
        </w:rPr>
        <w:t>міської ради.</w:t>
      </w:r>
    </w:p>
    <w:p w:rsidR="00F97537" w:rsidRDefault="00A1476C" w:rsidP="00E3796E">
      <w:pPr>
        <w:pStyle w:val="Style4"/>
        <w:widowControl/>
        <w:spacing w:line="276" w:lineRule="auto"/>
        <w:ind w:firstLine="567"/>
        <w:rPr>
          <w:rStyle w:val="FontStyle30"/>
          <w:sz w:val="26"/>
          <w:szCs w:val="26"/>
          <w:lang w:val="uk-UA" w:eastAsia="uk-UA"/>
        </w:rPr>
      </w:pPr>
      <w:r>
        <w:rPr>
          <w:rStyle w:val="FontStyle30"/>
          <w:b/>
          <w:sz w:val="26"/>
          <w:szCs w:val="26"/>
          <w:lang w:val="uk-UA" w:eastAsia="uk-UA"/>
        </w:rPr>
        <w:t>10</w:t>
      </w:r>
      <w:r w:rsidR="00140FA6">
        <w:rPr>
          <w:rStyle w:val="FontStyle30"/>
          <w:b/>
          <w:sz w:val="26"/>
          <w:szCs w:val="26"/>
          <w:lang w:val="uk-UA" w:eastAsia="uk-UA"/>
        </w:rPr>
        <w:t>.1</w:t>
      </w:r>
      <w:r w:rsidR="000501A1">
        <w:rPr>
          <w:rStyle w:val="FontStyle30"/>
          <w:b/>
          <w:sz w:val="26"/>
          <w:szCs w:val="26"/>
          <w:lang w:val="uk-UA" w:eastAsia="uk-UA"/>
        </w:rPr>
        <w:t>9</w:t>
      </w:r>
      <w:r w:rsidR="00140FA6">
        <w:rPr>
          <w:rStyle w:val="FontStyle30"/>
          <w:b/>
          <w:sz w:val="26"/>
          <w:szCs w:val="26"/>
          <w:lang w:val="uk-UA" w:eastAsia="uk-UA"/>
        </w:rPr>
        <w:t>.31.</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чинним законодавством порядку.</w:t>
      </w:r>
    </w:p>
    <w:p w:rsidR="00E26953" w:rsidRPr="00F97537" w:rsidRDefault="00E26953" w:rsidP="00E3796E">
      <w:pPr>
        <w:pStyle w:val="Style4"/>
        <w:widowControl/>
        <w:spacing w:line="276" w:lineRule="auto"/>
        <w:ind w:firstLine="567"/>
        <w:rPr>
          <w:rStyle w:val="FontStyle30"/>
          <w:b/>
          <w:bCs/>
          <w:sz w:val="26"/>
          <w:szCs w:val="26"/>
          <w:lang w:val="uk-UA" w:eastAsia="uk-UA"/>
        </w:rPr>
      </w:pPr>
    </w:p>
    <w:p w:rsidR="00F97537" w:rsidRPr="00F97537" w:rsidRDefault="00A1476C" w:rsidP="00E3796E">
      <w:pPr>
        <w:pStyle w:val="Style23"/>
        <w:widowControl/>
        <w:spacing w:line="276" w:lineRule="auto"/>
        <w:ind w:firstLine="567"/>
        <w:rPr>
          <w:rStyle w:val="FontStyle28"/>
          <w:i w:val="0"/>
          <w:sz w:val="26"/>
          <w:szCs w:val="26"/>
          <w:u w:val="single"/>
          <w:lang w:val="uk-UA"/>
        </w:rPr>
      </w:pPr>
      <w:r>
        <w:rPr>
          <w:rStyle w:val="FontStyle28"/>
          <w:i w:val="0"/>
          <w:sz w:val="26"/>
          <w:szCs w:val="26"/>
          <w:u w:val="single"/>
          <w:lang w:val="uk-UA"/>
        </w:rPr>
        <w:t>10</w:t>
      </w:r>
      <w:r w:rsidR="00140FA6">
        <w:rPr>
          <w:rStyle w:val="FontStyle28"/>
          <w:i w:val="0"/>
          <w:sz w:val="26"/>
          <w:szCs w:val="26"/>
          <w:u w:val="single"/>
          <w:lang w:val="uk-UA"/>
        </w:rPr>
        <w:t>.</w:t>
      </w:r>
      <w:r w:rsidR="000501A1">
        <w:rPr>
          <w:rStyle w:val="FontStyle28"/>
          <w:i w:val="0"/>
          <w:sz w:val="26"/>
          <w:szCs w:val="26"/>
          <w:u w:val="single"/>
          <w:lang w:val="uk-UA"/>
        </w:rPr>
        <w:t>20</w:t>
      </w:r>
      <w:r w:rsidR="00140FA6">
        <w:rPr>
          <w:rStyle w:val="FontStyle28"/>
          <w:i w:val="0"/>
          <w:sz w:val="26"/>
          <w:szCs w:val="26"/>
          <w:u w:val="single"/>
          <w:lang w:val="uk-UA"/>
        </w:rPr>
        <w:t>.</w:t>
      </w:r>
      <w:r w:rsidR="000501A1">
        <w:rPr>
          <w:rStyle w:val="FontStyle28"/>
          <w:i w:val="0"/>
          <w:sz w:val="26"/>
          <w:szCs w:val="26"/>
          <w:u w:val="single"/>
          <w:lang w:val="uk-UA"/>
        </w:rPr>
        <w:t xml:space="preserve"> </w:t>
      </w:r>
      <w:r w:rsidR="00F97537" w:rsidRPr="00F97537">
        <w:rPr>
          <w:rStyle w:val="FontStyle28"/>
          <w:i w:val="0"/>
          <w:sz w:val="26"/>
          <w:szCs w:val="26"/>
          <w:u w:val="single"/>
          <w:lang w:val="uk-UA"/>
        </w:rPr>
        <w:t xml:space="preserve"> Порядок утримання мостів, шляхопроводів</w:t>
      </w:r>
    </w:p>
    <w:p w:rsidR="00F97537" w:rsidRPr="00F97537" w:rsidRDefault="00A1476C" w:rsidP="00E3796E">
      <w:pPr>
        <w:pStyle w:val="Style2"/>
        <w:widowControl/>
        <w:spacing w:line="276" w:lineRule="auto"/>
        <w:ind w:firstLine="567"/>
        <w:rPr>
          <w:rStyle w:val="FontStyle27"/>
          <w:i w:val="0"/>
          <w:sz w:val="26"/>
          <w:szCs w:val="26"/>
          <w:lang w:val="uk-UA"/>
        </w:rPr>
      </w:pPr>
      <w:r>
        <w:rPr>
          <w:rStyle w:val="FontStyle28"/>
          <w:i w:val="0"/>
          <w:sz w:val="26"/>
          <w:szCs w:val="26"/>
          <w:lang w:val="uk-UA"/>
        </w:rPr>
        <w:t>10</w:t>
      </w:r>
      <w:r w:rsidR="00140FA6">
        <w:rPr>
          <w:rStyle w:val="FontStyle28"/>
          <w:i w:val="0"/>
          <w:sz w:val="26"/>
          <w:szCs w:val="26"/>
          <w:lang w:val="uk-UA"/>
        </w:rPr>
        <w:t>.</w:t>
      </w:r>
      <w:r w:rsidR="000501A1">
        <w:rPr>
          <w:rStyle w:val="FontStyle28"/>
          <w:i w:val="0"/>
          <w:sz w:val="26"/>
          <w:szCs w:val="26"/>
          <w:lang w:val="uk-UA"/>
        </w:rPr>
        <w:t>20</w:t>
      </w:r>
      <w:r w:rsidR="00140FA6">
        <w:rPr>
          <w:rStyle w:val="FontStyle28"/>
          <w:i w:val="0"/>
          <w:sz w:val="26"/>
          <w:szCs w:val="26"/>
          <w:lang w:val="uk-UA"/>
        </w:rPr>
        <w:t>.1.</w:t>
      </w:r>
      <w:r w:rsidR="00F97537" w:rsidRPr="00F97537">
        <w:rPr>
          <w:rStyle w:val="FontStyle28"/>
          <w:i w:val="0"/>
          <w:sz w:val="26"/>
          <w:szCs w:val="26"/>
          <w:lang w:val="uk-UA"/>
        </w:rPr>
        <w:t xml:space="preserve"> </w:t>
      </w:r>
      <w:r w:rsidR="00F97537" w:rsidRPr="00F97537">
        <w:rPr>
          <w:rStyle w:val="FontStyle27"/>
          <w:i w:val="0"/>
          <w:sz w:val="26"/>
          <w:szCs w:val="26"/>
          <w:lang w:val="uk-UA"/>
        </w:rPr>
        <w:t xml:space="preserve">Утримання </w:t>
      </w:r>
      <w:r w:rsidR="008B72FA">
        <w:rPr>
          <w:rStyle w:val="FontStyle27"/>
          <w:i w:val="0"/>
          <w:sz w:val="26"/>
          <w:szCs w:val="26"/>
          <w:lang w:val="uk-UA"/>
        </w:rPr>
        <w:t>мостів, шляхопроводів</w:t>
      </w:r>
      <w:r w:rsidR="00F97537" w:rsidRPr="00F97537">
        <w:rPr>
          <w:rStyle w:val="FontStyle27"/>
          <w:i w:val="0"/>
          <w:sz w:val="26"/>
          <w:szCs w:val="26"/>
          <w:lang w:val="uk-UA"/>
        </w:rPr>
        <w:t xml:space="preserve"> здійснюється з додержанням вимог цих Правил щодо утримання </w:t>
      </w:r>
      <w:r w:rsidR="00F97537" w:rsidRPr="00F97537">
        <w:rPr>
          <w:rStyle w:val="FontStyle28"/>
          <w:i w:val="0"/>
          <w:sz w:val="26"/>
          <w:szCs w:val="26"/>
          <w:lang w:val="uk-UA"/>
        </w:rPr>
        <w:t xml:space="preserve">їх </w:t>
      </w:r>
      <w:r w:rsidR="00F97537" w:rsidRPr="00F97537">
        <w:rPr>
          <w:rStyle w:val="FontStyle27"/>
          <w:i w:val="0"/>
          <w:sz w:val="26"/>
          <w:szCs w:val="26"/>
          <w:lang w:val="uk-UA"/>
        </w:rPr>
        <w:t>в належному технічному та естетичному стані, державних норм та правил, інших нормативних актів.</w:t>
      </w:r>
    </w:p>
    <w:p w:rsidR="00F97537" w:rsidRPr="00F97537" w:rsidRDefault="00A1476C" w:rsidP="00E3796E">
      <w:pPr>
        <w:pStyle w:val="Style4"/>
        <w:widowControl/>
        <w:spacing w:line="276" w:lineRule="auto"/>
        <w:ind w:firstLine="567"/>
        <w:rPr>
          <w:rStyle w:val="FontStyle30"/>
          <w:sz w:val="26"/>
          <w:szCs w:val="26"/>
          <w:lang w:val="uk-UA"/>
        </w:rPr>
      </w:pPr>
      <w:r>
        <w:rPr>
          <w:rStyle w:val="FontStyle28"/>
          <w:i w:val="0"/>
          <w:sz w:val="26"/>
          <w:szCs w:val="26"/>
          <w:lang w:val="uk-UA"/>
        </w:rPr>
        <w:t>10</w:t>
      </w:r>
      <w:r w:rsidR="00140FA6">
        <w:rPr>
          <w:rStyle w:val="FontStyle28"/>
          <w:i w:val="0"/>
          <w:sz w:val="26"/>
          <w:szCs w:val="26"/>
          <w:lang w:val="uk-UA"/>
        </w:rPr>
        <w:t>.</w:t>
      </w:r>
      <w:r w:rsidR="000501A1">
        <w:rPr>
          <w:rStyle w:val="FontStyle28"/>
          <w:i w:val="0"/>
          <w:sz w:val="26"/>
          <w:szCs w:val="26"/>
          <w:lang w:val="uk-UA"/>
        </w:rPr>
        <w:t>20.</w:t>
      </w:r>
      <w:r w:rsidR="00140FA6">
        <w:rPr>
          <w:rStyle w:val="FontStyle28"/>
          <w:i w:val="0"/>
          <w:sz w:val="26"/>
          <w:szCs w:val="26"/>
          <w:lang w:val="uk-UA"/>
        </w:rPr>
        <w:t>2.</w:t>
      </w:r>
      <w:r w:rsidR="00F97537" w:rsidRPr="00F97537">
        <w:rPr>
          <w:rStyle w:val="FontStyle28"/>
          <w:i w:val="0"/>
          <w:sz w:val="26"/>
          <w:szCs w:val="26"/>
          <w:lang w:val="uk-UA"/>
        </w:rPr>
        <w:t xml:space="preserve"> </w:t>
      </w:r>
      <w:r w:rsidR="00F97537" w:rsidRPr="00F97537">
        <w:rPr>
          <w:rStyle w:val="FontStyle30"/>
          <w:sz w:val="26"/>
          <w:szCs w:val="26"/>
          <w:lang w:val="uk-UA"/>
        </w:rPr>
        <w:t>Організація обстеження мостів та труб здійснюється їх балансоутримувачами згідно з вимогами чинного законодавства.</w:t>
      </w:r>
    </w:p>
    <w:p w:rsidR="00F97537" w:rsidRPr="00F97537" w:rsidRDefault="00A1476C" w:rsidP="00E3796E">
      <w:pPr>
        <w:pStyle w:val="Style4"/>
        <w:widowControl/>
        <w:spacing w:line="276" w:lineRule="auto"/>
        <w:ind w:firstLine="567"/>
        <w:rPr>
          <w:rStyle w:val="FontStyle28"/>
          <w:i w:val="0"/>
          <w:sz w:val="26"/>
          <w:szCs w:val="26"/>
          <w:lang w:val="uk-UA"/>
        </w:rPr>
      </w:pPr>
      <w:r>
        <w:rPr>
          <w:rStyle w:val="FontStyle28"/>
          <w:i w:val="0"/>
          <w:sz w:val="26"/>
          <w:szCs w:val="26"/>
          <w:lang w:val="uk-UA"/>
        </w:rPr>
        <w:t>10</w:t>
      </w:r>
      <w:r w:rsidR="00140FA6">
        <w:rPr>
          <w:rStyle w:val="FontStyle28"/>
          <w:i w:val="0"/>
          <w:sz w:val="26"/>
          <w:szCs w:val="26"/>
          <w:lang w:val="uk-UA"/>
        </w:rPr>
        <w:t>.</w:t>
      </w:r>
      <w:r w:rsidR="000501A1">
        <w:rPr>
          <w:rStyle w:val="FontStyle28"/>
          <w:i w:val="0"/>
          <w:sz w:val="26"/>
          <w:szCs w:val="26"/>
          <w:lang w:val="uk-UA"/>
        </w:rPr>
        <w:t>20</w:t>
      </w:r>
      <w:r w:rsidR="00140FA6">
        <w:rPr>
          <w:rStyle w:val="FontStyle28"/>
          <w:i w:val="0"/>
          <w:sz w:val="26"/>
          <w:szCs w:val="26"/>
          <w:lang w:val="uk-UA"/>
        </w:rPr>
        <w:t>.3.</w:t>
      </w:r>
      <w:r w:rsidR="00F97537" w:rsidRPr="00F97537">
        <w:rPr>
          <w:rStyle w:val="FontStyle28"/>
          <w:i w:val="0"/>
          <w:sz w:val="26"/>
          <w:szCs w:val="26"/>
          <w:lang w:val="uk-UA"/>
        </w:rPr>
        <w:t xml:space="preserve"> </w:t>
      </w:r>
      <w:r w:rsidR="00F97537" w:rsidRPr="00F97537">
        <w:rPr>
          <w:rStyle w:val="FontStyle30"/>
          <w:sz w:val="26"/>
          <w:szCs w:val="26"/>
          <w:lang w:val="uk-UA" w:eastAsia="uk-UA"/>
        </w:rPr>
        <w:t>До складу робіт по прибиранню мостів та шляхопроводів у</w:t>
      </w:r>
      <w:r w:rsidR="00140FA6">
        <w:rPr>
          <w:rStyle w:val="FontStyle30"/>
          <w:sz w:val="26"/>
          <w:szCs w:val="26"/>
          <w:lang w:val="uk-UA" w:eastAsia="uk-UA"/>
        </w:rPr>
        <w:t xml:space="preserve"> весняний ,літній та осінній періоди року включається підмітання , очищення даного об'єкту від сміття;</w:t>
      </w:r>
      <w:r w:rsidR="00F97537" w:rsidRPr="00F97537">
        <w:rPr>
          <w:rStyle w:val="FontStyle30"/>
          <w:sz w:val="26"/>
          <w:szCs w:val="26"/>
          <w:lang w:val="uk-UA" w:eastAsia="uk-UA"/>
        </w:rPr>
        <w:t xml:space="preserve"> зимовий період включаються збір та видалення снігу та льоду, боротьба з ожеледицею.. </w:t>
      </w:r>
      <w:r w:rsidR="00F97537" w:rsidRPr="00F97537">
        <w:rPr>
          <w:rStyle w:val="FontStyle29"/>
          <w:sz w:val="26"/>
          <w:szCs w:val="26"/>
          <w:lang w:val="uk-UA" w:eastAsia="uk-UA"/>
        </w:rPr>
        <w:t xml:space="preserve">Обов'язково </w:t>
      </w:r>
      <w:r w:rsidR="00F97537" w:rsidRPr="00F97537">
        <w:rPr>
          <w:rStyle w:val="FontStyle30"/>
          <w:sz w:val="26"/>
          <w:szCs w:val="26"/>
          <w:lang w:val="uk-UA" w:eastAsia="uk-UA"/>
        </w:rPr>
        <w:t xml:space="preserve">очищуються від снігу та льоду водовідвідні пристрої (трубки, лотки), що попереджують потрапляння води у деформаційні шви. Прибирання снігу та льоду на стальних конструкціях повинні забезпечувати збереження офарблення металу. Боротьба з ожеледицею на </w:t>
      </w:r>
      <w:r w:rsidR="00140FA6">
        <w:rPr>
          <w:rStyle w:val="FontStyle30"/>
          <w:sz w:val="26"/>
          <w:szCs w:val="26"/>
          <w:lang w:val="uk-UA" w:eastAsia="uk-UA"/>
        </w:rPr>
        <w:t>території мостів</w:t>
      </w:r>
      <w:r w:rsidR="00F97537" w:rsidRPr="00F97537">
        <w:rPr>
          <w:rStyle w:val="FontStyle30"/>
          <w:sz w:val="26"/>
          <w:szCs w:val="26"/>
          <w:lang w:val="uk-UA" w:eastAsia="uk-UA"/>
        </w:rPr>
        <w:t xml:space="preserve"> та шляхопроводів здійснюється шляхом посипання (оброблення) їх піском, шлаком, пісчано-соляною сумішшю, протиожеледних реагентом.</w:t>
      </w:r>
    </w:p>
    <w:p w:rsidR="00F97537" w:rsidRPr="00F97537" w:rsidRDefault="00A1476C" w:rsidP="00E3796E">
      <w:pPr>
        <w:pStyle w:val="Style4"/>
        <w:widowControl/>
        <w:spacing w:line="276" w:lineRule="auto"/>
        <w:ind w:firstLine="567"/>
        <w:rPr>
          <w:rStyle w:val="FontStyle28"/>
          <w:i w:val="0"/>
          <w:sz w:val="26"/>
          <w:szCs w:val="26"/>
          <w:lang w:val="uk-UA"/>
        </w:rPr>
      </w:pPr>
      <w:r>
        <w:rPr>
          <w:rStyle w:val="FontStyle28"/>
          <w:i w:val="0"/>
          <w:sz w:val="26"/>
          <w:szCs w:val="26"/>
          <w:lang w:val="uk-UA"/>
        </w:rPr>
        <w:lastRenderedPageBreak/>
        <w:t>10</w:t>
      </w:r>
      <w:r w:rsidR="00140FA6">
        <w:rPr>
          <w:rStyle w:val="FontStyle28"/>
          <w:i w:val="0"/>
          <w:sz w:val="26"/>
          <w:szCs w:val="26"/>
          <w:lang w:val="uk-UA"/>
        </w:rPr>
        <w:t>.</w:t>
      </w:r>
      <w:r w:rsidR="000501A1">
        <w:rPr>
          <w:rStyle w:val="FontStyle28"/>
          <w:i w:val="0"/>
          <w:sz w:val="26"/>
          <w:szCs w:val="26"/>
          <w:lang w:val="uk-UA"/>
        </w:rPr>
        <w:t>20</w:t>
      </w:r>
      <w:r w:rsidR="00140FA6">
        <w:rPr>
          <w:rStyle w:val="FontStyle28"/>
          <w:i w:val="0"/>
          <w:sz w:val="26"/>
          <w:szCs w:val="26"/>
          <w:lang w:val="uk-UA"/>
        </w:rPr>
        <w:t>.4.</w:t>
      </w:r>
      <w:r w:rsidR="00F97537" w:rsidRPr="00F97537">
        <w:rPr>
          <w:rStyle w:val="FontStyle28"/>
          <w:i w:val="0"/>
          <w:sz w:val="26"/>
          <w:szCs w:val="26"/>
          <w:lang w:val="uk-UA"/>
        </w:rPr>
        <w:t xml:space="preserve"> </w:t>
      </w:r>
      <w:r w:rsidR="00F97537" w:rsidRPr="00F97537">
        <w:rPr>
          <w:rStyle w:val="FontStyle29"/>
          <w:sz w:val="26"/>
          <w:szCs w:val="26"/>
          <w:lang w:val="uk-UA" w:eastAsia="uk-UA"/>
        </w:rPr>
        <w:t xml:space="preserve">Забороняється </w:t>
      </w:r>
      <w:r w:rsidR="00F97537" w:rsidRPr="00F97537">
        <w:rPr>
          <w:rStyle w:val="FontStyle30"/>
          <w:sz w:val="26"/>
          <w:szCs w:val="26"/>
          <w:lang w:val="uk-UA" w:eastAsia="uk-UA"/>
        </w:rPr>
        <w:t>скидання бруду, відходів, снігу та льоду із штучних інженерних споруд.</w:t>
      </w:r>
    </w:p>
    <w:p w:rsidR="00140FA6" w:rsidRDefault="00140FA6" w:rsidP="00E3796E">
      <w:pPr>
        <w:pStyle w:val="Style11"/>
        <w:widowControl/>
        <w:spacing w:line="276" w:lineRule="auto"/>
        <w:ind w:firstLine="567"/>
        <w:rPr>
          <w:rStyle w:val="FontStyle28"/>
          <w:i w:val="0"/>
          <w:sz w:val="26"/>
          <w:szCs w:val="26"/>
          <w:u w:val="single"/>
          <w:lang w:val="uk-UA" w:eastAsia="uk-UA"/>
        </w:rPr>
      </w:pPr>
    </w:p>
    <w:p w:rsidR="00F97537" w:rsidRPr="00F97537" w:rsidRDefault="00A1476C" w:rsidP="00E3796E">
      <w:pPr>
        <w:pStyle w:val="Style11"/>
        <w:widowControl/>
        <w:spacing w:line="276" w:lineRule="auto"/>
        <w:ind w:firstLine="567"/>
        <w:rPr>
          <w:rStyle w:val="FontStyle28"/>
          <w:i w:val="0"/>
          <w:sz w:val="26"/>
          <w:szCs w:val="26"/>
          <w:u w:val="single"/>
          <w:lang w:val="uk-UA" w:eastAsia="uk-UA"/>
        </w:rPr>
      </w:pPr>
      <w:r>
        <w:rPr>
          <w:rStyle w:val="FontStyle28"/>
          <w:i w:val="0"/>
          <w:sz w:val="26"/>
          <w:szCs w:val="26"/>
          <w:u w:val="single"/>
          <w:lang w:val="uk-UA" w:eastAsia="uk-UA"/>
        </w:rPr>
        <w:t>10</w:t>
      </w:r>
      <w:r w:rsidR="00C46181">
        <w:rPr>
          <w:rStyle w:val="FontStyle28"/>
          <w:i w:val="0"/>
          <w:sz w:val="26"/>
          <w:szCs w:val="26"/>
          <w:u w:val="single"/>
          <w:lang w:val="uk-UA" w:eastAsia="uk-UA"/>
        </w:rPr>
        <w:t>.</w:t>
      </w:r>
      <w:r w:rsidR="000501A1">
        <w:rPr>
          <w:rStyle w:val="FontStyle28"/>
          <w:i w:val="0"/>
          <w:sz w:val="26"/>
          <w:szCs w:val="26"/>
          <w:u w:val="single"/>
          <w:lang w:val="uk-UA" w:eastAsia="uk-UA"/>
        </w:rPr>
        <w:t xml:space="preserve">21.  </w:t>
      </w:r>
      <w:r w:rsidR="00F97537" w:rsidRPr="00F97537">
        <w:rPr>
          <w:rStyle w:val="FontStyle28"/>
          <w:i w:val="0"/>
          <w:sz w:val="26"/>
          <w:szCs w:val="26"/>
          <w:u w:val="single"/>
          <w:lang w:val="uk-UA" w:eastAsia="uk-UA"/>
        </w:rPr>
        <w:t xml:space="preserve"> Порядок утримання технічних засобів регулювання дорожнього руху</w:t>
      </w:r>
    </w:p>
    <w:p w:rsidR="00F97537" w:rsidRPr="00F97537" w:rsidRDefault="00F97537" w:rsidP="00E3796E">
      <w:pPr>
        <w:pStyle w:val="Style11"/>
        <w:widowControl/>
        <w:spacing w:line="276" w:lineRule="auto"/>
        <w:ind w:firstLine="567"/>
        <w:rPr>
          <w:rStyle w:val="FontStyle28"/>
          <w:i w:val="0"/>
          <w:sz w:val="26"/>
          <w:szCs w:val="26"/>
          <w:u w:val="single"/>
          <w:lang w:val="uk-UA" w:eastAsia="uk-UA"/>
        </w:rPr>
      </w:pP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0501A1">
        <w:rPr>
          <w:rStyle w:val="FontStyle30"/>
          <w:b/>
          <w:sz w:val="26"/>
          <w:szCs w:val="26"/>
          <w:lang w:val="uk-UA" w:eastAsia="uk-UA"/>
        </w:rPr>
        <w:t xml:space="preserve">.21.1. </w:t>
      </w:r>
      <w:r w:rsidR="00F97537" w:rsidRPr="00F97537">
        <w:rPr>
          <w:rStyle w:val="FontStyle30"/>
          <w:sz w:val="26"/>
          <w:szCs w:val="26"/>
          <w:lang w:val="uk-UA" w:eastAsia="uk-UA"/>
        </w:rPr>
        <w:t xml:space="preserve">Утримання у належному стані дорожніх знаків, дорожньої розмітки, маршрутних покажчиків, світлофорів здійснюють підприємства, визначені виконавчим </w:t>
      </w:r>
      <w:r w:rsidR="00C46181">
        <w:rPr>
          <w:rStyle w:val="FontStyle30"/>
          <w:sz w:val="26"/>
          <w:szCs w:val="26"/>
          <w:lang w:val="uk-UA" w:eastAsia="uk-UA"/>
        </w:rPr>
        <w:t>комітетом Козятинської міської ради</w:t>
      </w:r>
      <w:r w:rsidR="00F97537" w:rsidRPr="00F97537">
        <w:rPr>
          <w:rStyle w:val="FontStyle30"/>
          <w:sz w:val="26"/>
          <w:szCs w:val="26"/>
          <w:lang w:val="uk-UA" w:eastAsia="uk-UA"/>
        </w:rPr>
        <w:t>.</w:t>
      </w:r>
    </w:p>
    <w:p w:rsidR="00F97537" w:rsidRPr="00F97537" w:rsidRDefault="00A1476C" w:rsidP="00E3796E">
      <w:pPr>
        <w:pStyle w:val="Style4"/>
        <w:widowControl/>
        <w:spacing w:line="276" w:lineRule="auto"/>
        <w:ind w:firstLine="567"/>
        <w:rPr>
          <w:b/>
          <w:bCs/>
          <w:sz w:val="26"/>
          <w:szCs w:val="26"/>
          <w:lang w:val="uk-UA" w:eastAsia="uk-UA"/>
        </w:rPr>
      </w:pPr>
      <w:r>
        <w:rPr>
          <w:rStyle w:val="FontStyle30"/>
          <w:b/>
          <w:sz w:val="26"/>
          <w:szCs w:val="26"/>
          <w:lang w:val="uk-UA" w:eastAsia="uk-UA"/>
        </w:rPr>
        <w:t>10</w:t>
      </w:r>
      <w:r w:rsidR="00C46181">
        <w:rPr>
          <w:rStyle w:val="FontStyle30"/>
          <w:b/>
          <w:sz w:val="26"/>
          <w:szCs w:val="26"/>
          <w:lang w:val="uk-UA" w:eastAsia="uk-UA"/>
        </w:rPr>
        <w:t>.</w:t>
      </w:r>
      <w:r w:rsidR="000501A1">
        <w:rPr>
          <w:rStyle w:val="FontStyle30"/>
          <w:b/>
          <w:sz w:val="26"/>
          <w:szCs w:val="26"/>
          <w:lang w:val="uk-UA" w:eastAsia="uk-UA"/>
        </w:rPr>
        <w:t>21.2.</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Використання та утримання вказаних у цьому пункті елементів благоустрою здійснюється згідно з вимогами чинного законодавства.</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C46181">
        <w:rPr>
          <w:rStyle w:val="FontStyle30"/>
          <w:b/>
          <w:sz w:val="26"/>
          <w:szCs w:val="26"/>
          <w:lang w:val="uk-UA" w:eastAsia="uk-UA"/>
        </w:rPr>
        <w:t>.</w:t>
      </w:r>
      <w:r w:rsidR="000501A1">
        <w:rPr>
          <w:rStyle w:val="FontStyle30"/>
          <w:b/>
          <w:sz w:val="26"/>
          <w:szCs w:val="26"/>
          <w:lang w:val="uk-UA" w:eastAsia="uk-UA"/>
        </w:rPr>
        <w:t xml:space="preserve">21.3. </w:t>
      </w:r>
      <w:r w:rsidR="00F97537" w:rsidRPr="00F97537">
        <w:rPr>
          <w:rStyle w:val="FontStyle30"/>
          <w:sz w:val="26"/>
          <w:szCs w:val="26"/>
          <w:lang w:val="uk-UA" w:eastAsia="uk-UA"/>
        </w:rPr>
        <w:t>Кожний учасник дорожнього руху повинен використовувати елементи дорожніх об'єктів відповідно до їх призначення з дотриманням вимог чинного законодавства.</w:t>
      </w:r>
    </w:p>
    <w:p w:rsidR="00F97537" w:rsidRPr="00F97537" w:rsidRDefault="00A1476C" w:rsidP="00E3796E">
      <w:pPr>
        <w:pStyle w:val="Style4"/>
        <w:widowControl/>
        <w:spacing w:line="276" w:lineRule="auto"/>
        <w:ind w:firstLine="567"/>
        <w:rPr>
          <w:rStyle w:val="FontStyle29"/>
          <w:sz w:val="26"/>
          <w:szCs w:val="26"/>
          <w:lang w:val="uk-UA" w:eastAsia="uk-UA"/>
        </w:rPr>
      </w:pPr>
      <w:r>
        <w:rPr>
          <w:rStyle w:val="FontStyle30"/>
          <w:b/>
          <w:sz w:val="26"/>
          <w:szCs w:val="26"/>
          <w:lang w:val="uk-UA" w:eastAsia="uk-UA"/>
        </w:rPr>
        <w:t>10</w:t>
      </w:r>
      <w:r w:rsidR="00C46181">
        <w:rPr>
          <w:rStyle w:val="FontStyle30"/>
          <w:b/>
          <w:sz w:val="26"/>
          <w:szCs w:val="26"/>
          <w:lang w:val="uk-UA" w:eastAsia="uk-UA"/>
        </w:rPr>
        <w:t>.</w:t>
      </w:r>
      <w:r w:rsidR="000501A1">
        <w:rPr>
          <w:rStyle w:val="FontStyle30"/>
          <w:b/>
          <w:sz w:val="26"/>
          <w:szCs w:val="26"/>
          <w:lang w:val="uk-UA" w:eastAsia="uk-UA"/>
        </w:rPr>
        <w:t>21.4.</w:t>
      </w:r>
      <w:r w:rsidR="00F97537" w:rsidRPr="00F97537">
        <w:rPr>
          <w:rStyle w:val="FontStyle30"/>
          <w:b/>
          <w:sz w:val="26"/>
          <w:szCs w:val="26"/>
          <w:lang w:val="uk-UA" w:eastAsia="uk-UA"/>
        </w:rPr>
        <w:t xml:space="preserve"> </w:t>
      </w:r>
      <w:r w:rsidR="00F97537" w:rsidRPr="00F97537">
        <w:rPr>
          <w:rStyle w:val="FontStyle30"/>
          <w:sz w:val="26"/>
          <w:szCs w:val="26"/>
          <w:lang w:val="uk-UA" w:eastAsia="uk-UA"/>
        </w:rPr>
        <w:t>Вивішувати дорожні знаки, встановлювати інші технічні засоби регулювання дорожнього руху необхідно у відповідності з вимогами чинного законодавства.</w:t>
      </w:r>
    </w:p>
    <w:p w:rsidR="00F97537" w:rsidRPr="00F97537" w:rsidRDefault="00F97537" w:rsidP="00E3796E">
      <w:pPr>
        <w:pStyle w:val="Style4"/>
        <w:widowControl/>
        <w:spacing w:line="276" w:lineRule="auto"/>
        <w:ind w:firstLine="567"/>
        <w:rPr>
          <w:rStyle w:val="FontStyle30"/>
          <w:b/>
          <w:bCs/>
          <w:sz w:val="26"/>
          <w:szCs w:val="26"/>
          <w:lang w:val="uk-UA" w:eastAsia="uk-UA"/>
        </w:rPr>
      </w:pPr>
    </w:p>
    <w:p w:rsidR="00F97537" w:rsidRPr="00F97537" w:rsidRDefault="00A1476C" w:rsidP="00E3796E">
      <w:pPr>
        <w:pStyle w:val="Style11"/>
        <w:widowControl/>
        <w:spacing w:line="276" w:lineRule="auto"/>
        <w:ind w:firstLine="567"/>
        <w:rPr>
          <w:rStyle w:val="FontStyle28"/>
          <w:i w:val="0"/>
          <w:sz w:val="26"/>
          <w:szCs w:val="26"/>
          <w:u w:val="single"/>
          <w:lang w:val="uk-UA" w:eastAsia="uk-UA"/>
        </w:rPr>
      </w:pPr>
      <w:r>
        <w:rPr>
          <w:rStyle w:val="FontStyle28"/>
          <w:i w:val="0"/>
          <w:sz w:val="26"/>
          <w:szCs w:val="26"/>
          <w:u w:val="single"/>
          <w:lang w:val="uk-UA" w:eastAsia="uk-UA"/>
        </w:rPr>
        <w:t>10</w:t>
      </w:r>
      <w:r w:rsidR="00C46181">
        <w:rPr>
          <w:rStyle w:val="FontStyle28"/>
          <w:i w:val="0"/>
          <w:sz w:val="26"/>
          <w:szCs w:val="26"/>
          <w:u w:val="single"/>
          <w:lang w:val="uk-UA" w:eastAsia="uk-UA"/>
        </w:rPr>
        <w:t>.</w:t>
      </w:r>
      <w:r w:rsidR="000501A1">
        <w:rPr>
          <w:rStyle w:val="FontStyle28"/>
          <w:i w:val="0"/>
          <w:sz w:val="26"/>
          <w:szCs w:val="26"/>
          <w:u w:val="single"/>
          <w:lang w:val="uk-UA" w:eastAsia="uk-UA"/>
        </w:rPr>
        <w:t>22.</w:t>
      </w:r>
      <w:r w:rsidR="00F97537" w:rsidRPr="00F97537">
        <w:rPr>
          <w:rStyle w:val="FontStyle28"/>
          <w:i w:val="0"/>
          <w:sz w:val="26"/>
          <w:szCs w:val="26"/>
          <w:u w:val="single"/>
          <w:lang w:val="uk-UA" w:eastAsia="uk-UA"/>
        </w:rPr>
        <w:t xml:space="preserve"> Порядок утримання інших елементів благоустрою (малих архітектурних форм некомерційного призначення, садових лав, покажчиків найменування вулиць, будинкових номерних знаків, меморіальних дощок та інших)</w:t>
      </w:r>
    </w:p>
    <w:p w:rsidR="00F97537" w:rsidRPr="00F97537" w:rsidRDefault="00F97537" w:rsidP="00E3796E">
      <w:pPr>
        <w:pStyle w:val="Style11"/>
        <w:widowControl/>
        <w:spacing w:line="276" w:lineRule="auto"/>
        <w:ind w:firstLine="567"/>
        <w:rPr>
          <w:rStyle w:val="FontStyle28"/>
          <w:i w:val="0"/>
          <w:sz w:val="26"/>
          <w:szCs w:val="26"/>
          <w:u w:val="single"/>
          <w:lang w:val="uk-UA" w:eastAsia="uk-UA"/>
        </w:rPr>
      </w:pPr>
    </w:p>
    <w:p w:rsidR="00F97537" w:rsidRPr="00F97537" w:rsidRDefault="00A1476C" w:rsidP="00E3796E">
      <w:pPr>
        <w:pStyle w:val="Style4"/>
        <w:widowControl/>
        <w:spacing w:line="276" w:lineRule="auto"/>
        <w:ind w:firstLine="567"/>
        <w:rPr>
          <w:rStyle w:val="FontStyle27"/>
          <w:i w:val="0"/>
          <w:iCs w:val="0"/>
          <w:sz w:val="26"/>
          <w:szCs w:val="26"/>
          <w:lang w:val="uk-UA" w:eastAsia="uk-UA"/>
        </w:rPr>
      </w:pPr>
      <w:r>
        <w:rPr>
          <w:rStyle w:val="FontStyle29"/>
          <w:sz w:val="26"/>
          <w:szCs w:val="26"/>
          <w:lang w:val="uk-UA" w:eastAsia="uk-UA"/>
        </w:rPr>
        <w:t>10</w:t>
      </w:r>
      <w:r w:rsidR="00C46181">
        <w:rPr>
          <w:rStyle w:val="FontStyle29"/>
          <w:sz w:val="26"/>
          <w:szCs w:val="26"/>
          <w:lang w:val="uk-UA" w:eastAsia="uk-UA"/>
        </w:rPr>
        <w:t>.</w:t>
      </w:r>
      <w:r w:rsidR="000501A1">
        <w:rPr>
          <w:rStyle w:val="FontStyle29"/>
          <w:sz w:val="26"/>
          <w:szCs w:val="26"/>
          <w:lang w:val="uk-UA" w:eastAsia="uk-UA"/>
        </w:rPr>
        <w:t>22.1.</w:t>
      </w:r>
      <w:r w:rsidR="00F97537" w:rsidRPr="00F97537">
        <w:rPr>
          <w:rStyle w:val="FontStyle29"/>
          <w:sz w:val="26"/>
          <w:szCs w:val="26"/>
          <w:lang w:val="uk-UA" w:eastAsia="uk-UA"/>
        </w:rPr>
        <w:t xml:space="preserve"> </w:t>
      </w:r>
      <w:r w:rsidR="00F97537" w:rsidRPr="00F97537">
        <w:rPr>
          <w:rStyle w:val="FontStyle30"/>
          <w:sz w:val="26"/>
          <w:szCs w:val="26"/>
          <w:lang w:val="uk-UA" w:eastAsia="uk-UA"/>
        </w:rPr>
        <w:t>Утримання в належному стані малих архітектурних форм некомерційного призначення, садових лав, покажчиків найменування вулиць, будинкових номерних знаків</w:t>
      </w:r>
      <w:r w:rsidR="00C46181">
        <w:rPr>
          <w:rStyle w:val="FontStyle30"/>
          <w:sz w:val="26"/>
          <w:szCs w:val="26"/>
          <w:lang w:val="uk-UA" w:eastAsia="uk-UA"/>
        </w:rPr>
        <w:t xml:space="preserve">, </w:t>
      </w:r>
      <w:r w:rsidR="00F97537" w:rsidRPr="00F97537">
        <w:rPr>
          <w:rStyle w:val="FontStyle30"/>
          <w:sz w:val="26"/>
          <w:szCs w:val="26"/>
          <w:lang w:val="uk-UA" w:eastAsia="uk-UA"/>
        </w:rPr>
        <w:t>меморіальних дощок, та інших елементів благоустрою здійснюють їх балансоутримувачі або особи, на об'єктах яких розміщені елементи благоустрою.</w:t>
      </w:r>
    </w:p>
    <w:p w:rsidR="00F97537" w:rsidRPr="00F97537" w:rsidRDefault="00A1476C" w:rsidP="00E3796E">
      <w:pPr>
        <w:pStyle w:val="Style2"/>
        <w:widowControl/>
        <w:spacing w:line="276" w:lineRule="auto"/>
        <w:ind w:firstLine="567"/>
        <w:rPr>
          <w:rStyle w:val="FontStyle27"/>
          <w:i w:val="0"/>
          <w:sz w:val="26"/>
          <w:szCs w:val="26"/>
          <w:lang w:val="uk-UA" w:eastAsia="uk-UA"/>
        </w:rPr>
      </w:pPr>
      <w:r>
        <w:rPr>
          <w:rStyle w:val="FontStyle29"/>
          <w:sz w:val="26"/>
          <w:szCs w:val="26"/>
          <w:lang w:val="uk-UA" w:eastAsia="uk-UA"/>
        </w:rPr>
        <w:t>10</w:t>
      </w:r>
      <w:r w:rsidR="00C46181">
        <w:rPr>
          <w:rStyle w:val="FontStyle29"/>
          <w:sz w:val="26"/>
          <w:szCs w:val="26"/>
          <w:lang w:val="uk-UA" w:eastAsia="uk-UA"/>
        </w:rPr>
        <w:t>.</w:t>
      </w:r>
      <w:r w:rsidR="000501A1">
        <w:rPr>
          <w:rStyle w:val="FontStyle29"/>
          <w:sz w:val="26"/>
          <w:szCs w:val="26"/>
          <w:lang w:val="uk-UA" w:eastAsia="uk-UA"/>
        </w:rPr>
        <w:t>22.2.</w:t>
      </w:r>
      <w:r w:rsidR="00F97537" w:rsidRPr="00F97537">
        <w:rPr>
          <w:rStyle w:val="FontStyle29"/>
          <w:sz w:val="26"/>
          <w:szCs w:val="26"/>
          <w:lang w:val="uk-UA" w:eastAsia="uk-UA"/>
        </w:rPr>
        <w:t xml:space="preserve"> </w:t>
      </w:r>
      <w:r w:rsidR="00F97537" w:rsidRPr="00F97537">
        <w:rPr>
          <w:rStyle w:val="FontStyle27"/>
          <w:i w:val="0"/>
          <w:sz w:val="26"/>
          <w:szCs w:val="26"/>
          <w:lang w:val="uk-UA" w:eastAsia="uk-UA"/>
        </w:rPr>
        <w:t>Відповідальність за збереження та контроль за утриманням малих архітектурних форм некомерційного призначення, розташованих на території міста, що належать до комунальної власності, покладається на уповноважений виконком</w:t>
      </w:r>
      <w:r w:rsidR="00C46181">
        <w:rPr>
          <w:rStyle w:val="FontStyle27"/>
          <w:i w:val="0"/>
          <w:sz w:val="26"/>
          <w:szCs w:val="26"/>
          <w:lang w:val="uk-UA" w:eastAsia="uk-UA"/>
        </w:rPr>
        <w:t xml:space="preserve">ом Козятинської  </w:t>
      </w:r>
      <w:r w:rsidR="00F97537" w:rsidRPr="00F97537">
        <w:rPr>
          <w:rStyle w:val="FontStyle27"/>
          <w:i w:val="0"/>
          <w:sz w:val="26"/>
          <w:szCs w:val="26"/>
          <w:lang w:val="uk-UA" w:eastAsia="uk-UA"/>
        </w:rPr>
        <w:t xml:space="preserve"> міської ради орган.</w:t>
      </w:r>
    </w:p>
    <w:p w:rsidR="00F97537" w:rsidRPr="00F97537" w:rsidRDefault="00A1476C" w:rsidP="00E3796E">
      <w:pPr>
        <w:pStyle w:val="Style13"/>
        <w:widowControl/>
        <w:spacing w:line="276" w:lineRule="auto"/>
        <w:ind w:firstLine="567"/>
        <w:rPr>
          <w:rStyle w:val="FontStyle30"/>
          <w:sz w:val="26"/>
          <w:szCs w:val="26"/>
          <w:lang w:val="uk-UA" w:eastAsia="uk-UA"/>
        </w:rPr>
      </w:pPr>
      <w:r>
        <w:rPr>
          <w:rStyle w:val="FontStyle29"/>
          <w:sz w:val="26"/>
          <w:szCs w:val="26"/>
          <w:lang w:val="uk-UA" w:eastAsia="uk-UA"/>
        </w:rPr>
        <w:t>10</w:t>
      </w:r>
      <w:r w:rsidR="00C46181">
        <w:rPr>
          <w:rStyle w:val="FontStyle29"/>
          <w:sz w:val="26"/>
          <w:szCs w:val="26"/>
          <w:lang w:val="uk-UA" w:eastAsia="uk-UA"/>
        </w:rPr>
        <w:t>.</w:t>
      </w:r>
      <w:r w:rsidR="000501A1">
        <w:rPr>
          <w:rStyle w:val="FontStyle29"/>
          <w:sz w:val="26"/>
          <w:szCs w:val="26"/>
          <w:lang w:val="uk-UA" w:eastAsia="uk-UA"/>
        </w:rPr>
        <w:t>22.3.</w:t>
      </w:r>
      <w:r w:rsidR="00F97537" w:rsidRPr="00F97537">
        <w:rPr>
          <w:rStyle w:val="FontStyle29"/>
          <w:sz w:val="26"/>
          <w:szCs w:val="26"/>
          <w:lang w:val="uk-UA" w:eastAsia="uk-UA"/>
        </w:rPr>
        <w:t xml:space="preserve"> </w:t>
      </w:r>
      <w:r w:rsidR="00F97537" w:rsidRPr="00F97537">
        <w:rPr>
          <w:rStyle w:val="FontStyle30"/>
          <w:sz w:val="26"/>
          <w:szCs w:val="26"/>
          <w:lang w:val="uk-UA" w:eastAsia="uk-UA"/>
        </w:rPr>
        <w:t>Садові, парков</w:t>
      </w:r>
      <w:r w:rsidR="00C46181">
        <w:rPr>
          <w:rStyle w:val="FontStyle30"/>
          <w:sz w:val="26"/>
          <w:szCs w:val="26"/>
          <w:lang w:val="uk-UA" w:eastAsia="uk-UA"/>
        </w:rPr>
        <w:t xml:space="preserve">і лави слід розставляти згідно </w:t>
      </w:r>
      <w:r w:rsidR="00F97537" w:rsidRPr="00F97537">
        <w:rPr>
          <w:rStyle w:val="FontStyle30"/>
          <w:sz w:val="26"/>
          <w:szCs w:val="26"/>
          <w:lang w:val="uk-UA" w:eastAsia="uk-UA"/>
        </w:rPr>
        <w:t xml:space="preserve"> за погодженням з уповноваженим виконкомом</w:t>
      </w:r>
      <w:r w:rsidR="00C46181">
        <w:rPr>
          <w:rStyle w:val="FontStyle30"/>
          <w:sz w:val="26"/>
          <w:szCs w:val="26"/>
          <w:lang w:val="uk-UA" w:eastAsia="uk-UA"/>
        </w:rPr>
        <w:t xml:space="preserve"> Козятинської </w:t>
      </w:r>
      <w:r w:rsidR="00F97537" w:rsidRPr="00F97537">
        <w:rPr>
          <w:rStyle w:val="FontStyle30"/>
          <w:sz w:val="26"/>
          <w:szCs w:val="26"/>
          <w:lang w:val="uk-UA" w:eastAsia="uk-UA"/>
        </w:rPr>
        <w:t xml:space="preserve"> міської ради органом, утримувати в справному стані, фарбувати не рідше </w:t>
      </w:r>
      <w:r w:rsidR="00F97537" w:rsidRPr="00F97537">
        <w:rPr>
          <w:rStyle w:val="FontStyle29"/>
          <w:sz w:val="26"/>
          <w:szCs w:val="26"/>
          <w:lang w:val="uk-UA" w:eastAsia="uk-UA"/>
        </w:rPr>
        <w:t xml:space="preserve">1 разу на рік. </w:t>
      </w:r>
      <w:r w:rsidR="00F97537" w:rsidRPr="00F97537">
        <w:rPr>
          <w:rStyle w:val="FontStyle30"/>
          <w:sz w:val="26"/>
          <w:szCs w:val="26"/>
          <w:lang w:val="uk-UA" w:eastAsia="uk-UA"/>
        </w:rPr>
        <w:t>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F97537" w:rsidRPr="00F97537" w:rsidRDefault="00F97537" w:rsidP="00E3796E">
      <w:pPr>
        <w:pStyle w:val="Style4"/>
        <w:widowControl/>
        <w:spacing w:line="276" w:lineRule="auto"/>
        <w:ind w:firstLine="567"/>
        <w:rPr>
          <w:rStyle w:val="FontStyle30"/>
          <w:b/>
          <w:bCs/>
          <w:sz w:val="26"/>
          <w:szCs w:val="26"/>
          <w:lang w:val="uk-UA" w:eastAsia="uk-UA"/>
        </w:rPr>
      </w:pPr>
    </w:p>
    <w:p w:rsidR="004A632D" w:rsidRDefault="005D78E8" w:rsidP="005D78E8">
      <w:pPr>
        <w:pStyle w:val="Style12"/>
        <w:widowControl/>
        <w:spacing w:line="276" w:lineRule="auto"/>
        <w:ind w:firstLine="0"/>
        <w:jc w:val="both"/>
        <w:rPr>
          <w:b/>
          <w:sz w:val="26"/>
          <w:szCs w:val="26"/>
          <w:lang w:val="uk-UA"/>
        </w:rPr>
      </w:pPr>
      <w:r>
        <w:rPr>
          <w:b/>
          <w:sz w:val="26"/>
          <w:szCs w:val="26"/>
          <w:lang w:val="uk-UA"/>
        </w:rPr>
        <w:t xml:space="preserve">                </w:t>
      </w:r>
    </w:p>
    <w:p w:rsidR="004A632D" w:rsidRDefault="004A632D" w:rsidP="005D78E8">
      <w:pPr>
        <w:pStyle w:val="Style12"/>
        <w:widowControl/>
        <w:spacing w:line="276" w:lineRule="auto"/>
        <w:ind w:firstLine="0"/>
        <w:jc w:val="both"/>
        <w:rPr>
          <w:b/>
          <w:sz w:val="26"/>
          <w:szCs w:val="26"/>
          <w:lang w:val="uk-UA"/>
        </w:rPr>
      </w:pPr>
    </w:p>
    <w:p w:rsidR="004A632D" w:rsidRDefault="004A632D" w:rsidP="005D78E8">
      <w:pPr>
        <w:pStyle w:val="Style12"/>
        <w:widowControl/>
        <w:spacing w:line="276" w:lineRule="auto"/>
        <w:ind w:firstLine="0"/>
        <w:jc w:val="both"/>
        <w:rPr>
          <w:b/>
          <w:sz w:val="26"/>
          <w:szCs w:val="26"/>
          <w:lang w:val="uk-UA"/>
        </w:rPr>
      </w:pPr>
    </w:p>
    <w:p w:rsidR="004A632D" w:rsidRDefault="004A632D" w:rsidP="005D78E8">
      <w:pPr>
        <w:pStyle w:val="Style12"/>
        <w:widowControl/>
        <w:spacing w:line="276" w:lineRule="auto"/>
        <w:ind w:firstLine="0"/>
        <w:jc w:val="both"/>
        <w:rPr>
          <w:b/>
          <w:sz w:val="26"/>
          <w:szCs w:val="26"/>
          <w:lang w:val="uk-UA"/>
        </w:rPr>
      </w:pPr>
    </w:p>
    <w:p w:rsidR="005D78E8" w:rsidRPr="002C44F3" w:rsidRDefault="005D78E8" w:rsidP="005D78E8">
      <w:pPr>
        <w:pStyle w:val="Style12"/>
        <w:widowControl/>
        <w:spacing w:line="276" w:lineRule="auto"/>
        <w:ind w:firstLine="0"/>
        <w:jc w:val="both"/>
        <w:rPr>
          <w:rStyle w:val="FontStyle28"/>
          <w:i w:val="0"/>
          <w:sz w:val="26"/>
          <w:szCs w:val="26"/>
          <w:lang w:val="uk-UA" w:eastAsia="uk-UA"/>
        </w:rPr>
      </w:pPr>
      <w:r>
        <w:rPr>
          <w:b/>
          <w:sz w:val="26"/>
          <w:szCs w:val="26"/>
          <w:lang w:val="uk-UA"/>
        </w:rPr>
        <w:lastRenderedPageBreak/>
        <w:t xml:space="preserve">   </w:t>
      </w:r>
      <w:r w:rsidR="0053113A" w:rsidRPr="0053113A">
        <w:rPr>
          <w:b/>
          <w:sz w:val="26"/>
          <w:szCs w:val="26"/>
          <w:lang w:val="uk-UA"/>
        </w:rPr>
        <w:t>Розділ</w:t>
      </w:r>
      <w:r w:rsidR="00FC7D39">
        <w:rPr>
          <w:b/>
          <w:sz w:val="26"/>
          <w:szCs w:val="26"/>
          <w:lang w:val="uk-UA"/>
        </w:rPr>
        <w:t xml:space="preserve"> 1</w:t>
      </w:r>
      <w:r w:rsidR="00A1476C">
        <w:rPr>
          <w:b/>
          <w:sz w:val="26"/>
          <w:szCs w:val="26"/>
          <w:lang w:val="uk-UA"/>
        </w:rPr>
        <w:t>1</w:t>
      </w:r>
      <w:r w:rsidR="0053113A">
        <w:rPr>
          <w:b/>
          <w:sz w:val="26"/>
          <w:szCs w:val="26"/>
          <w:lang w:val="uk-UA"/>
        </w:rPr>
        <w:t>.</w:t>
      </w:r>
      <w:r w:rsidR="0053113A" w:rsidRPr="0053113A">
        <w:rPr>
          <w:b/>
          <w:sz w:val="26"/>
          <w:szCs w:val="26"/>
          <w:lang w:val="uk-UA"/>
        </w:rPr>
        <w:t xml:space="preserve"> </w:t>
      </w:r>
      <w:r>
        <w:rPr>
          <w:b/>
          <w:sz w:val="26"/>
          <w:szCs w:val="26"/>
          <w:lang w:val="uk-UA"/>
        </w:rPr>
        <w:t>ПОРЯДОК ЗДІЙСНЕННЯ БЛАГОУСТРОЮ, УТРИМАННЯ ОБ'ЄКТІВ ТА ЕЛЕМЕНТІВ БЛАГОУСТРОЮ ПІДПРИЄМСТВАМИ, УСТАНОВАМИ, ОРГАНІЗАЦІЯМИ,ФІЗИЧНИМИ ОСОБАМИ-СУБ'ЄКТАМИ ПІДПРИЄМНИЦЬКОЇ ДІЯЛЬНОСТІ, ЩО ЗДІЙСНЮЮТЬ ОКРЕМІ ВИДИ ДІЯЛЬНОСТІ.</w:t>
      </w:r>
    </w:p>
    <w:p w:rsidR="00F97537" w:rsidRPr="00F97537" w:rsidRDefault="00FC7D39" w:rsidP="00E3796E">
      <w:pPr>
        <w:pStyle w:val="Style11"/>
        <w:widowControl/>
        <w:spacing w:line="276" w:lineRule="auto"/>
        <w:ind w:firstLine="567"/>
        <w:rPr>
          <w:rStyle w:val="FontStyle28"/>
          <w:i w:val="0"/>
          <w:sz w:val="26"/>
          <w:szCs w:val="26"/>
          <w:u w:val="single"/>
          <w:lang w:val="uk-UA" w:eastAsia="uk-UA"/>
        </w:rPr>
      </w:pPr>
      <w:r>
        <w:rPr>
          <w:rStyle w:val="FontStyle28"/>
          <w:i w:val="0"/>
          <w:sz w:val="26"/>
          <w:szCs w:val="26"/>
          <w:u w:val="single"/>
          <w:lang w:val="uk-UA" w:eastAsia="uk-UA"/>
        </w:rPr>
        <w:t>1</w:t>
      </w:r>
      <w:r w:rsidR="005D78E8">
        <w:rPr>
          <w:rStyle w:val="FontStyle28"/>
          <w:i w:val="0"/>
          <w:sz w:val="26"/>
          <w:szCs w:val="26"/>
          <w:u w:val="single"/>
          <w:lang w:val="uk-UA" w:eastAsia="uk-UA"/>
        </w:rPr>
        <w:t>1</w:t>
      </w:r>
      <w:r w:rsidR="00F97537" w:rsidRPr="00F97537">
        <w:rPr>
          <w:rStyle w:val="FontStyle28"/>
          <w:i w:val="0"/>
          <w:sz w:val="26"/>
          <w:szCs w:val="26"/>
          <w:u w:val="single"/>
          <w:lang w:val="uk-UA" w:eastAsia="uk-UA"/>
        </w:rPr>
        <w:t>.</w:t>
      </w:r>
      <w:r w:rsidR="00802510">
        <w:rPr>
          <w:rStyle w:val="FontStyle28"/>
          <w:i w:val="0"/>
          <w:sz w:val="26"/>
          <w:szCs w:val="26"/>
          <w:u w:val="single"/>
          <w:lang w:val="uk-UA" w:eastAsia="uk-UA"/>
        </w:rPr>
        <w:t>1</w:t>
      </w:r>
      <w:r w:rsidR="00F97537" w:rsidRPr="00F97537">
        <w:rPr>
          <w:rStyle w:val="FontStyle28"/>
          <w:i w:val="0"/>
          <w:sz w:val="26"/>
          <w:szCs w:val="26"/>
          <w:u w:val="single"/>
          <w:lang w:val="uk-UA" w:eastAsia="uk-UA"/>
        </w:rPr>
        <w:t>. Порядок здійснення благоустрою, утримання об'єктів та елементів благоустрою під час будівництва, земляних, монтажних, ремонтних та інших робіт</w:t>
      </w:r>
    </w:p>
    <w:p w:rsidR="00F97537" w:rsidRPr="00F97537" w:rsidRDefault="00F97537" w:rsidP="00E3796E">
      <w:pPr>
        <w:pStyle w:val="Style11"/>
        <w:widowControl/>
        <w:spacing w:line="276" w:lineRule="auto"/>
        <w:ind w:firstLine="567"/>
        <w:rPr>
          <w:rStyle w:val="FontStyle28"/>
          <w:i w:val="0"/>
          <w:sz w:val="26"/>
          <w:szCs w:val="26"/>
          <w:u w:val="single"/>
          <w:lang w:val="uk-UA" w:eastAsia="uk-UA"/>
        </w:rPr>
      </w:pPr>
    </w:p>
    <w:p w:rsidR="00F97537" w:rsidRPr="00F97537" w:rsidRDefault="00FC7D39" w:rsidP="00E3796E">
      <w:pPr>
        <w:pStyle w:val="Style1"/>
        <w:widowControl/>
        <w:spacing w:line="276" w:lineRule="auto"/>
        <w:ind w:firstLine="567"/>
        <w:rPr>
          <w:rStyle w:val="FontStyle27"/>
          <w:i w:val="0"/>
          <w:sz w:val="26"/>
          <w:szCs w:val="26"/>
          <w:lang w:val="uk-UA" w:eastAsia="uk-UA"/>
        </w:rPr>
      </w:pPr>
      <w:r>
        <w:rPr>
          <w:rStyle w:val="FontStyle28"/>
          <w:i w:val="0"/>
          <w:sz w:val="26"/>
          <w:szCs w:val="26"/>
          <w:lang w:val="uk-UA" w:eastAsia="uk-UA"/>
        </w:rPr>
        <w:t>11.</w:t>
      </w:r>
      <w:r w:rsidR="005D78E8">
        <w:rPr>
          <w:rStyle w:val="FontStyle28"/>
          <w:i w:val="0"/>
          <w:sz w:val="26"/>
          <w:szCs w:val="26"/>
          <w:lang w:val="uk-UA" w:eastAsia="uk-UA"/>
        </w:rPr>
        <w:t>2</w:t>
      </w:r>
      <w:r>
        <w:rPr>
          <w:rStyle w:val="FontStyle28"/>
          <w:i w:val="0"/>
          <w:sz w:val="26"/>
          <w:szCs w:val="26"/>
          <w:lang w:val="uk-UA" w:eastAsia="uk-UA"/>
        </w:rPr>
        <w:t>.</w:t>
      </w:r>
      <w:r w:rsidR="00F97537" w:rsidRPr="00F97537">
        <w:rPr>
          <w:rStyle w:val="FontStyle28"/>
          <w:i w:val="0"/>
          <w:sz w:val="26"/>
          <w:szCs w:val="26"/>
          <w:lang w:val="uk-UA" w:eastAsia="uk-UA"/>
        </w:rPr>
        <w:t xml:space="preserve"> </w:t>
      </w:r>
      <w:r w:rsidR="00F97537" w:rsidRPr="00F97537">
        <w:rPr>
          <w:rStyle w:val="FontStyle27"/>
          <w:i w:val="0"/>
          <w:sz w:val="26"/>
          <w:szCs w:val="26"/>
          <w:lang w:val="uk-UA" w:eastAsia="uk-UA"/>
        </w:rPr>
        <w:t xml:space="preserve">Суб'єкти у сфері будівництва </w:t>
      </w:r>
      <w:r w:rsidR="00F97537" w:rsidRPr="00F97537">
        <w:rPr>
          <w:rStyle w:val="FontStyle28"/>
          <w:i w:val="0"/>
          <w:sz w:val="26"/>
          <w:szCs w:val="26"/>
          <w:lang w:val="uk-UA" w:eastAsia="uk-UA"/>
        </w:rPr>
        <w:t xml:space="preserve">зобов'язані </w:t>
      </w:r>
      <w:r w:rsidR="00F97537" w:rsidRPr="00F97537">
        <w:rPr>
          <w:rStyle w:val="FontStyle27"/>
          <w:i w:val="0"/>
          <w:sz w:val="26"/>
          <w:szCs w:val="26"/>
          <w:lang w:val="uk-UA" w:eastAsia="uk-UA"/>
        </w:rPr>
        <w:t xml:space="preserve">забезпечити утримання, очищення від засмічення, забруднення земельних ділянок, виділених під будівництво, будівельних майданчиків, та прилеглу до них територію в радіусі </w:t>
      </w:r>
      <w:r w:rsidR="00F97537" w:rsidRPr="00F97537">
        <w:rPr>
          <w:rStyle w:val="FontStyle28"/>
          <w:i w:val="0"/>
          <w:sz w:val="26"/>
          <w:szCs w:val="26"/>
          <w:lang w:val="uk-UA" w:eastAsia="uk-UA"/>
        </w:rPr>
        <w:t>2</w:t>
      </w:r>
      <w:r w:rsidR="00C46181">
        <w:rPr>
          <w:rStyle w:val="FontStyle28"/>
          <w:i w:val="0"/>
          <w:sz w:val="26"/>
          <w:szCs w:val="26"/>
          <w:lang w:val="uk-UA" w:eastAsia="uk-UA"/>
        </w:rPr>
        <w:t>5</w:t>
      </w:r>
      <w:r w:rsidR="00F97537" w:rsidRPr="00F97537">
        <w:rPr>
          <w:rStyle w:val="FontStyle28"/>
          <w:i w:val="0"/>
          <w:sz w:val="26"/>
          <w:szCs w:val="26"/>
          <w:lang w:val="uk-UA" w:eastAsia="uk-UA"/>
        </w:rPr>
        <w:t xml:space="preserve"> метрів, </w:t>
      </w:r>
      <w:r w:rsidR="00F97537" w:rsidRPr="00F97537">
        <w:rPr>
          <w:rStyle w:val="FontStyle27"/>
          <w:i w:val="0"/>
          <w:sz w:val="26"/>
          <w:szCs w:val="26"/>
          <w:lang w:val="uk-UA" w:eastAsia="uk-UA"/>
        </w:rPr>
        <w:t>зелені насадження, місця прокладання інженерних комунікацій від дня передачі таких ділянок для будівництва.</w:t>
      </w:r>
    </w:p>
    <w:p w:rsidR="00F97537" w:rsidRPr="00F97537" w:rsidRDefault="005D78E8" w:rsidP="00E3796E">
      <w:pPr>
        <w:pStyle w:val="Style2"/>
        <w:widowControl/>
        <w:spacing w:line="276" w:lineRule="auto"/>
        <w:ind w:firstLine="567"/>
        <w:rPr>
          <w:rStyle w:val="FontStyle27"/>
          <w:b/>
          <w:bCs/>
          <w:i w:val="0"/>
          <w:sz w:val="26"/>
          <w:szCs w:val="26"/>
          <w:lang w:val="uk-UA"/>
        </w:rPr>
      </w:pPr>
      <w:r>
        <w:rPr>
          <w:rStyle w:val="FontStyle29"/>
          <w:sz w:val="26"/>
          <w:szCs w:val="26"/>
          <w:lang w:val="uk-UA"/>
        </w:rPr>
        <w:t>11.3.</w:t>
      </w:r>
      <w:r w:rsidR="00F97537" w:rsidRPr="00F97537">
        <w:rPr>
          <w:rStyle w:val="FontStyle29"/>
          <w:sz w:val="26"/>
          <w:szCs w:val="26"/>
          <w:lang w:val="uk-UA"/>
        </w:rPr>
        <w:t xml:space="preserve"> </w:t>
      </w:r>
      <w:r w:rsidR="00F97537" w:rsidRPr="00F97537">
        <w:rPr>
          <w:rStyle w:val="FontStyle27"/>
          <w:i w:val="0"/>
          <w:sz w:val="26"/>
          <w:szCs w:val="26"/>
          <w:lang w:val="uk-UA" w:eastAsia="uk-UA"/>
        </w:rPr>
        <w:t xml:space="preserve">Планування і забудова міста, формування жилих районів, розробка проектних рішень, будівництво і реконструкція будинків, споруд та їх комплексів без пристосування для використання громадянами з обмеженими фізичними можливостями </w:t>
      </w:r>
      <w:r w:rsidR="00F97537" w:rsidRPr="00F97537">
        <w:rPr>
          <w:rStyle w:val="FontStyle28"/>
          <w:i w:val="0"/>
          <w:sz w:val="26"/>
          <w:szCs w:val="26"/>
          <w:lang w:val="uk-UA" w:eastAsia="uk-UA"/>
        </w:rPr>
        <w:t xml:space="preserve">не допускається. </w:t>
      </w:r>
      <w:r w:rsidR="00F97537" w:rsidRPr="00F97537">
        <w:rPr>
          <w:rStyle w:val="FontStyle27"/>
          <w:i w:val="0"/>
          <w:sz w:val="26"/>
          <w:szCs w:val="26"/>
          <w:lang w:val="uk-UA" w:eastAsia="uk-UA"/>
        </w:rPr>
        <w:t>У тих випадках, коли з об'єктивних причин неможливо пристосувати для громадян з обмеженими фізичними можливостями діючі об'єкти, за рішенням органу місцевого самоврядування за участю відповідних підприємств, установ, організацій , фізичних осіб - суб'єктів підприємницької діяльності створюються інші сприятливі умови життєдіяльності громадян з обмеженими фізичними можливостями</w:t>
      </w:r>
      <w:r w:rsidR="00802510">
        <w:rPr>
          <w:rStyle w:val="FontStyle27"/>
          <w:i w:val="0"/>
          <w:sz w:val="26"/>
          <w:szCs w:val="26"/>
          <w:lang w:val="uk-UA" w:eastAsia="uk-UA"/>
        </w:rPr>
        <w:t>.</w:t>
      </w:r>
    </w:p>
    <w:p w:rsidR="00F97537" w:rsidRPr="00F97537" w:rsidRDefault="00F97537" w:rsidP="00E3796E">
      <w:pPr>
        <w:pStyle w:val="Style4"/>
        <w:widowControl/>
        <w:spacing w:line="276" w:lineRule="auto"/>
        <w:ind w:firstLine="567"/>
        <w:rPr>
          <w:rStyle w:val="FontStyle30"/>
          <w:b/>
          <w:bCs/>
          <w:sz w:val="26"/>
          <w:szCs w:val="26"/>
          <w:lang w:val="uk-UA" w:eastAsia="uk-UA"/>
        </w:rPr>
      </w:pPr>
    </w:p>
    <w:p w:rsidR="00F97537" w:rsidRPr="000023A4" w:rsidRDefault="00205B0C" w:rsidP="00E3796E">
      <w:pPr>
        <w:pStyle w:val="Style23"/>
        <w:widowControl/>
        <w:spacing w:line="276" w:lineRule="auto"/>
        <w:ind w:firstLine="567"/>
        <w:rPr>
          <w:rStyle w:val="FontStyle28"/>
          <w:i w:val="0"/>
          <w:sz w:val="26"/>
          <w:szCs w:val="26"/>
          <w:u w:val="single"/>
          <w:lang w:val="uk-UA"/>
        </w:rPr>
      </w:pPr>
      <w:r>
        <w:rPr>
          <w:rStyle w:val="FontStyle28"/>
          <w:i w:val="0"/>
          <w:sz w:val="26"/>
          <w:szCs w:val="26"/>
          <w:u w:val="single"/>
          <w:lang w:val="uk-UA"/>
        </w:rPr>
        <w:t>1</w:t>
      </w:r>
      <w:r w:rsidR="005D78E8">
        <w:rPr>
          <w:rStyle w:val="FontStyle28"/>
          <w:i w:val="0"/>
          <w:sz w:val="26"/>
          <w:szCs w:val="26"/>
          <w:u w:val="single"/>
          <w:lang w:val="uk-UA"/>
        </w:rPr>
        <w:t>1</w:t>
      </w:r>
      <w:r w:rsidR="00C46181">
        <w:rPr>
          <w:rStyle w:val="FontStyle28"/>
          <w:i w:val="0"/>
          <w:sz w:val="26"/>
          <w:szCs w:val="26"/>
          <w:u w:val="single"/>
          <w:lang w:val="uk-UA"/>
        </w:rPr>
        <w:t>.</w:t>
      </w:r>
      <w:r w:rsidR="005D78E8">
        <w:rPr>
          <w:rStyle w:val="FontStyle28"/>
          <w:i w:val="0"/>
          <w:sz w:val="26"/>
          <w:szCs w:val="26"/>
          <w:u w:val="single"/>
          <w:lang w:val="uk-UA"/>
        </w:rPr>
        <w:t>4</w:t>
      </w:r>
      <w:r w:rsidR="00C46181">
        <w:rPr>
          <w:rStyle w:val="FontStyle28"/>
          <w:i w:val="0"/>
          <w:sz w:val="26"/>
          <w:szCs w:val="26"/>
          <w:u w:val="single"/>
          <w:lang w:val="uk-UA"/>
        </w:rPr>
        <w:t>.</w:t>
      </w:r>
      <w:r w:rsidR="00F97537" w:rsidRPr="000023A4">
        <w:rPr>
          <w:rStyle w:val="FontStyle28"/>
          <w:i w:val="0"/>
          <w:sz w:val="26"/>
          <w:szCs w:val="26"/>
          <w:u w:val="single"/>
          <w:lang w:val="uk-UA"/>
        </w:rPr>
        <w:t xml:space="preserve"> Замовники, підприємства, установи, організації, фізичні особи - суб'єкти підприємницької діяльності, громадяни у сфері будівництва зобов'язані:</w:t>
      </w:r>
    </w:p>
    <w:p w:rsidR="00F97537" w:rsidRPr="000023A4" w:rsidRDefault="00F97537" w:rsidP="00E3796E">
      <w:pPr>
        <w:pStyle w:val="Style23"/>
        <w:widowControl/>
        <w:spacing w:line="276" w:lineRule="auto"/>
        <w:ind w:firstLine="567"/>
        <w:rPr>
          <w:rStyle w:val="FontStyle28"/>
          <w:i w:val="0"/>
          <w:sz w:val="26"/>
          <w:szCs w:val="26"/>
          <w:u w:val="single"/>
          <w:lang w:val="uk-UA"/>
        </w:rPr>
      </w:pPr>
    </w:p>
    <w:p w:rsidR="00F97537" w:rsidRPr="00F97537" w:rsidRDefault="00FC7D39" w:rsidP="00E3796E">
      <w:pPr>
        <w:pStyle w:val="Style13"/>
        <w:widowControl/>
        <w:spacing w:line="276" w:lineRule="auto"/>
        <w:ind w:firstLine="567"/>
        <w:rPr>
          <w:rStyle w:val="FontStyle30"/>
          <w:sz w:val="26"/>
          <w:szCs w:val="26"/>
          <w:lang w:val="uk-UA"/>
        </w:rPr>
      </w:pPr>
      <w:r>
        <w:rPr>
          <w:rStyle w:val="FontStyle29"/>
          <w:sz w:val="26"/>
          <w:szCs w:val="26"/>
          <w:lang w:val="uk-UA"/>
        </w:rPr>
        <w:t>1</w:t>
      </w:r>
      <w:r w:rsidR="005D78E8">
        <w:rPr>
          <w:rStyle w:val="FontStyle29"/>
          <w:sz w:val="26"/>
          <w:szCs w:val="26"/>
          <w:lang w:val="uk-UA"/>
        </w:rPr>
        <w:t>1</w:t>
      </w:r>
      <w:r>
        <w:rPr>
          <w:rStyle w:val="FontStyle29"/>
          <w:sz w:val="26"/>
          <w:szCs w:val="26"/>
          <w:lang w:val="uk-UA"/>
        </w:rPr>
        <w:t>.</w:t>
      </w:r>
      <w:r w:rsidR="005D78E8">
        <w:rPr>
          <w:rStyle w:val="FontStyle29"/>
          <w:sz w:val="26"/>
          <w:szCs w:val="26"/>
          <w:lang w:val="uk-UA"/>
        </w:rPr>
        <w:t>4</w:t>
      </w:r>
      <w:r>
        <w:rPr>
          <w:rStyle w:val="FontStyle29"/>
          <w:sz w:val="26"/>
          <w:szCs w:val="26"/>
          <w:lang w:val="uk-UA"/>
        </w:rPr>
        <w:t>.1.</w:t>
      </w:r>
      <w:r w:rsidR="00F97537" w:rsidRPr="00F97537">
        <w:rPr>
          <w:rStyle w:val="FontStyle29"/>
          <w:sz w:val="26"/>
          <w:szCs w:val="26"/>
          <w:lang w:val="uk-UA"/>
        </w:rPr>
        <w:t xml:space="preserve"> </w:t>
      </w:r>
      <w:r w:rsidR="00F97537" w:rsidRPr="00F97537">
        <w:rPr>
          <w:rStyle w:val="FontStyle30"/>
          <w:sz w:val="26"/>
          <w:szCs w:val="26"/>
          <w:lang w:val="uk-UA"/>
        </w:rPr>
        <w:t>утримувати в належному стані (здійснювати прибирання, покіс трави тощо) та у встановленому порядку огороджувати земельні ділянки, що відведені уповноваженими органами під будівництво;</w:t>
      </w:r>
    </w:p>
    <w:p w:rsidR="00F97537" w:rsidRPr="00F97537" w:rsidRDefault="00FC7D39" w:rsidP="00E3796E">
      <w:pPr>
        <w:pStyle w:val="Style4"/>
        <w:widowControl/>
        <w:spacing w:line="276" w:lineRule="auto"/>
        <w:ind w:firstLine="567"/>
        <w:rPr>
          <w:rStyle w:val="FontStyle29"/>
          <w:sz w:val="26"/>
          <w:szCs w:val="26"/>
          <w:lang w:val="uk-UA"/>
        </w:rPr>
      </w:pPr>
      <w:r>
        <w:rPr>
          <w:rStyle w:val="FontStyle29"/>
          <w:sz w:val="26"/>
          <w:szCs w:val="26"/>
          <w:lang w:val="uk-UA"/>
        </w:rPr>
        <w:t>1</w:t>
      </w:r>
      <w:r w:rsidR="005D78E8">
        <w:rPr>
          <w:rStyle w:val="FontStyle29"/>
          <w:sz w:val="26"/>
          <w:szCs w:val="26"/>
          <w:lang w:val="uk-UA"/>
        </w:rPr>
        <w:t>1</w:t>
      </w:r>
      <w:r>
        <w:rPr>
          <w:rStyle w:val="FontStyle29"/>
          <w:sz w:val="26"/>
          <w:szCs w:val="26"/>
          <w:lang w:val="uk-UA"/>
        </w:rPr>
        <w:t>.</w:t>
      </w:r>
      <w:r w:rsidR="005D78E8">
        <w:rPr>
          <w:rStyle w:val="FontStyle29"/>
          <w:sz w:val="26"/>
          <w:szCs w:val="26"/>
          <w:lang w:val="uk-UA"/>
        </w:rPr>
        <w:t>4</w:t>
      </w:r>
      <w:r>
        <w:rPr>
          <w:rStyle w:val="FontStyle29"/>
          <w:sz w:val="26"/>
          <w:szCs w:val="26"/>
          <w:lang w:val="uk-UA"/>
        </w:rPr>
        <w:t>.2.</w:t>
      </w:r>
      <w:r w:rsidR="00F97537" w:rsidRPr="00F97537">
        <w:rPr>
          <w:rStyle w:val="FontStyle30"/>
          <w:sz w:val="26"/>
          <w:szCs w:val="26"/>
          <w:lang w:val="uk-UA" w:eastAsia="uk-UA"/>
        </w:rPr>
        <w:t xml:space="preserve"> здійснювати виконання будівельних (монтажних) робіт (у тому числі з реконструкції та нового будівництва) з додержанням будівельних но</w:t>
      </w:r>
      <w:r w:rsidR="00FD0C6C">
        <w:rPr>
          <w:rStyle w:val="FontStyle30"/>
          <w:sz w:val="26"/>
          <w:szCs w:val="26"/>
          <w:lang w:val="uk-UA" w:eastAsia="uk-UA"/>
        </w:rPr>
        <w:t xml:space="preserve">рм та правил на підставі документу,що дає </w:t>
      </w:r>
      <w:r w:rsidR="000023A4">
        <w:rPr>
          <w:rStyle w:val="FontStyle30"/>
          <w:sz w:val="26"/>
          <w:szCs w:val="26"/>
          <w:lang w:val="uk-UA" w:eastAsia="uk-UA"/>
        </w:rPr>
        <w:t>право на виконання підготовчих та будівельних робіт.</w:t>
      </w:r>
      <w:r w:rsidR="00F97537" w:rsidRPr="00F97537">
        <w:rPr>
          <w:rStyle w:val="FontStyle30"/>
          <w:sz w:val="26"/>
          <w:szCs w:val="26"/>
          <w:lang w:val="uk-UA" w:eastAsia="uk-UA"/>
        </w:rPr>
        <w:t xml:space="preserve"> </w:t>
      </w:r>
      <w:r w:rsidR="00F97537" w:rsidRPr="00F97537">
        <w:rPr>
          <w:rStyle w:val="FontStyle29"/>
          <w:sz w:val="26"/>
          <w:szCs w:val="26"/>
          <w:lang w:val="uk-UA" w:eastAsia="uk-UA"/>
        </w:rPr>
        <w:t xml:space="preserve">Забороняється </w:t>
      </w:r>
      <w:r w:rsidR="00F97537" w:rsidRPr="00F97537">
        <w:rPr>
          <w:rStyle w:val="FontStyle30"/>
          <w:sz w:val="26"/>
          <w:szCs w:val="26"/>
          <w:lang w:val="uk-UA" w:eastAsia="uk-UA"/>
        </w:rPr>
        <w:t>закриття вказаних робіт без належного та якісного проведення благоустрою території;</w:t>
      </w:r>
    </w:p>
    <w:p w:rsidR="00F67958" w:rsidRDefault="00FC7D39" w:rsidP="00F67958">
      <w:pPr>
        <w:pStyle w:val="Style2"/>
        <w:widowControl/>
        <w:spacing w:line="276" w:lineRule="auto"/>
        <w:ind w:firstLine="567"/>
        <w:rPr>
          <w:rStyle w:val="FontStyle28"/>
          <w:i w:val="0"/>
          <w:sz w:val="26"/>
          <w:szCs w:val="26"/>
          <w:lang w:val="uk-UA" w:eastAsia="uk-UA"/>
        </w:rPr>
      </w:pPr>
      <w:r>
        <w:rPr>
          <w:rStyle w:val="FontStyle29"/>
          <w:sz w:val="26"/>
          <w:szCs w:val="26"/>
          <w:lang w:val="uk-UA"/>
        </w:rPr>
        <w:t>1</w:t>
      </w:r>
      <w:r w:rsidR="005D78E8">
        <w:rPr>
          <w:rStyle w:val="FontStyle29"/>
          <w:sz w:val="26"/>
          <w:szCs w:val="26"/>
          <w:lang w:val="uk-UA"/>
        </w:rPr>
        <w:t>1</w:t>
      </w:r>
      <w:r>
        <w:rPr>
          <w:rStyle w:val="FontStyle29"/>
          <w:sz w:val="26"/>
          <w:szCs w:val="26"/>
          <w:lang w:val="uk-UA"/>
        </w:rPr>
        <w:t>.</w:t>
      </w:r>
      <w:r w:rsidR="005D78E8">
        <w:rPr>
          <w:rStyle w:val="FontStyle29"/>
          <w:sz w:val="26"/>
          <w:szCs w:val="26"/>
          <w:lang w:val="uk-UA"/>
        </w:rPr>
        <w:t>4</w:t>
      </w:r>
      <w:r>
        <w:rPr>
          <w:rStyle w:val="FontStyle29"/>
          <w:sz w:val="26"/>
          <w:szCs w:val="26"/>
          <w:lang w:val="uk-UA"/>
        </w:rPr>
        <w:t>.3.</w:t>
      </w:r>
      <w:r w:rsidRPr="00F97537">
        <w:rPr>
          <w:rStyle w:val="FontStyle29"/>
          <w:sz w:val="26"/>
          <w:szCs w:val="26"/>
          <w:lang w:val="uk-UA"/>
        </w:rPr>
        <w:t xml:space="preserve"> </w:t>
      </w:r>
      <w:r>
        <w:rPr>
          <w:rStyle w:val="FontStyle29"/>
          <w:sz w:val="26"/>
          <w:szCs w:val="26"/>
          <w:lang w:val="uk-UA"/>
        </w:rPr>
        <w:t>в</w:t>
      </w:r>
      <w:r w:rsidR="00F97537" w:rsidRPr="00F97537">
        <w:rPr>
          <w:rStyle w:val="FontStyle27"/>
          <w:i w:val="0"/>
          <w:sz w:val="26"/>
          <w:szCs w:val="26"/>
          <w:lang w:val="uk-UA" w:eastAsia="uk-UA"/>
        </w:rPr>
        <w:t xml:space="preserve">иконувати земляні, будівельні, ремонтні, монтажні та інші роботи на об'єктах благоустрою,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на підставі дозволу (ордера) виданого </w:t>
      </w:r>
      <w:r w:rsidR="00F67958">
        <w:rPr>
          <w:rStyle w:val="FontStyle27"/>
          <w:i w:val="0"/>
          <w:sz w:val="26"/>
          <w:szCs w:val="26"/>
          <w:lang w:val="uk-UA" w:eastAsia="uk-UA"/>
        </w:rPr>
        <w:t xml:space="preserve">управлінням житлово-комунального господарства Козятинської міської ради </w:t>
      </w:r>
      <w:r w:rsidR="00F97537" w:rsidRPr="00F97537">
        <w:rPr>
          <w:rStyle w:val="FontStyle27"/>
          <w:i w:val="0"/>
          <w:sz w:val="26"/>
          <w:szCs w:val="26"/>
          <w:lang w:val="uk-UA" w:eastAsia="uk-UA"/>
        </w:rPr>
        <w:t>.</w:t>
      </w:r>
      <w:r w:rsidR="00F97537" w:rsidRPr="00F97537">
        <w:rPr>
          <w:rStyle w:val="FontStyle28"/>
          <w:i w:val="0"/>
          <w:sz w:val="26"/>
          <w:szCs w:val="26"/>
          <w:lang w:val="uk-UA" w:eastAsia="uk-UA"/>
        </w:rPr>
        <w:t xml:space="preserve"> </w:t>
      </w:r>
    </w:p>
    <w:p w:rsidR="00F67958" w:rsidRDefault="005D78E8" w:rsidP="00F67958">
      <w:pPr>
        <w:pStyle w:val="Style2"/>
        <w:widowControl/>
        <w:spacing w:line="276" w:lineRule="auto"/>
        <w:ind w:firstLine="567"/>
        <w:rPr>
          <w:rStyle w:val="FontStyle28"/>
          <w:i w:val="0"/>
          <w:sz w:val="26"/>
          <w:szCs w:val="26"/>
          <w:lang w:val="uk-UA" w:eastAsia="uk-UA"/>
        </w:rPr>
      </w:pPr>
      <w:r>
        <w:rPr>
          <w:rStyle w:val="FontStyle28"/>
          <w:i w:val="0"/>
          <w:sz w:val="26"/>
          <w:szCs w:val="26"/>
          <w:lang w:val="uk-UA" w:eastAsia="uk-UA"/>
        </w:rPr>
        <w:t xml:space="preserve"> 11.4.4.</w:t>
      </w:r>
      <w:r w:rsidR="00F97537" w:rsidRPr="00F97537">
        <w:rPr>
          <w:rStyle w:val="FontStyle28"/>
          <w:i w:val="0"/>
          <w:sz w:val="26"/>
          <w:szCs w:val="26"/>
          <w:lang w:val="uk-UA" w:eastAsia="uk-UA"/>
        </w:rPr>
        <w:t xml:space="preserve">Забороняється </w:t>
      </w:r>
      <w:r w:rsidR="00F97537" w:rsidRPr="00F97537">
        <w:rPr>
          <w:rStyle w:val="FontStyle27"/>
          <w:i w:val="0"/>
          <w:sz w:val="26"/>
          <w:szCs w:val="26"/>
          <w:lang w:val="uk-UA" w:eastAsia="uk-UA"/>
        </w:rPr>
        <w:t xml:space="preserve">закриття вказаних робіт та закриття дозволу (ордера) без належного та якісного відновлення благоустрою території. Про закінчення робіт, </w:t>
      </w:r>
      <w:r w:rsidR="00F97537" w:rsidRPr="00F97537">
        <w:rPr>
          <w:rStyle w:val="FontStyle27"/>
          <w:i w:val="0"/>
          <w:sz w:val="26"/>
          <w:szCs w:val="26"/>
          <w:lang w:val="uk-UA" w:eastAsia="uk-UA"/>
        </w:rPr>
        <w:lastRenderedPageBreak/>
        <w:t xml:space="preserve">замовником цих робіт в обов'язковому порядку повідомляється </w:t>
      </w:r>
      <w:r w:rsidR="00F67958">
        <w:rPr>
          <w:rStyle w:val="FontStyle27"/>
          <w:i w:val="0"/>
          <w:sz w:val="26"/>
          <w:szCs w:val="26"/>
          <w:lang w:val="uk-UA" w:eastAsia="uk-UA"/>
        </w:rPr>
        <w:t xml:space="preserve">управлінням житлово-комунального господарства Козятинської міської ради </w:t>
      </w:r>
      <w:r w:rsidR="00F67958" w:rsidRPr="00F97537">
        <w:rPr>
          <w:rStyle w:val="FontStyle27"/>
          <w:i w:val="0"/>
          <w:sz w:val="26"/>
          <w:szCs w:val="26"/>
          <w:lang w:val="uk-UA" w:eastAsia="uk-UA"/>
        </w:rPr>
        <w:t>.</w:t>
      </w:r>
      <w:r w:rsidR="00F67958" w:rsidRPr="00F97537">
        <w:rPr>
          <w:rStyle w:val="FontStyle28"/>
          <w:i w:val="0"/>
          <w:sz w:val="26"/>
          <w:szCs w:val="26"/>
          <w:lang w:val="uk-UA" w:eastAsia="uk-UA"/>
        </w:rPr>
        <w:t xml:space="preserve"> </w:t>
      </w:r>
    </w:p>
    <w:p w:rsidR="00F97537" w:rsidRPr="00F97537" w:rsidRDefault="00F97537" w:rsidP="00F67958">
      <w:pPr>
        <w:pStyle w:val="Style2"/>
        <w:widowControl/>
        <w:spacing w:line="276" w:lineRule="auto"/>
        <w:ind w:firstLine="567"/>
        <w:rPr>
          <w:rStyle w:val="FontStyle28"/>
          <w:i w:val="0"/>
          <w:sz w:val="26"/>
          <w:szCs w:val="26"/>
          <w:lang w:val="uk-UA" w:eastAsia="uk-UA"/>
        </w:rPr>
      </w:pPr>
    </w:p>
    <w:p w:rsidR="00F97537" w:rsidRPr="00F97537" w:rsidRDefault="005D78E8" w:rsidP="00E3796E">
      <w:pPr>
        <w:pStyle w:val="Style4"/>
        <w:widowControl/>
        <w:spacing w:line="276" w:lineRule="auto"/>
        <w:ind w:firstLine="567"/>
        <w:rPr>
          <w:rStyle w:val="FontStyle29"/>
          <w:sz w:val="26"/>
          <w:szCs w:val="26"/>
          <w:lang w:val="uk-UA"/>
        </w:rPr>
      </w:pPr>
      <w:r>
        <w:rPr>
          <w:rStyle w:val="FontStyle30"/>
          <w:b/>
          <w:sz w:val="26"/>
          <w:szCs w:val="26"/>
          <w:lang w:val="uk-UA" w:eastAsia="uk-UA"/>
        </w:rPr>
        <w:t>11.4.5.</w:t>
      </w:r>
      <w:r w:rsidR="00F97537" w:rsidRPr="00F97537">
        <w:rPr>
          <w:rStyle w:val="FontStyle30"/>
          <w:sz w:val="26"/>
          <w:szCs w:val="26"/>
          <w:lang w:val="uk-UA" w:eastAsia="uk-UA"/>
        </w:rPr>
        <w:t xml:space="preserve"> проводити ремонтні роботи на фасадах будинків і споруд з обов'язковим використанням заходів техніки безпеки та проти пилових засобів (захисної сітки, плівки, легких огорож);</w:t>
      </w:r>
    </w:p>
    <w:p w:rsidR="00F97537" w:rsidRPr="00F97537" w:rsidRDefault="005D78E8" w:rsidP="00E3796E">
      <w:pPr>
        <w:pStyle w:val="Style4"/>
        <w:widowControl/>
        <w:spacing w:line="276" w:lineRule="auto"/>
        <w:ind w:firstLine="567"/>
        <w:rPr>
          <w:rStyle w:val="FontStyle29"/>
          <w:sz w:val="26"/>
          <w:szCs w:val="26"/>
          <w:lang w:val="uk-UA"/>
        </w:rPr>
      </w:pPr>
      <w:r>
        <w:rPr>
          <w:rStyle w:val="FontStyle30"/>
          <w:b/>
          <w:sz w:val="26"/>
          <w:szCs w:val="26"/>
          <w:lang w:val="uk-UA" w:eastAsia="uk-UA"/>
        </w:rPr>
        <w:t>11.4.6.</w:t>
      </w:r>
      <w:r w:rsidR="00F97537" w:rsidRPr="00F97537">
        <w:rPr>
          <w:rStyle w:val="FontStyle30"/>
          <w:sz w:val="26"/>
          <w:szCs w:val="26"/>
          <w:lang w:val="uk-UA" w:eastAsia="uk-UA"/>
        </w:rPr>
        <w:t xml:space="preserve"> у встановленому порядку отримувати дозвіл (ордер) на встановлення риштування, каркасно-плівкових та інших легких огорож під час ремонту (реконструкції) елементів будівель, споруд, що пов'язано з погіршенням благоустрою, виконувати умови такого дозволу (ордера) та проводити роботи відповідно до вимог цих Правил та чинного законодавства;</w:t>
      </w:r>
    </w:p>
    <w:p w:rsidR="00F97537" w:rsidRPr="00F97537" w:rsidRDefault="005D78E8" w:rsidP="00E3796E">
      <w:pPr>
        <w:pStyle w:val="Style2"/>
        <w:widowControl/>
        <w:spacing w:line="276" w:lineRule="auto"/>
        <w:ind w:firstLine="567"/>
        <w:rPr>
          <w:rStyle w:val="FontStyle28"/>
          <w:i w:val="0"/>
          <w:sz w:val="26"/>
          <w:szCs w:val="26"/>
          <w:lang w:val="uk-UA"/>
        </w:rPr>
      </w:pPr>
      <w:r>
        <w:rPr>
          <w:rStyle w:val="FontStyle30"/>
          <w:b/>
          <w:sz w:val="26"/>
          <w:szCs w:val="26"/>
          <w:lang w:val="uk-UA" w:eastAsia="uk-UA"/>
        </w:rPr>
        <w:t>11.4.7.</w:t>
      </w:r>
      <w:r w:rsidR="00F97537" w:rsidRPr="00F97537">
        <w:rPr>
          <w:rStyle w:val="FontStyle27"/>
          <w:i w:val="0"/>
          <w:sz w:val="26"/>
          <w:szCs w:val="26"/>
          <w:lang w:eastAsia="uk-UA"/>
        </w:rPr>
        <w:t xml:space="preserve"> </w:t>
      </w:r>
      <w:r w:rsidR="00F97537" w:rsidRPr="00F97537">
        <w:rPr>
          <w:rStyle w:val="FontStyle27"/>
          <w:i w:val="0"/>
          <w:sz w:val="26"/>
          <w:szCs w:val="26"/>
          <w:lang w:val="uk-UA" w:eastAsia="uk-UA"/>
        </w:rPr>
        <w:t>встановлювати огорожі місць проведення будівельних та ремонтних робіт визначених типів відповідно до вимог будівельних норм та правил, інших нормативних актів;</w:t>
      </w:r>
    </w:p>
    <w:p w:rsidR="00F97537" w:rsidRPr="00F97537" w:rsidRDefault="005D78E8" w:rsidP="00E3796E">
      <w:pPr>
        <w:pStyle w:val="Style4"/>
        <w:widowControl/>
        <w:spacing w:line="276" w:lineRule="auto"/>
        <w:ind w:firstLine="567"/>
        <w:rPr>
          <w:rStyle w:val="FontStyle29"/>
          <w:sz w:val="26"/>
          <w:szCs w:val="26"/>
          <w:lang w:val="uk-UA"/>
        </w:rPr>
      </w:pPr>
      <w:r>
        <w:rPr>
          <w:rStyle w:val="FontStyle30"/>
          <w:b/>
          <w:sz w:val="26"/>
          <w:szCs w:val="26"/>
          <w:lang w:val="uk-UA" w:eastAsia="uk-UA"/>
        </w:rPr>
        <w:t>11.4.8.</w:t>
      </w:r>
      <w:r w:rsidR="000023A4">
        <w:rPr>
          <w:rStyle w:val="FontStyle30"/>
          <w:sz w:val="26"/>
          <w:szCs w:val="26"/>
          <w:lang w:val="uk-UA" w:eastAsia="uk-UA"/>
        </w:rPr>
        <w:t xml:space="preserve"> у</w:t>
      </w:r>
      <w:r w:rsidR="00F97537" w:rsidRPr="00F97537">
        <w:rPr>
          <w:rStyle w:val="FontStyle30"/>
          <w:sz w:val="26"/>
          <w:szCs w:val="26"/>
          <w:lang w:val="uk-UA" w:eastAsia="uk-UA"/>
        </w:rPr>
        <w:t xml:space="preserve"> період проведення робіт з улаштування місць паркування автомобілів на об'єктах благоустрою у встановленому порядку отримувати відповідний дозвіл (ордер) на проведення робіт, пов'язаних з тимчасовим погіршенням благоустрою;</w:t>
      </w:r>
    </w:p>
    <w:p w:rsidR="00F97537" w:rsidRPr="00F97537" w:rsidRDefault="005D78E8" w:rsidP="00E3796E">
      <w:pPr>
        <w:pStyle w:val="Style4"/>
        <w:widowControl/>
        <w:spacing w:line="276" w:lineRule="auto"/>
        <w:ind w:firstLine="567"/>
        <w:rPr>
          <w:rStyle w:val="FontStyle29"/>
          <w:sz w:val="26"/>
          <w:szCs w:val="26"/>
          <w:lang w:val="uk-UA"/>
        </w:rPr>
      </w:pPr>
      <w:r>
        <w:rPr>
          <w:rStyle w:val="FontStyle30"/>
          <w:b/>
          <w:sz w:val="26"/>
          <w:szCs w:val="26"/>
          <w:lang w:val="uk-UA" w:eastAsia="uk-UA"/>
        </w:rPr>
        <w:t>11.4.9.</w:t>
      </w:r>
      <w:r w:rsidR="00F97537" w:rsidRPr="00F97537">
        <w:rPr>
          <w:rStyle w:val="FontStyle29"/>
          <w:sz w:val="26"/>
          <w:szCs w:val="26"/>
          <w:lang w:val="uk-UA"/>
        </w:rPr>
        <w:t xml:space="preserve"> </w:t>
      </w:r>
      <w:r w:rsidR="00F97537" w:rsidRPr="00F97537">
        <w:rPr>
          <w:rStyle w:val="FontStyle30"/>
          <w:sz w:val="26"/>
          <w:szCs w:val="26"/>
          <w:lang w:val="uk-UA" w:eastAsia="uk-UA"/>
        </w:rPr>
        <w:t xml:space="preserve">проводити </w:t>
      </w:r>
      <w:r w:rsidR="000023A4">
        <w:rPr>
          <w:rStyle w:val="FontStyle30"/>
          <w:sz w:val="26"/>
          <w:szCs w:val="26"/>
          <w:lang w:val="uk-UA" w:eastAsia="uk-UA"/>
        </w:rPr>
        <w:t>підземні</w:t>
      </w:r>
      <w:r w:rsidR="00F97537" w:rsidRPr="00F97537">
        <w:rPr>
          <w:rStyle w:val="FontStyle30"/>
          <w:sz w:val="26"/>
          <w:szCs w:val="26"/>
          <w:lang w:val="uk-UA" w:eastAsia="uk-UA"/>
        </w:rPr>
        <w:t xml:space="preserve">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w:t>
      </w:r>
      <w:r w:rsidR="00F97537" w:rsidRPr="00F97537">
        <w:rPr>
          <w:rStyle w:val="FontStyle29"/>
          <w:sz w:val="26"/>
          <w:szCs w:val="26"/>
          <w:lang w:val="uk-UA" w:eastAsia="uk-UA"/>
        </w:rPr>
        <w:t xml:space="preserve">Забороняється </w:t>
      </w:r>
      <w:r w:rsidR="00F97537" w:rsidRPr="00F97537">
        <w:rPr>
          <w:rStyle w:val="FontStyle30"/>
          <w:sz w:val="26"/>
          <w:szCs w:val="26"/>
          <w:lang w:val="uk-UA" w:eastAsia="uk-UA"/>
        </w:rPr>
        <w:t>закриття вказаних робіт без належного та якісного відновлення благоустрою території;</w:t>
      </w:r>
    </w:p>
    <w:p w:rsidR="00F97537" w:rsidRPr="00F97537" w:rsidRDefault="00F97537" w:rsidP="00E3796E">
      <w:pPr>
        <w:pStyle w:val="Style2"/>
        <w:widowControl/>
        <w:spacing w:line="276" w:lineRule="auto"/>
        <w:ind w:firstLine="567"/>
        <w:rPr>
          <w:rStyle w:val="FontStyle28"/>
          <w:i w:val="0"/>
          <w:sz w:val="26"/>
          <w:szCs w:val="26"/>
          <w:lang w:val="uk-UA"/>
        </w:rPr>
      </w:pPr>
      <w:r w:rsidRPr="00F97537">
        <w:rPr>
          <w:rStyle w:val="FontStyle27"/>
          <w:b/>
          <w:i w:val="0"/>
          <w:sz w:val="26"/>
          <w:szCs w:val="26"/>
          <w:lang w:eastAsia="uk-UA"/>
        </w:rPr>
        <w:t>9)</w:t>
      </w:r>
      <w:r w:rsidRPr="00F97537">
        <w:rPr>
          <w:rStyle w:val="FontStyle27"/>
          <w:i w:val="0"/>
          <w:sz w:val="26"/>
          <w:szCs w:val="26"/>
          <w:lang w:eastAsia="uk-UA"/>
        </w:rPr>
        <w:t xml:space="preserve"> </w:t>
      </w:r>
      <w:r w:rsidRPr="00F97537">
        <w:rPr>
          <w:rStyle w:val="FontStyle27"/>
          <w:i w:val="0"/>
          <w:sz w:val="26"/>
          <w:szCs w:val="26"/>
          <w:lang w:val="uk-UA" w:eastAsia="uk-UA"/>
        </w:rPr>
        <w:t xml:space="preserve">прибирати не рідше ніж </w:t>
      </w:r>
      <w:r w:rsidRPr="00F97537">
        <w:rPr>
          <w:rStyle w:val="FontStyle28"/>
          <w:i w:val="0"/>
          <w:sz w:val="26"/>
          <w:szCs w:val="26"/>
          <w:lang w:val="uk-UA" w:eastAsia="uk-UA"/>
        </w:rPr>
        <w:t xml:space="preserve">один раз </w:t>
      </w:r>
      <w:r w:rsidRPr="00F97537">
        <w:rPr>
          <w:rStyle w:val="FontStyle27"/>
          <w:i w:val="0"/>
          <w:sz w:val="26"/>
          <w:szCs w:val="26"/>
          <w:lang w:val="uk-UA" w:eastAsia="uk-UA"/>
        </w:rPr>
        <w:t>за добу, на територіях прилеглих до будівельних майданчиків або місць проведення будь-яких ремонтно-будівельних робіт, залишки будівельних матеріалів, ґрунту і сміття, що виникли у процесі зазначених робіт;</w:t>
      </w:r>
    </w:p>
    <w:p w:rsidR="00F97537" w:rsidRPr="00F97537" w:rsidRDefault="00F97537" w:rsidP="00E3796E">
      <w:pPr>
        <w:pStyle w:val="Style4"/>
        <w:widowControl/>
        <w:spacing w:line="276" w:lineRule="auto"/>
        <w:ind w:firstLine="567"/>
        <w:rPr>
          <w:rStyle w:val="FontStyle30"/>
          <w:sz w:val="26"/>
          <w:szCs w:val="26"/>
          <w:lang w:val="uk-UA"/>
        </w:rPr>
      </w:pPr>
      <w:r w:rsidRPr="00F97537">
        <w:rPr>
          <w:rStyle w:val="FontStyle29"/>
          <w:sz w:val="26"/>
          <w:szCs w:val="26"/>
          <w:lang w:val="uk-UA"/>
        </w:rPr>
        <w:t>10)</w:t>
      </w:r>
      <w:r w:rsidRPr="00F97537">
        <w:rPr>
          <w:rStyle w:val="FontStyle29"/>
          <w:b w:val="0"/>
          <w:sz w:val="26"/>
          <w:szCs w:val="26"/>
          <w:lang w:val="uk-UA"/>
        </w:rPr>
        <w:t>н</w:t>
      </w:r>
      <w:r w:rsidRPr="00F97537">
        <w:rPr>
          <w:rStyle w:val="FontStyle30"/>
          <w:sz w:val="26"/>
          <w:szCs w:val="26"/>
          <w:lang w:val="uk-UA"/>
        </w:rPr>
        <w:t>е допускати випадків виїзду автотранспорту з будівельних майданчиків на проїзну частину вулиць із забрудненими колесами;</w:t>
      </w:r>
    </w:p>
    <w:p w:rsidR="00F97537" w:rsidRPr="00F97537" w:rsidRDefault="00F97537" w:rsidP="00E3796E">
      <w:pPr>
        <w:pStyle w:val="Style4"/>
        <w:widowControl/>
        <w:spacing w:line="276" w:lineRule="auto"/>
        <w:ind w:firstLine="567"/>
        <w:rPr>
          <w:rStyle w:val="FontStyle30"/>
          <w:sz w:val="26"/>
          <w:szCs w:val="26"/>
          <w:lang w:val="uk-UA" w:eastAsia="uk-UA"/>
        </w:rPr>
      </w:pPr>
      <w:r w:rsidRPr="00F97537">
        <w:rPr>
          <w:rStyle w:val="FontStyle29"/>
          <w:sz w:val="26"/>
          <w:szCs w:val="26"/>
          <w:lang w:val="uk-UA" w:eastAsia="uk-UA"/>
        </w:rPr>
        <w:t>11)</w:t>
      </w:r>
      <w:r w:rsidRPr="00F97537">
        <w:rPr>
          <w:rStyle w:val="FontStyle29"/>
          <w:b w:val="0"/>
          <w:bCs w:val="0"/>
          <w:sz w:val="26"/>
          <w:szCs w:val="26"/>
          <w:lang w:val="uk-UA" w:eastAsia="uk-UA"/>
        </w:rPr>
        <w:t xml:space="preserve"> </w:t>
      </w:r>
      <w:r w:rsidRPr="00F97537">
        <w:rPr>
          <w:rStyle w:val="FontStyle30"/>
          <w:sz w:val="26"/>
          <w:szCs w:val="26"/>
          <w:lang w:val="uk-UA" w:eastAsia="uk-UA"/>
        </w:rPr>
        <w:t>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F97537" w:rsidRPr="00F97537" w:rsidRDefault="00F97537" w:rsidP="00E3796E">
      <w:pPr>
        <w:pStyle w:val="Style4"/>
        <w:widowControl/>
        <w:spacing w:line="276" w:lineRule="auto"/>
        <w:ind w:firstLine="567"/>
        <w:rPr>
          <w:rStyle w:val="FontStyle30"/>
          <w:sz w:val="26"/>
          <w:szCs w:val="26"/>
          <w:lang w:val="uk-UA" w:eastAsia="uk-UA"/>
        </w:rPr>
      </w:pPr>
      <w:r w:rsidRPr="00F97537">
        <w:rPr>
          <w:rStyle w:val="FontStyle29"/>
          <w:sz w:val="26"/>
          <w:szCs w:val="26"/>
          <w:lang w:val="uk-UA" w:eastAsia="uk-UA"/>
        </w:rPr>
        <w:t>12)</w:t>
      </w:r>
      <w:r w:rsidRPr="00F97537">
        <w:rPr>
          <w:rStyle w:val="FontStyle29"/>
          <w:b w:val="0"/>
          <w:sz w:val="26"/>
          <w:szCs w:val="26"/>
          <w:lang w:val="uk-UA" w:eastAsia="uk-UA"/>
        </w:rPr>
        <w:t>в</w:t>
      </w:r>
      <w:r w:rsidRPr="00F97537">
        <w:rPr>
          <w:rStyle w:val="FontStyle30"/>
          <w:sz w:val="26"/>
          <w:szCs w:val="26"/>
          <w:lang w:val="uk-UA" w:eastAsia="uk-UA"/>
        </w:rPr>
        <w:t>живати заходи щодо виключення можливості винесення автотранспортними засобами на дорожні об'єкти сипучих матеріалів (шляхом встановлення додаткових бортів та тенту)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w:t>
      </w:r>
    </w:p>
    <w:p w:rsidR="00F97537" w:rsidRPr="00F97537" w:rsidRDefault="00F97537" w:rsidP="00E3796E">
      <w:pPr>
        <w:pStyle w:val="Style4"/>
        <w:widowControl/>
        <w:spacing w:line="276" w:lineRule="auto"/>
        <w:ind w:firstLine="567"/>
        <w:rPr>
          <w:rStyle w:val="FontStyle30"/>
          <w:sz w:val="26"/>
          <w:szCs w:val="26"/>
          <w:lang w:val="uk-UA" w:eastAsia="uk-UA"/>
        </w:rPr>
      </w:pPr>
      <w:r w:rsidRPr="00F97537">
        <w:rPr>
          <w:rStyle w:val="FontStyle29"/>
          <w:sz w:val="26"/>
          <w:szCs w:val="26"/>
          <w:lang w:val="uk-UA" w:eastAsia="uk-UA"/>
        </w:rPr>
        <w:t>13)</w:t>
      </w:r>
      <w:r w:rsidRPr="00F97537">
        <w:rPr>
          <w:rStyle w:val="FontStyle29"/>
          <w:b w:val="0"/>
          <w:bCs w:val="0"/>
          <w:sz w:val="26"/>
          <w:szCs w:val="26"/>
          <w:lang w:val="uk-UA" w:eastAsia="uk-UA"/>
        </w:rPr>
        <w:t xml:space="preserve"> </w:t>
      </w:r>
      <w:r w:rsidRPr="00F97537">
        <w:rPr>
          <w:rStyle w:val="FontStyle30"/>
          <w:sz w:val="26"/>
          <w:szCs w:val="26"/>
          <w:lang w:val="uk-UA" w:eastAsia="uk-UA"/>
        </w:rPr>
        <w:t>здійснювати реконструкцію будинків у частині зміни деталей фасаду виключно на підставі:</w:t>
      </w:r>
    </w:p>
    <w:p w:rsidR="00F97537" w:rsidRPr="00F97537" w:rsidRDefault="00F97537" w:rsidP="00E3796E">
      <w:pPr>
        <w:pStyle w:val="Style4"/>
        <w:widowControl/>
        <w:spacing w:line="276" w:lineRule="auto"/>
        <w:ind w:firstLine="567"/>
        <w:rPr>
          <w:rStyle w:val="FontStyle30"/>
          <w:sz w:val="26"/>
          <w:szCs w:val="26"/>
          <w:lang w:val="uk-UA" w:eastAsia="uk-UA"/>
        </w:rPr>
      </w:pPr>
      <w:r w:rsidRPr="00F97537">
        <w:rPr>
          <w:rStyle w:val="FontStyle30"/>
          <w:b/>
          <w:sz w:val="26"/>
          <w:szCs w:val="26"/>
          <w:lang w:val="uk-UA" w:eastAsia="uk-UA"/>
        </w:rPr>
        <w:t>а)</w:t>
      </w:r>
      <w:r w:rsidRPr="00F97537">
        <w:rPr>
          <w:rStyle w:val="FontStyle30"/>
          <w:sz w:val="26"/>
          <w:szCs w:val="26"/>
          <w:lang w:val="uk-UA" w:eastAsia="uk-UA"/>
        </w:rPr>
        <w:t xml:space="preserve"> позитивного висновку уповноваженого на те виконавчим комітетом </w:t>
      </w:r>
      <w:r w:rsidR="00C46181">
        <w:rPr>
          <w:rStyle w:val="FontStyle30"/>
          <w:sz w:val="26"/>
          <w:szCs w:val="26"/>
          <w:lang w:val="uk-UA" w:eastAsia="uk-UA"/>
        </w:rPr>
        <w:t xml:space="preserve">Козятинської </w:t>
      </w:r>
      <w:r w:rsidRPr="00F97537">
        <w:rPr>
          <w:rStyle w:val="FontStyle30"/>
          <w:sz w:val="26"/>
          <w:szCs w:val="26"/>
          <w:lang w:val="uk-UA" w:eastAsia="uk-UA"/>
        </w:rPr>
        <w:t>міської ради органом;</w:t>
      </w:r>
    </w:p>
    <w:p w:rsidR="00F97537" w:rsidRPr="00F97537" w:rsidRDefault="00F97537" w:rsidP="00E3796E">
      <w:pPr>
        <w:pStyle w:val="Style4"/>
        <w:widowControl/>
        <w:spacing w:line="276" w:lineRule="auto"/>
        <w:ind w:firstLine="567"/>
        <w:rPr>
          <w:rStyle w:val="FontStyle30"/>
          <w:sz w:val="26"/>
          <w:szCs w:val="26"/>
          <w:lang w:val="uk-UA" w:eastAsia="uk-UA"/>
        </w:rPr>
      </w:pPr>
      <w:r w:rsidRPr="00F97537">
        <w:rPr>
          <w:rStyle w:val="FontStyle30"/>
          <w:b/>
          <w:sz w:val="26"/>
          <w:szCs w:val="26"/>
          <w:lang w:val="uk-UA" w:eastAsia="uk-UA"/>
        </w:rPr>
        <w:t>б)</w:t>
      </w:r>
      <w:r w:rsidRPr="00F97537">
        <w:rPr>
          <w:rStyle w:val="FontStyle30"/>
          <w:sz w:val="26"/>
          <w:szCs w:val="26"/>
          <w:lang w:val="uk-UA" w:eastAsia="uk-UA"/>
        </w:rPr>
        <w:t xml:space="preserve"> узгодженого в установленому порядку проекту, виконаного проектною організацією, яка має відповідну ліцензію;</w:t>
      </w:r>
    </w:p>
    <w:p w:rsidR="00F97537" w:rsidRPr="00F97537" w:rsidRDefault="00F97537" w:rsidP="00E3796E">
      <w:pPr>
        <w:pStyle w:val="Style4"/>
        <w:widowControl/>
        <w:spacing w:line="276" w:lineRule="auto"/>
        <w:ind w:firstLine="567"/>
        <w:rPr>
          <w:sz w:val="26"/>
          <w:szCs w:val="26"/>
          <w:lang w:val="uk-UA" w:eastAsia="uk-UA"/>
        </w:rPr>
      </w:pPr>
      <w:r w:rsidRPr="00F97537">
        <w:rPr>
          <w:rStyle w:val="FontStyle30"/>
          <w:b/>
          <w:sz w:val="26"/>
          <w:szCs w:val="26"/>
          <w:lang w:val="uk-UA" w:eastAsia="uk-UA"/>
        </w:rPr>
        <w:lastRenderedPageBreak/>
        <w:t>в)</w:t>
      </w:r>
      <w:r w:rsidR="00205B0C">
        <w:rPr>
          <w:rStyle w:val="FontStyle30"/>
          <w:sz w:val="26"/>
          <w:szCs w:val="26"/>
          <w:lang w:val="uk-UA" w:eastAsia="uk-UA"/>
        </w:rPr>
        <w:t xml:space="preserve"> дозволу відділу</w:t>
      </w:r>
      <w:r w:rsidRPr="00F97537">
        <w:rPr>
          <w:rStyle w:val="FontStyle30"/>
          <w:sz w:val="26"/>
          <w:szCs w:val="26"/>
          <w:lang w:val="uk-UA" w:eastAsia="uk-UA"/>
        </w:rPr>
        <w:t xml:space="preserve"> держаного архітектурно-будівельного контролю </w:t>
      </w:r>
      <w:r w:rsidR="00205B0C">
        <w:rPr>
          <w:rStyle w:val="FontStyle30"/>
          <w:sz w:val="26"/>
          <w:szCs w:val="26"/>
          <w:lang w:val="uk-UA" w:eastAsia="uk-UA"/>
        </w:rPr>
        <w:t xml:space="preserve"> Козятинської міської ради  </w:t>
      </w:r>
      <w:r w:rsidRPr="00F97537">
        <w:rPr>
          <w:rStyle w:val="FontStyle30"/>
          <w:sz w:val="26"/>
          <w:szCs w:val="26"/>
          <w:lang w:val="uk-UA" w:eastAsia="uk-UA"/>
        </w:rPr>
        <w:t>на проведення будівельних робіт;</w:t>
      </w:r>
    </w:p>
    <w:p w:rsidR="00F97537" w:rsidRPr="00F97537" w:rsidRDefault="00F97537" w:rsidP="00E3796E">
      <w:pPr>
        <w:pStyle w:val="Style4"/>
        <w:widowControl/>
        <w:spacing w:line="276" w:lineRule="auto"/>
        <w:ind w:firstLine="567"/>
        <w:rPr>
          <w:rStyle w:val="FontStyle29"/>
          <w:sz w:val="26"/>
          <w:szCs w:val="26"/>
          <w:lang w:val="uk-UA" w:eastAsia="uk-UA"/>
        </w:rPr>
      </w:pPr>
      <w:r w:rsidRPr="00F97537">
        <w:rPr>
          <w:rStyle w:val="FontStyle30"/>
          <w:b/>
          <w:sz w:val="26"/>
          <w:szCs w:val="26"/>
          <w:lang w:eastAsia="uk-UA"/>
        </w:rPr>
        <w:t>14)</w:t>
      </w:r>
      <w:r w:rsidRPr="00F97537">
        <w:rPr>
          <w:rStyle w:val="FontStyle30"/>
          <w:sz w:val="26"/>
          <w:szCs w:val="26"/>
          <w:lang w:eastAsia="uk-UA"/>
        </w:rPr>
        <w:t xml:space="preserve"> </w:t>
      </w:r>
      <w:r w:rsidRPr="00F97537">
        <w:rPr>
          <w:rStyle w:val="FontStyle30"/>
          <w:sz w:val="26"/>
          <w:szCs w:val="26"/>
          <w:lang w:val="uk-UA" w:eastAsia="uk-UA"/>
        </w:rPr>
        <w:t>не допускати позанормового накопичення будівельного сміття на будівельних майданчиках та прилеглих до них територіях, виконувати заходи по запобіганню запилювання повітря;</w:t>
      </w:r>
    </w:p>
    <w:p w:rsidR="00F97537" w:rsidRPr="00F97537" w:rsidRDefault="00F97537" w:rsidP="00E3796E">
      <w:pPr>
        <w:pStyle w:val="Style4"/>
        <w:widowControl/>
        <w:spacing w:line="276" w:lineRule="auto"/>
        <w:ind w:firstLine="567"/>
        <w:rPr>
          <w:rStyle w:val="FontStyle29"/>
          <w:sz w:val="26"/>
          <w:szCs w:val="26"/>
          <w:lang w:val="uk-UA" w:eastAsia="uk-UA"/>
        </w:rPr>
      </w:pPr>
      <w:r w:rsidRPr="00F97537">
        <w:rPr>
          <w:rStyle w:val="FontStyle30"/>
          <w:b/>
          <w:sz w:val="26"/>
          <w:szCs w:val="26"/>
          <w:lang w:eastAsia="uk-UA"/>
        </w:rPr>
        <w:t>15)</w:t>
      </w:r>
      <w:r w:rsidRPr="00F97537">
        <w:rPr>
          <w:rStyle w:val="FontStyle30"/>
          <w:sz w:val="26"/>
          <w:szCs w:val="26"/>
          <w:lang w:eastAsia="uk-UA"/>
        </w:rPr>
        <w:t xml:space="preserve"> </w:t>
      </w:r>
      <w:r w:rsidRPr="00F97537">
        <w:rPr>
          <w:rStyle w:val="FontStyle30"/>
          <w:sz w:val="26"/>
          <w:szCs w:val="26"/>
          <w:lang w:val="uk-UA" w:eastAsia="uk-UA"/>
        </w:rPr>
        <w:t>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F97537" w:rsidRPr="00F97537" w:rsidRDefault="00F97537" w:rsidP="00E3796E">
      <w:pPr>
        <w:pStyle w:val="Style4"/>
        <w:widowControl/>
        <w:spacing w:line="276" w:lineRule="auto"/>
        <w:ind w:firstLine="567"/>
        <w:rPr>
          <w:rStyle w:val="FontStyle29"/>
          <w:sz w:val="26"/>
          <w:szCs w:val="26"/>
          <w:lang w:val="uk-UA" w:eastAsia="uk-UA"/>
        </w:rPr>
      </w:pPr>
      <w:r w:rsidRPr="00F97537">
        <w:rPr>
          <w:rStyle w:val="FontStyle30"/>
          <w:b/>
          <w:sz w:val="26"/>
          <w:szCs w:val="26"/>
          <w:lang w:eastAsia="uk-UA"/>
        </w:rPr>
        <w:t>16)</w:t>
      </w:r>
      <w:r w:rsidRPr="00F97537">
        <w:rPr>
          <w:rStyle w:val="FontStyle30"/>
          <w:sz w:val="26"/>
          <w:szCs w:val="26"/>
          <w:lang w:eastAsia="uk-UA"/>
        </w:rPr>
        <w:t xml:space="preserve"> </w:t>
      </w:r>
      <w:r w:rsidRPr="00F97537">
        <w:rPr>
          <w:rStyle w:val="FontStyle30"/>
          <w:sz w:val="26"/>
          <w:szCs w:val="26"/>
          <w:lang w:val="uk-UA" w:eastAsia="uk-UA"/>
        </w:rPr>
        <w:t>проводити комплексний благоустрій відповідної території при здачі в експлуатацію об'єктів нового будівництва, реконструкції, капітального ремонту будівель чи споруд;</w:t>
      </w:r>
    </w:p>
    <w:p w:rsidR="00F97537" w:rsidRPr="00F97537" w:rsidRDefault="00F97537" w:rsidP="00E3796E">
      <w:pPr>
        <w:pStyle w:val="Style4"/>
        <w:widowControl/>
        <w:spacing w:line="276" w:lineRule="auto"/>
        <w:ind w:firstLine="567"/>
        <w:rPr>
          <w:rStyle w:val="FontStyle29"/>
          <w:sz w:val="26"/>
          <w:szCs w:val="26"/>
          <w:lang w:val="uk-UA" w:eastAsia="uk-UA"/>
        </w:rPr>
      </w:pPr>
      <w:r w:rsidRPr="00F97537">
        <w:rPr>
          <w:rStyle w:val="FontStyle30"/>
          <w:b/>
          <w:sz w:val="26"/>
          <w:szCs w:val="26"/>
          <w:lang w:eastAsia="uk-UA"/>
        </w:rPr>
        <w:t>17)</w:t>
      </w:r>
      <w:r w:rsidRPr="00F97537">
        <w:rPr>
          <w:rStyle w:val="FontStyle30"/>
          <w:sz w:val="26"/>
          <w:szCs w:val="26"/>
          <w:lang w:eastAsia="uk-UA"/>
        </w:rPr>
        <w:t xml:space="preserve"> </w:t>
      </w:r>
      <w:r w:rsidRPr="00F97537">
        <w:rPr>
          <w:rStyle w:val="FontStyle30"/>
          <w:sz w:val="26"/>
          <w:szCs w:val="26"/>
          <w:lang w:val="uk-UA" w:eastAsia="uk-UA"/>
        </w:rPr>
        <w:t>не допускати забруднення, самовільної зміни межі акваторії та прибережних смуг водних об'єктів;</w:t>
      </w:r>
    </w:p>
    <w:p w:rsidR="00F97537" w:rsidRPr="00F97537" w:rsidRDefault="00F97537" w:rsidP="00E3796E">
      <w:pPr>
        <w:pStyle w:val="Style4"/>
        <w:widowControl/>
        <w:spacing w:line="276" w:lineRule="auto"/>
        <w:ind w:firstLine="567"/>
        <w:rPr>
          <w:b/>
          <w:bCs/>
          <w:sz w:val="26"/>
          <w:szCs w:val="26"/>
          <w:lang w:val="uk-UA" w:eastAsia="uk-UA"/>
        </w:rPr>
      </w:pPr>
      <w:r w:rsidRPr="00F97537">
        <w:rPr>
          <w:rStyle w:val="FontStyle30"/>
          <w:b/>
          <w:sz w:val="26"/>
          <w:szCs w:val="26"/>
          <w:lang w:eastAsia="uk-UA"/>
        </w:rPr>
        <w:t>18)</w:t>
      </w:r>
      <w:r w:rsidRPr="00F97537">
        <w:rPr>
          <w:rStyle w:val="FontStyle30"/>
          <w:sz w:val="26"/>
          <w:szCs w:val="26"/>
          <w:lang w:eastAsia="uk-UA"/>
        </w:rPr>
        <w:t xml:space="preserve"> </w:t>
      </w:r>
      <w:r w:rsidRPr="00F97537">
        <w:rPr>
          <w:rStyle w:val="FontStyle30"/>
          <w:sz w:val="26"/>
          <w:szCs w:val="26"/>
          <w:lang w:val="uk-UA" w:eastAsia="uk-UA"/>
        </w:rPr>
        <w:t>не допускати прокладання трубопроводів інженерних мереж на поверхні шляхів, тротуарів, пішохідних доріжок;</w:t>
      </w:r>
    </w:p>
    <w:p w:rsidR="00F97537" w:rsidRPr="00F97537" w:rsidRDefault="00F67958" w:rsidP="00E3796E">
      <w:pPr>
        <w:pStyle w:val="Style4"/>
        <w:widowControl/>
        <w:spacing w:line="276" w:lineRule="auto"/>
        <w:ind w:firstLine="567"/>
        <w:rPr>
          <w:rStyle w:val="FontStyle29"/>
          <w:sz w:val="26"/>
          <w:szCs w:val="26"/>
          <w:lang w:val="uk-UA" w:eastAsia="uk-UA"/>
        </w:rPr>
      </w:pPr>
      <w:r>
        <w:rPr>
          <w:rStyle w:val="FontStyle29"/>
          <w:sz w:val="26"/>
          <w:szCs w:val="26"/>
          <w:lang w:val="uk-UA" w:eastAsia="uk-UA"/>
        </w:rPr>
        <w:t>19</w:t>
      </w:r>
      <w:r w:rsidR="00F97537" w:rsidRPr="00F97537">
        <w:rPr>
          <w:rStyle w:val="FontStyle29"/>
          <w:sz w:val="26"/>
          <w:szCs w:val="26"/>
          <w:lang w:val="uk-UA" w:eastAsia="uk-UA"/>
        </w:rPr>
        <w:t xml:space="preserve">) </w:t>
      </w:r>
      <w:r w:rsidR="00F97537" w:rsidRPr="00F97537">
        <w:rPr>
          <w:rStyle w:val="FontStyle30"/>
          <w:sz w:val="26"/>
          <w:szCs w:val="26"/>
          <w:lang w:val="uk-UA" w:eastAsia="uk-UA"/>
        </w:rPr>
        <w:t>розриття шляхового покриття площ,  вулиць</w:t>
      </w:r>
      <w:r>
        <w:rPr>
          <w:rStyle w:val="FontStyle30"/>
          <w:sz w:val="26"/>
          <w:szCs w:val="26"/>
          <w:lang w:val="uk-UA" w:eastAsia="uk-UA"/>
        </w:rPr>
        <w:t>,</w:t>
      </w:r>
      <w:r w:rsidR="00F97537" w:rsidRPr="00F97537">
        <w:rPr>
          <w:rStyle w:val="FontStyle30"/>
          <w:sz w:val="26"/>
          <w:szCs w:val="26"/>
          <w:lang w:val="uk-UA" w:eastAsia="uk-UA"/>
        </w:rPr>
        <w:t xml:space="preserve"> тротуарів, дорожніх об'єктів протягом </w:t>
      </w:r>
      <w:r w:rsidR="00F97537" w:rsidRPr="00F97537">
        <w:rPr>
          <w:rStyle w:val="FontStyle29"/>
          <w:sz w:val="26"/>
          <w:szCs w:val="26"/>
          <w:lang w:val="uk-UA" w:eastAsia="uk-UA"/>
        </w:rPr>
        <w:t xml:space="preserve">3 років </w:t>
      </w:r>
      <w:r w:rsidR="00F97537" w:rsidRPr="00F97537">
        <w:rPr>
          <w:rStyle w:val="FontStyle30"/>
          <w:sz w:val="26"/>
          <w:szCs w:val="26"/>
          <w:lang w:val="uk-UA" w:eastAsia="uk-UA"/>
        </w:rPr>
        <w:t>після їх будівництва або капітального ремонту виконується виключно за розпорядженням міського голови (рішенням виконкому міської ради), оформленого у встановленому порядку;</w:t>
      </w:r>
    </w:p>
    <w:p w:rsidR="00F97537" w:rsidRDefault="00F97537" w:rsidP="00E3796E">
      <w:pPr>
        <w:pStyle w:val="Style4"/>
        <w:widowControl/>
        <w:spacing w:line="276" w:lineRule="auto"/>
        <w:ind w:firstLine="567"/>
        <w:rPr>
          <w:rStyle w:val="FontStyle30"/>
          <w:sz w:val="26"/>
          <w:szCs w:val="26"/>
          <w:lang w:val="uk-UA" w:eastAsia="uk-UA"/>
        </w:rPr>
      </w:pPr>
      <w:r w:rsidRPr="00F97537">
        <w:rPr>
          <w:rStyle w:val="FontStyle29"/>
          <w:bCs w:val="0"/>
          <w:sz w:val="26"/>
          <w:szCs w:val="26"/>
          <w:lang w:val="uk-UA" w:eastAsia="uk-UA"/>
        </w:rPr>
        <w:t>2</w:t>
      </w:r>
      <w:r w:rsidR="00F67958">
        <w:rPr>
          <w:rStyle w:val="FontStyle29"/>
          <w:bCs w:val="0"/>
          <w:sz w:val="26"/>
          <w:szCs w:val="26"/>
          <w:lang w:val="uk-UA" w:eastAsia="uk-UA"/>
        </w:rPr>
        <w:t>0</w:t>
      </w:r>
      <w:r w:rsidRPr="00F97537">
        <w:rPr>
          <w:rStyle w:val="FontStyle29"/>
          <w:bCs w:val="0"/>
          <w:sz w:val="26"/>
          <w:szCs w:val="26"/>
          <w:lang w:val="uk-UA" w:eastAsia="uk-UA"/>
        </w:rPr>
        <w:t>)</w:t>
      </w:r>
      <w:r w:rsidRPr="00F97537">
        <w:rPr>
          <w:rStyle w:val="FontStyle29"/>
          <w:b w:val="0"/>
          <w:bCs w:val="0"/>
          <w:sz w:val="26"/>
          <w:szCs w:val="26"/>
          <w:lang w:val="uk-UA" w:eastAsia="uk-UA"/>
        </w:rPr>
        <w:t xml:space="preserve"> </w:t>
      </w:r>
      <w:r w:rsidRPr="00F97537">
        <w:rPr>
          <w:rStyle w:val="FontStyle30"/>
          <w:sz w:val="26"/>
          <w:szCs w:val="26"/>
          <w:lang w:val="uk-UA" w:eastAsia="uk-UA"/>
        </w:rPr>
        <w:t>улаштування паркувальних місць на тротуарі, автостоянок, нових доріг, в'їздів, перекриття, зменшення (звуження) проїжджої частини дороги здійснюється за розпорядженням міського голови (рішенням виконкому міської ради), оформленого у встановленому порядку.</w:t>
      </w:r>
    </w:p>
    <w:p w:rsidR="0048606E" w:rsidRDefault="00205B0C" w:rsidP="00205B0C">
      <w:pPr>
        <w:spacing w:after="0"/>
        <w:jc w:val="center"/>
        <w:rPr>
          <w:rFonts w:ascii="Times New Roman" w:hAnsi="Times New Roman" w:cs="Times New Roman"/>
          <w:b/>
          <w:sz w:val="28"/>
        </w:rPr>
      </w:pPr>
      <w:r w:rsidRPr="00205B0C">
        <w:rPr>
          <w:rFonts w:ascii="Times New Roman" w:hAnsi="Times New Roman" w:cs="Times New Roman"/>
          <w:b/>
          <w:sz w:val="28"/>
        </w:rPr>
        <w:t xml:space="preserve">    </w:t>
      </w:r>
    </w:p>
    <w:p w:rsidR="00A10338" w:rsidRPr="00205B0C" w:rsidRDefault="00205B0C" w:rsidP="00205B0C">
      <w:pPr>
        <w:spacing w:after="0"/>
        <w:jc w:val="center"/>
        <w:rPr>
          <w:rFonts w:ascii="Times New Roman" w:hAnsi="Times New Roman" w:cs="Times New Roman"/>
          <w:b/>
          <w:sz w:val="26"/>
          <w:szCs w:val="26"/>
        </w:rPr>
      </w:pPr>
      <w:r w:rsidRPr="00205B0C">
        <w:rPr>
          <w:rFonts w:ascii="Times New Roman" w:hAnsi="Times New Roman" w:cs="Times New Roman"/>
          <w:b/>
          <w:sz w:val="28"/>
        </w:rPr>
        <w:t xml:space="preserve">    </w:t>
      </w:r>
      <w:r w:rsidRPr="005D78E8">
        <w:rPr>
          <w:rFonts w:ascii="Times New Roman" w:hAnsi="Times New Roman" w:cs="Times New Roman"/>
          <w:b/>
          <w:sz w:val="26"/>
          <w:szCs w:val="26"/>
          <w:u w:val="single"/>
        </w:rPr>
        <w:t>1</w:t>
      </w:r>
      <w:r w:rsidR="005D78E8" w:rsidRPr="005D78E8">
        <w:rPr>
          <w:rFonts w:ascii="Times New Roman" w:hAnsi="Times New Roman" w:cs="Times New Roman"/>
          <w:b/>
          <w:sz w:val="26"/>
          <w:szCs w:val="26"/>
          <w:u w:val="single"/>
        </w:rPr>
        <w:t>1</w:t>
      </w:r>
      <w:r w:rsidRPr="005D78E8">
        <w:rPr>
          <w:rFonts w:ascii="Times New Roman" w:hAnsi="Times New Roman" w:cs="Times New Roman"/>
          <w:b/>
          <w:sz w:val="26"/>
          <w:szCs w:val="26"/>
          <w:u w:val="single"/>
        </w:rPr>
        <w:t>.</w:t>
      </w:r>
      <w:r w:rsidR="005D78E8" w:rsidRPr="005D78E8">
        <w:rPr>
          <w:rFonts w:ascii="Times New Roman" w:hAnsi="Times New Roman" w:cs="Times New Roman"/>
          <w:b/>
          <w:sz w:val="26"/>
          <w:szCs w:val="26"/>
          <w:u w:val="single"/>
        </w:rPr>
        <w:t>5</w:t>
      </w:r>
      <w:r w:rsidRPr="005D78E8">
        <w:rPr>
          <w:rFonts w:ascii="Times New Roman" w:hAnsi="Times New Roman" w:cs="Times New Roman"/>
          <w:b/>
          <w:sz w:val="26"/>
          <w:szCs w:val="26"/>
          <w:u w:val="single"/>
        </w:rPr>
        <w:t>.</w:t>
      </w:r>
      <w:r w:rsidR="00A10338" w:rsidRPr="00205B0C">
        <w:rPr>
          <w:rFonts w:ascii="Times New Roman" w:hAnsi="Times New Roman" w:cs="Times New Roman"/>
          <w:b/>
          <w:sz w:val="26"/>
          <w:szCs w:val="26"/>
          <w:u w:val="single"/>
        </w:rPr>
        <w:t xml:space="preserve"> Керівники підприємств, організацій, які експлуатують наземні та підземні мережі і споруди на території міста зобов’язані</w:t>
      </w:r>
      <w:r w:rsidR="00A10338" w:rsidRPr="00205B0C">
        <w:rPr>
          <w:rFonts w:ascii="Times New Roman" w:hAnsi="Times New Roman" w:cs="Times New Roman"/>
          <w:b/>
          <w:sz w:val="26"/>
          <w:szCs w:val="26"/>
        </w:rPr>
        <w:t>:</w:t>
      </w:r>
    </w:p>
    <w:p w:rsidR="00205B0C" w:rsidRPr="00205B0C" w:rsidRDefault="00205B0C" w:rsidP="00205B0C">
      <w:pPr>
        <w:spacing w:after="0"/>
        <w:jc w:val="center"/>
        <w:rPr>
          <w:rFonts w:ascii="Times New Roman" w:hAnsi="Times New Roman" w:cs="Times New Roman"/>
          <w:b/>
          <w:sz w:val="26"/>
          <w:szCs w:val="26"/>
          <w:u w:val="single"/>
        </w:rPr>
      </w:pPr>
    </w:p>
    <w:p w:rsidR="00422934" w:rsidRPr="00CB51DF" w:rsidRDefault="00205B0C" w:rsidP="00E3796E">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205B0C">
        <w:rPr>
          <w:rFonts w:ascii="Times New Roman" w:hAnsi="Times New Roman" w:cs="Times New Roman"/>
          <w:b/>
          <w:sz w:val="26"/>
          <w:szCs w:val="26"/>
        </w:rPr>
        <w:t>1</w:t>
      </w:r>
      <w:r w:rsidR="005D78E8">
        <w:rPr>
          <w:rFonts w:ascii="Times New Roman" w:hAnsi="Times New Roman" w:cs="Times New Roman"/>
          <w:b/>
          <w:sz w:val="26"/>
          <w:szCs w:val="26"/>
        </w:rPr>
        <w:t>1</w:t>
      </w:r>
      <w:r w:rsidRPr="00205B0C">
        <w:rPr>
          <w:rFonts w:ascii="Times New Roman" w:hAnsi="Times New Roman" w:cs="Times New Roman"/>
          <w:b/>
          <w:sz w:val="26"/>
          <w:szCs w:val="26"/>
        </w:rPr>
        <w:t>.</w:t>
      </w:r>
      <w:r w:rsidR="005D78E8">
        <w:rPr>
          <w:rFonts w:ascii="Times New Roman" w:hAnsi="Times New Roman" w:cs="Times New Roman"/>
          <w:b/>
          <w:sz w:val="26"/>
          <w:szCs w:val="26"/>
        </w:rPr>
        <w:t>5</w:t>
      </w:r>
      <w:r w:rsidRPr="00205B0C">
        <w:rPr>
          <w:rFonts w:ascii="Times New Roman" w:hAnsi="Times New Roman" w:cs="Times New Roman"/>
          <w:b/>
          <w:sz w:val="26"/>
          <w:szCs w:val="26"/>
        </w:rPr>
        <w:t>.1.</w:t>
      </w:r>
      <w:r w:rsidR="00A10338" w:rsidRPr="00CB51DF">
        <w:rPr>
          <w:rFonts w:ascii="Times New Roman" w:hAnsi="Times New Roman" w:cs="Times New Roman"/>
          <w:sz w:val="26"/>
          <w:szCs w:val="26"/>
        </w:rPr>
        <w:t xml:space="preserve">  Установлювати і утримувати люки оглядових колодязів в одному рівні з дорожнім покриттям, постійно слідкувати за їх наявністю та станом.</w:t>
      </w:r>
    </w:p>
    <w:p w:rsidR="00A10338" w:rsidRPr="00CB51DF" w:rsidRDefault="00A10338" w:rsidP="00E3796E">
      <w:pPr>
        <w:spacing w:after="0"/>
        <w:jc w:val="both"/>
        <w:rPr>
          <w:rFonts w:ascii="Times New Roman" w:hAnsi="Times New Roman" w:cs="Times New Roman"/>
          <w:sz w:val="26"/>
          <w:szCs w:val="26"/>
        </w:rPr>
      </w:pPr>
      <w:r w:rsidRPr="00CB51DF">
        <w:rPr>
          <w:rFonts w:ascii="Times New Roman" w:hAnsi="Times New Roman" w:cs="Times New Roman"/>
          <w:sz w:val="26"/>
          <w:szCs w:val="26"/>
        </w:rPr>
        <w:t xml:space="preserve">              У випадку просадки люків або їх втоплення, а також переходу відміток, що перевищують </w:t>
      </w:r>
      <w:smartTag w:uri="urn:schemas-microsoft-com:office:smarttags" w:element="metricconverter">
        <w:smartTagPr>
          <w:attr w:name="ProductID" w:val="1 см"/>
        </w:smartTagPr>
        <w:r w:rsidRPr="00CB51DF">
          <w:rPr>
            <w:rFonts w:ascii="Times New Roman" w:hAnsi="Times New Roman" w:cs="Times New Roman"/>
            <w:sz w:val="26"/>
            <w:szCs w:val="26"/>
          </w:rPr>
          <w:t>1 см</w:t>
        </w:r>
      </w:smartTag>
      <w:r w:rsidRPr="00CB51DF">
        <w:rPr>
          <w:rFonts w:ascii="Times New Roman" w:hAnsi="Times New Roman" w:cs="Times New Roman"/>
          <w:sz w:val="26"/>
          <w:szCs w:val="26"/>
        </w:rPr>
        <w:t>, вказані організації зобов’язані негайно переставити люк на необхідну відмітку в одному рівні з дорожнім покриттям.</w:t>
      </w:r>
    </w:p>
    <w:p w:rsidR="00A10338" w:rsidRPr="00CB51DF" w:rsidRDefault="00EB0500" w:rsidP="00E3796E">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05B0C" w:rsidRPr="00205B0C">
        <w:rPr>
          <w:rFonts w:ascii="Times New Roman" w:hAnsi="Times New Roman" w:cs="Times New Roman"/>
          <w:b/>
          <w:sz w:val="26"/>
          <w:szCs w:val="26"/>
        </w:rPr>
        <w:t>1</w:t>
      </w:r>
      <w:r>
        <w:rPr>
          <w:rFonts w:ascii="Times New Roman" w:hAnsi="Times New Roman" w:cs="Times New Roman"/>
          <w:b/>
          <w:sz w:val="26"/>
          <w:szCs w:val="26"/>
        </w:rPr>
        <w:t>1.5.2.</w:t>
      </w:r>
      <w:r w:rsidR="00A10338" w:rsidRPr="00CB51DF">
        <w:rPr>
          <w:rFonts w:ascii="Times New Roman" w:hAnsi="Times New Roman" w:cs="Times New Roman"/>
          <w:sz w:val="26"/>
          <w:szCs w:val="26"/>
        </w:rPr>
        <w:t>Утримувати водоприймальні та оглядові колодязі, опори та світильними вуличного освітлення, опори електромереж і радіотелефонної мережі в справному технічному стані.</w:t>
      </w:r>
    </w:p>
    <w:p w:rsidR="00A10338" w:rsidRPr="00CB51DF" w:rsidRDefault="00EB0500" w:rsidP="00E3796E">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05B0C">
        <w:rPr>
          <w:rFonts w:ascii="Times New Roman" w:hAnsi="Times New Roman" w:cs="Times New Roman"/>
          <w:sz w:val="26"/>
          <w:szCs w:val="26"/>
        </w:rPr>
        <w:t xml:space="preserve"> </w:t>
      </w:r>
      <w:r w:rsidR="00205B0C" w:rsidRPr="00205B0C">
        <w:rPr>
          <w:rFonts w:ascii="Times New Roman" w:hAnsi="Times New Roman" w:cs="Times New Roman"/>
          <w:b/>
          <w:sz w:val="26"/>
          <w:szCs w:val="26"/>
        </w:rPr>
        <w:t>1</w:t>
      </w:r>
      <w:r>
        <w:rPr>
          <w:rFonts w:ascii="Times New Roman" w:hAnsi="Times New Roman" w:cs="Times New Roman"/>
          <w:b/>
          <w:sz w:val="26"/>
          <w:szCs w:val="26"/>
        </w:rPr>
        <w:t>1</w:t>
      </w:r>
      <w:r w:rsidR="00205B0C" w:rsidRPr="00205B0C">
        <w:rPr>
          <w:rFonts w:ascii="Times New Roman" w:hAnsi="Times New Roman" w:cs="Times New Roman"/>
          <w:b/>
          <w:sz w:val="26"/>
          <w:szCs w:val="26"/>
        </w:rPr>
        <w:t>.</w:t>
      </w:r>
      <w:r>
        <w:rPr>
          <w:rFonts w:ascii="Times New Roman" w:hAnsi="Times New Roman" w:cs="Times New Roman"/>
          <w:b/>
          <w:sz w:val="26"/>
          <w:szCs w:val="26"/>
        </w:rPr>
        <w:t>5</w:t>
      </w:r>
      <w:r w:rsidR="00205B0C" w:rsidRPr="00205B0C">
        <w:rPr>
          <w:rFonts w:ascii="Times New Roman" w:hAnsi="Times New Roman" w:cs="Times New Roman"/>
          <w:b/>
          <w:sz w:val="26"/>
          <w:szCs w:val="26"/>
        </w:rPr>
        <w:t>.3.</w:t>
      </w:r>
      <w:r w:rsidR="00A10338" w:rsidRPr="00CB51DF">
        <w:rPr>
          <w:rFonts w:ascii="Times New Roman" w:hAnsi="Times New Roman" w:cs="Times New Roman"/>
          <w:sz w:val="26"/>
          <w:szCs w:val="26"/>
        </w:rPr>
        <w:t>.Постійно зачищати водоприймальні та оглядові колодязі від сміття, бруду, нечистот, забрудненого снігу та наносного ґрунту.</w:t>
      </w:r>
    </w:p>
    <w:p w:rsidR="00A10338" w:rsidRPr="00CB51DF" w:rsidRDefault="00205B0C" w:rsidP="00E3796E">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205B0C">
        <w:rPr>
          <w:rFonts w:ascii="Times New Roman" w:hAnsi="Times New Roman" w:cs="Times New Roman"/>
          <w:b/>
          <w:sz w:val="26"/>
          <w:szCs w:val="26"/>
        </w:rPr>
        <w:t>1</w:t>
      </w:r>
      <w:r w:rsidR="00EB0500">
        <w:rPr>
          <w:rFonts w:ascii="Times New Roman" w:hAnsi="Times New Roman" w:cs="Times New Roman"/>
          <w:b/>
          <w:sz w:val="26"/>
          <w:szCs w:val="26"/>
        </w:rPr>
        <w:t>1.5.4.</w:t>
      </w:r>
      <w:r w:rsidRPr="00205B0C">
        <w:rPr>
          <w:rFonts w:ascii="Times New Roman" w:hAnsi="Times New Roman" w:cs="Times New Roman"/>
          <w:b/>
          <w:sz w:val="26"/>
          <w:szCs w:val="26"/>
        </w:rPr>
        <w:t>.</w:t>
      </w:r>
      <w:r w:rsidR="00A10338" w:rsidRPr="00CB51DF">
        <w:rPr>
          <w:rFonts w:ascii="Times New Roman" w:hAnsi="Times New Roman" w:cs="Times New Roman"/>
          <w:sz w:val="26"/>
          <w:szCs w:val="26"/>
        </w:rPr>
        <w:t>Забороняється відкачувати воду з колодязів на проїжджу частину, вулиці, тротуари, газони.</w:t>
      </w:r>
    </w:p>
    <w:p w:rsidR="00A10338" w:rsidRDefault="004A632D" w:rsidP="00E3796E">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05B0C">
        <w:rPr>
          <w:rFonts w:ascii="Times New Roman" w:hAnsi="Times New Roman" w:cs="Times New Roman"/>
          <w:sz w:val="26"/>
          <w:szCs w:val="26"/>
        </w:rPr>
        <w:t xml:space="preserve"> </w:t>
      </w:r>
      <w:r w:rsidRPr="004A632D">
        <w:rPr>
          <w:rFonts w:ascii="Times New Roman" w:hAnsi="Times New Roman" w:cs="Times New Roman"/>
          <w:b/>
          <w:sz w:val="26"/>
          <w:szCs w:val="26"/>
        </w:rPr>
        <w:t>11.5.5.</w:t>
      </w:r>
      <w:r w:rsidR="00205B0C">
        <w:rPr>
          <w:rFonts w:ascii="Times New Roman" w:hAnsi="Times New Roman" w:cs="Times New Roman"/>
          <w:sz w:val="26"/>
          <w:szCs w:val="26"/>
        </w:rPr>
        <w:t xml:space="preserve"> </w:t>
      </w:r>
      <w:r w:rsidR="00A10338" w:rsidRPr="00CB51DF">
        <w:rPr>
          <w:rFonts w:ascii="Times New Roman" w:hAnsi="Times New Roman" w:cs="Times New Roman"/>
          <w:sz w:val="26"/>
          <w:szCs w:val="26"/>
        </w:rPr>
        <w:t>Забороняється скидання стічних вод у дощову каналізацію.</w:t>
      </w:r>
    </w:p>
    <w:p w:rsidR="00205B0C" w:rsidRDefault="00205B0C" w:rsidP="00E3796E">
      <w:pPr>
        <w:spacing w:after="0"/>
        <w:jc w:val="both"/>
        <w:rPr>
          <w:rFonts w:ascii="Times New Roman" w:hAnsi="Times New Roman" w:cs="Times New Roman"/>
          <w:sz w:val="26"/>
          <w:szCs w:val="26"/>
        </w:rPr>
      </w:pPr>
    </w:p>
    <w:p w:rsidR="00D42FCF" w:rsidRPr="00D42FCF" w:rsidRDefault="00D42FCF" w:rsidP="00D42FCF">
      <w:pPr>
        <w:pStyle w:val="Style4"/>
        <w:widowControl/>
        <w:spacing w:line="276" w:lineRule="auto"/>
        <w:ind w:firstLine="567"/>
        <w:rPr>
          <w:b/>
          <w:sz w:val="26"/>
          <w:szCs w:val="26"/>
          <w:lang w:val="uk-UA"/>
        </w:rPr>
      </w:pPr>
      <w:r w:rsidRPr="00D42FCF">
        <w:rPr>
          <w:b/>
          <w:lang w:val="uk-UA"/>
        </w:rPr>
        <w:lastRenderedPageBreak/>
        <w:t xml:space="preserve">  </w:t>
      </w:r>
      <w:r w:rsidR="00EB0500">
        <w:rPr>
          <w:b/>
          <w:lang w:val="uk-UA"/>
        </w:rPr>
        <w:t>11.6.</w:t>
      </w:r>
      <w:r w:rsidR="00255805" w:rsidRPr="00D42FCF">
        <w:rPr>
          <w:b/>
          <w:sz w:val="26"/>
          <w:szCs w:val="26"/>
        </w:rPr>
        <w:t xml:space="preserve"> Порядок отримання дозволів на порушення благоустрою </w:t>
      </w:r>
    </w:p>
    <w:p w:rsidR="00D42FCF" w:rsidRDefault="00D42FCF" w:rsidP="00D42FCF">
      <w:pPr>
        <w:pStyle w:val="Style4"/>
        <w:widowControl/>
        <w:spacing w:line="276" w:lineRule="auto"/>
        <w:ind w:firstLine="567"/>
        <w:rPr>
          <w:lang w:val="uk-UA"/>
        </w:rPr>
      </w:pPr>
      <w:r w:rsidRPr="00D42FCF">
        <w:rPr>
          <w:b/>
          <w:sz w:val="26"/>
          <w:szCs w:val="26"/>
          <w:lang w:val="uk-UA"/>
        </w:rPr>
        <w:t>1</w:t>
      </w:r>
      <w:r w:rsidR="00EB0500">
        <w:rPr>
          <w:b/>
          <w:sz w:val="26"/>
          <w:szCs w:val="26"/>
          <w:lang w:val="uk-UA"/>
        </w:rPr>
        <w:t>1.6.1.</w:t>
      </w:r>
      <w:r w:rsidR="00255805" w:rsidRPr="00D42FCF">
        <w:rPr>
          <w:sz w:val="26"/>
          <w:szCs w:val="26"/>
        </w:rPr>
        <w:t xml:space="preserve"> Тимчасове погіршення благоустрою дозволяється виключно на підставі дозволу (ордеру) на тимчасове погіршення благоустрою (складування будівельних та інших матеріалів, будівельних відходів на території земель територіальної громади міста), аварійного або планового ордера на виконання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який видається </w:t>
      </w:r>
      <w:r>
        <w:rPr>
          <w:sz w:val="26"/>
          <w:szCs w:val="26"/>
          <w:lang w:val="uk-UA"/>
        </w:rPr>
        <w:t>Управлінням житлово-комунального господарства Козятинської міської ради</w:t>
      </w:r>
      <w:r w:rsidR="00255805">
        <w:t xml:space="preserve">. </w:t>
      </w:r>
    </w:p>
    <w:p w:rsidR="00D42FCF" w:rsidRPr="00DE435F" w:rsidRDefault="00D42FCF" w:rsidP="00DE435F">
      <w:pPr>
        <w:pStyle w:val="Style4"/>
        <w:widowControl/>
        <w:spacing w:line="276" w:lineRule="auto"/>
        <w:ind w:firstLine="567"/>
        <w:rPr>
          <w:sz w:val="26"/>
          <w:szCs w:val="26"/>
          <w:lang w:val="uk-UA"/>
        </w:rPr>
      </w:pPr>
      <w:r w:rsidRPr="00DE435F">
        <w:rPr>
          <w:b/>
          <w:sz w:val="26"/>
          <w:szCs w:val="26"/>
          <w:lang w:val="uk-UA"/>
        </w:rPr>
        <w:t>1</w:t>
      </w:r>
      <w:r w:rsidR="00EB0500">
        <w:rPr>
          <w:b/>
          <w:sz w:val="26"/>
          <w:szCs w:val="26"/>
          <w:lang w:val="uk-UA"/>
        </w:rPr>
        <w:t>1.6.2.</w:t>
      </w:r>
      <w:r w:rsidR="00255805" w:rsidRPr="00DE435F">
        <w:rPr>
          <w:sz w:val="26"/>
          <w:szCs w:val="26"/>
          <w:lang w:val="uk-UA"/>
        </w:rPr>
        <w:t xml:space="preserve"> Дозвіл </w:t>
      </w:r>
      <w:r w:rsidR="00F67958">
        <w:rPr>
          <w:sz w:val="26"/>
          <w:szCs w:val="26"/>
          <w:lang w:val="uk-UA"/>
        </w:rPr>
        <w:t xml:space="preserve"> на тимчасове </w:t>
      </w:r>
      <w:r w:rsidR="00255805" w:rsidRPr="00DE435F">
        <w:rPr>
          <w:sz w:val="26"/>
          <w:szCs w:val="26"/>
          <w:lang w:val="uk-UA"/>
        </w:rPr>
        <w:t>порушення благоустрою відповідно до ст. 10 Закону України «Про благоустрій населених пунктів» на тимчасове порушення благоустрою надається на протязі п’яти робочих днів окремо на кожен об’єкт за умови відповідності наданої дозвільної та проектної документації згідно чинного законодавства.</w:t>
      </w:r>
    </w:p>
    <w:p w:rsidR="00D42FCF" w:rsidRPr="00DE435F" w:rsidRDefault="00EB0500" w:rsidP="00DE435F">
      <w:pPr>
        <w:pStyle w:val="Style4"/>
        <w:widowControl/>
        <w:spacing w:line="276" w:lineRule="auto"/>
        <w:ind w:firstLine="567"/>
        <w:rPr>
          <w:sz w:val="26"/>
          <w:szCs w:val="26"/>
          <w:lang w:val="uk-UA"/>
        </w:rPr>
      </w:pPr>
      <w:r>
        <w:rPr>
          <w:b/>
          <w:sz w:val="26"/>
          <w:szCs w:val="26"/>
          <w:lang w:val="uk-UA"/>
        </w:rPr>
        <w:t>11.6.3.</w:t>
      </w:r>
      <w:r w:rsidR="00255805" w:rsidRPr="00DE435F">
        <w:rPr>
          <w:sz w:val="26"/>
          <w:szCs w:val="26"/>
          <w:lang w:val="uk-UA"/>
        </w:rPr>
        <w:t>До робіт, пов'язаних з порушенням благоустрою, відносяться:</w:t>
      </w:r>
    </w:p>
    <w:p w:rsidR="00D42FCF" w:rsidRPr="00DE435F" w:rsidRDefault="00255805" w:rsidP="00DE435F">
      <w:pPr>
        <w:pStyle w:val="Style4"/>
        <w:widowControl/>
        <w:spacing w:line="276" w:lineRule="auto"/>
        <w:ind w:firstLine="567"/>
        <w:rPr>
          <w:sz w:val="26"/>
          <w:szCs w:val="26"/>
          <w:lang w:val="uk-UA"/>
        </w:rPr>
      </w:pPr>
      <w:r w:rsidRPr="00DE435F">
        <w:rPr>
          <w:sz w:val="26"/>
          <w:szCs w:val="26"/>
          <w:lang w:val="uk-UA"/>
        </w:rPr>
        <w:t xml:space="preserve"> 1) земляні роботи по будівництву, реконструкції, ремонту, ліквідації аварій інженерних мереж, встановленню рекламних засобів та ін.;</w:t>
      </w:r>
    </w:p>
    <w:p w:rsidR="00D42FCF" w:rsidRPr="00DE435F" w:rsidRDefault="00255805" w:rsidP="00DE435F">
      <w:pPr>
        <w:pStyle w:val="Style4"/>
        <w:widowControl/>
        <w:spacing w:line="276" w:lineRule="auto"/>
        <w:ind w:firstLine="567"/>
        <w:rPr>
          <w:sz w:val="26"/>
          <w:szCs w:val="26"/>
          <w:lang w:val="uk-UA"/>
        </w:rPr>
      </w:pPr>
      <w:r w:rsidRPr="00DE435F">
        <w:rPr>
          <w:sz w:val="26"/>
          <w:szCs w:val="26"/>
          <w:lang w:val="uk-UA"/>
        </w:rPr>
        <w:t xml:space="preserve"> 2) встановлення захисної або охоронно-захисної загорожі, риштувань за межами території, яка надана під будівництво(реконструкцію, ремонт тощо); </w:t>
      </w:r>
    </w:p>
    <w:p w:rsidR="00D42FCF" w:rsidRPr="00DE435F" w:rsidRDefault="00255805" w:rsidP="00DE435F">
      <w:pPr>
        <w:pStyle w:val="Style4"/>
        <w:widowControl/>
        <w:spacing w:line="276" w:lineRule="auto"/>
        <w:ind w:firstLine="567"/>
        <w:rPr>
          <w:sz w:val="26"/>
          <w:szCs w:val="26"/>
          <w:lang w:val="uk-UA"/>
        </w:rPr>
      </w:pPr>
      <w:r w:rsidRPr="00DE435F">
        <w:rPr>
          <w:sz w:val="26"/>
          <w:szCs w:val="26"/>
          <w:lang w:val="uk-UA"/>
        </w:rPr>
        <w:t xml:space="preserve">3) використання земельної ділянки для складування будівельних матеріалів, будівельних відходів. </w:t>
      </w:r>
    </w:p>
    <w:p w:rsidR="00D42FCF" w:rsidRPr="002F3475" w:rsidRDefault="00D42FCF" w:rsidP="00212FB8">
      <w:pPr>
        <w:pStyle w:val="Style4"/>
        <w:widowControl/>
        <w:spacing w:line="276" w:lineRule="auto"/>
        <w:ind w:firstLine="567"/>
        <w:rPr>
          <w:sz w:val="26"/>
          <w:szCs w:val="26"/>
          <w:u w:val="single"/>
          <w:lang w:val="uk-UA"/>
        </w:rPr>
      </w:pPr>
      <w:r w:rsidRPr="00DE435F">
        <w:rPr>
          <w:b/>
          <w:sz w:val="26"/>
          <w:szCs w:val="26"/>
          <w:lang w:val="uk-UA"/>
        </w:rPr>
        <w:t>1</w:t>
      </w:r>
      <w:r w:rsidR="00EB0500">
        <w:rPr>
          <w:b/>
          <w:sz w:val="26"/>
          <w:szCs w:val="26"/>
          <w:lang w:val="uk-UA"/>
        </w:rPr>
        <w:t>1.6.4.</w:t>
      </w:r>
      <w:r w:rsidR="00255805" w:rsidRPr="00DE435F">
        <w:rPr>
          <w:sz w:val="26"/>
          <w:szCs w:val="26"/>
          <w:lang w:val="uk-UA"/>
        </w:rPr>
        <w:t xml:space="preserve"> </w:t>
      </w:r>
      <w:r w:rsidR="00255805" w:rsidRPr="002F3475">
        <w:rPr>
          <w:sz w:val="26"/>
          <w:szCs w:val="26"/>
          <w:u w:val="single"/>
          <w:lang w:val="uk-UA"/>
        </w:rPr>
        <w:t xml:space="preserve">Для отримання </w:t>
      </w:r>
      <w:r w:rsidR="0099778A" w:rsidRPr="002F3475">
        <w:rPr>
          <w:sz w:val="26"/>
          <w:szCs w:val="26"/>
          <w:u w:val="single"/>
          <w:lang w:val="uk-UA"/>
        </w:rPr>
        <w:t>Дозволу</w:t>
      </w:r>
      <w:r w:rsidR="0004765C" w:rsidRPr="002F3475">
        <w:rPr>
          <w:sz w:val="26"/>
          <w:szCs w:val="26"/>
          <w:u w:val="single"/>
          <w:lang w:val="uk-UA"/>
        </w:rPr>
        <w:t xml:space="preserve"> на проведення земельних робіт на території м. Козятина </w:t>
      </w:r>
      <w:r w:rsidR="00274864" w:rsidRPr="002F3475">
        <w:rPr>
          <w:sz w:val="26"/>
          <w:szCs w:val="26"/>
          <w:u w:val="single"/>
          <w:lang w:val="uk-UA"/>
        </w:rPr>
        <w:t xml:space="preserve"> до </w:t>
      </w:r>
      <w:r w:rsidR="0004765C" w:rsidRPr="002F3475">
        <w:rPr>
          <w:sz w:val="26"/>
          <w:szCs w:val="26"/>
          <w:u w:val="single"/>
          <w:lang w:val="uk-UA"/>
        </w:rPr>
        <w:t xml:space="preserve"> ЦНАП</w:t>
      </w:r>
      <w:r w:rsidR="00274864" w:rsidRPr="002F3475">
        <w:rPr>
          <w:sz w:val="26"/>
          <w:szCs w:val="26"/>
          <w:u w:val="single"/>
          <w:lang w:val="uk-UA"/>
        </w:rPr>
        <w:t>у</w:t>
      </w:r>
      <w:r w:rsidR="0004765C" w:rsidRPr="002F3475">
        <w:rPr>
          <w:sz w:val="26"/>
          <w:szCs w:val="26"/>
          <w:u w:val="single"/>
          <w:lang w:val="uk-UA"/>
        </w:rPr>
        <w:t xml:space="preserve"> на</w:t>
      </w:r>
      <w:r w:rsidR="00255805" w:rsidRPr="002F3475">
        <w:rPr>
          <w:sz w:val="26"/>
          <w:szCs w:val="26"/>
          <w:u w:val="single"/>
          <w:lang w:val="uk-UA"/>
        </w:rPr>
        <w:t>даються такі  документи:</w:t>
      </w:r>
    </w:p>
    <w:p w:rsidR="0004765C" w:rsidRPr="003A484D" w:rsidRDefault="00255805" w:rsidP="00212FB8">
      <w:pPr>
        <w:spacing w:after="0"/>
        <w:ind w:left="426" w:firstLine="283"/>
        <w:jc w:val="both"/>
        <w:rPr>
          <w:rFonts w:ascii="Times New Roman" w:eastAsia="Times New Roman" w:hAnsi="Times New Roman" w:cs="Times New Roman"/>
          <w:sz w:val="26"/>
          <w:szCs w:val="26"/>
        </w:rPr>
      </w:pPr>
      <w:r w:rsidRPr="0004765C">
        <w:rPr>
          <w:b/>
          <w:sz w:val="26"/>
          <w:szCs w:val="26"/>
        </w:rPr>
        <w:t xml:space="preserve"> </w:t>
      </w:r>
      <w:r w:rsidR="0004765C" w:rsidRPr="0004765C">
        <w:rPr>
          <w:b/>
          <w:sz w:val="26"/>
          <w:szCs w:val="26"/>
        </w:rPr>
        <w:t>1</w:t>
      </w:r>
      <w:r w:rsidR="0004765C">
        <w:rPr>
          <w:sz w:val="26"/>
          <w:szCs w:val="26"/>
        </w:rPr>
        <w:t>.</w:t>
      </w:r>
      <w:r w:rsidR="0004765C" w:rsidRPr="003A484D">
        <w:rPr>
          <w:rFonts w:ascii="Times New Roman" w:eastAsia="Times New Roman" w:hAnsi="Times New Roman" w:cs="Times New Roman"/>
          <w:sz w:val="26"/>
          <w:szCs w:val="26"/>
        </w:rPr>
        <w:t>лист - заяву  відповідного зразка (фізична та юридична особа);</w:t>
      </w:r>
    </w:p>
    <w:p w:rsidR="0004765C" w:rsidRPr="003A484D" w:rsidRDefault="0004765C" w:rsidP="00212FB8">
      <w:pPr>
        <w:spacing w:after="0"/>
        <w:ind w:left="426" w:firstLine="283"/>
        <w:jc w:val="both"/>
        <w:rPr>
          <w:rFonts w:ascii="Times New Roman" w:eastAsia="Times New Roman" w:hAnsi="Times New Roman" w:cs="Times New Roman"/>
          <w:sz w:val="26"/>
          <w:szCs w:val="26"/>
        </w:rPr>
      </w:pPr>
      <w:r>
        <w:rPr>
          <w:rFonts w:ascii="Times New Roman" w:hAnsi="Times New Roman"/>
          <w:sz w:val="26"/>
          <w:szCs w:val="26"/>
        </w:rPr>
        <w:t xml:space="preserve"> </w:t>
      </w:r>
      <w:r w:rsidRPr="0004765C">
        <w:rPr>
          <w:rFonts w:ascii="Times New Roman" w:hAnsi="Times New Roman"/>
          <w:b/>
          <w:sz w:val="26"/>
          <w:szCs w:val="26"/>
        </w:rPr>
        <w:t>2</w:t>
      </w:r>
      <w:r>
        <w:rPr>
          <w:rFonts w:ascii="Times New Roman" w:hAnsi="Times New Roman"/>
          <w:sz w:val="26"/>
          <w:szCs w:val="26"/>
        </w:rPr>
        <w:t>.</w:t>
      </w:r>
      <w:r w:rsidRPr="003A484D">
        <w:rPr>
          <w:rFonts w:ascii="Times New Roman" w:eastAsia="Times New Roman" w:hAnsi="Times New Roman" w:cs="Times New Roman"/>
          <w:sz w:val="26"/>
          <w:szCs w:val="26"/>
        </w:rPr>
        <w:t>лист за підписом керівника підприємства, організації, установи про призначення відповідальної особи за роботу (юридична особа);</w:t>
      </w:r>
    </w:p>
    <w:p w:rsidR="0004765C" w:rsidRPr="002D6721" w:rsidRDefault="0004765C" w:rsidP="00212FB8">
      <w:pPr>
        <w:spacing w:after="0"/>
        <w:ind w:left="426" w:firstLine="283"/>
        <w:jc w:val="both"/>
        <w:rPr>
          <w:rFonts w:ascii="Times New Roman" w:eastAsia="Times New Roman" w:hAnsi="Times New Roman" w:cs="Times New Roman"/>
          <w:sz w:val="26"/>
          <w:szCs w:val="26"/>
          <w:u w:val="single"/>
        </w:rPr>
      </w:pPr>
      <w:r>
        <w:rPr>
          <w:rFonts w:ascii="Times New Roman" w:hAnsi="Times New Roman"/>
          <w:sz w:val="26"/>
          <w:szCs w:val="26"/>
          <w:u w:val="single"/>
        </w:rPr>
        <w:t>До заяви додаю</w:t>
      </w:r>
      <w:r w:rsidRPr="002D6721">
        <w:rPr>
          <w:rFonts w:ascii="Times New Roman" w:eastAsia="Times New Roman" w:hAnsi="Times New Roman" w:cs="Times New Roman"/>
          <w:sz w:val="26"/>
          <w:szCs w:val="26"/>
          <w:u w:val="single"/>
        </w:rPr>
        <w:t>ться:</w:t>
      </w:r>
    </w:p>
    <w:p w:rsidR="0004765C" w:rsidRDefault="0004765C" w:rsidP="00212FB8">
      <w:pPr>
        <w:spacing w:after="0"/>
        <w:ind w:left="426" w:firstLine="283"/>
        <w:jc w:val="both"/>
        <w:rPr>
          <w:rFonts w:ascii="Times New Roman" w:eastAsia="Times New Roman" w:hAnsi="Times New Roman" w:cs="Times New Roman"/>
          <w:sz w:val="26"/>
          <w:szCs w:val="26"/>
        </w:rPr>
      </w:pPr>
      <w:r w:rsidRPr="002F3475">
        <w:rPr>
          <w:rFonts w:ascii="Times New Roman" w:hAnsi="Times New Roman"/>
          <w:b/>
          <w:sz w:val="26"/>
          <w:szCs w:val="26"/>
        </w:rPr>
        <w:t>3</w:t>
      </w:r>
      <w:r>
        <w:rPr>
          <w:rFonts w:ascii="Times New Roman" w:hAnsi="Times New Roman"/>
          <w:sz w:val="26"/>
          <w:szCs w:val="26"/>
        </w:rPr>
        <w:t>.</w:t>
      </w:r>
      <w:r w:rsidRPr="003A484D">
        <w:rPr>
          <w:rFonts w:ascii="Times New Roman" w:eastAsia="Times New Roman" w:hAnsi="Times New Roman" w:cs="Times New Roman"/>
          <w:sz w:val="26"/>
          <w:szCs w:val="26"/>
        </w:rPr>
        <w:t>дозвіл на виконання будівельних робіт відповідно до вимог ст. 29 Закону України “Про планування і забудову території”;</w:t>
      </w:r>
    </w:p>
    <w:p w:rsidR="0004765C" w:rsidRPr="002D6721" w:rsidRDefault="0004765C" w:rsidP="00212FB8">
      <w:pPr>
        <w:spacing w:after="0"/>
        <w:ind w:left="426" w:firstLine="283"/>
        <w:jc w:val="both"/>
        <w:rPr>
          <w:rFonts w:ascii="Times New Roman" w:eastAsia="Times New Roman" w:hAnsi="Times New Roman" w:cs="Times New Roman"/>
          <w:sz w:val="26"/>
          <w:szCs w:val="26"/>
        </w:rPr>
      </w:pPr>
      <w:r>
        <w:rPr>
          <w:rFonts w:ascii="Times New Roman" w:hAnsi="Times New Roman"/>
          <w:sz w:val="26"/>
          <w:szCs w:val="26"/>
        </w:rPr>
        <w:t xml:space="preserve"> </w:t>
      </w:r>
      <w:r w:rsidRPr="0004765C">
        <w:rPr>
          <w:rFonts w:ascii="Times New Roman" w:hAnsi="Times New Roman"/>
          <w:b/>
          <w:sz w:val="26"/>
          <w:szCs w:val="26"/>
        </w:rPr>
        <w:t>4.</w:t>
      </w:r>
      <w:r>
        <w:rPr>
          <w:rFonts w:ascii="Times New Roman" w:eastAsia="Times New Roman" w:hAnsi="Times New Roman" w:cs="Times New Roman"/>
          <w:sz w:val="26"/>
          <w:szCs w:val="26"/>
        </w:rPr>
        <w:t>погодження з відповідними інженерними службами, які мають на балансі і обслуговують підземні комунікації;</w:t>
      </w:r>
    </w:p>
    <w:p w:rsidR="0004765C" w:rsidRPr="003A484D" w:rsidRDefault="0004765C" w:rsidP="00212FB8">
      <w:pPr>
        <w:spacing w:after="0"/>
        <w:ind w:left="426" w:firstLine="283"/>
        <w:jc w:val="both"/>
        <w:rPr>
          <w:rFonts w:ascii="Times New Roman" w:eastAsia="Times New Roman" w:hAnsi="Times New Roman" w:cs="Times New Roman"/>
          <w:sz w:val="26"/>
          <w:szCs w:val="26"/>
        </w:rPr>
      </w:pPr>
      <w:r w:rsidRPr="0004765C">
        <w:rPr>
          <w:rFonts w:ascii="Times New Roman" w:hAnsi="Times New Roman"/>
          <w:b/>
          <w:sz w:val="26"/>
          <w:szCs w:val="26"/>
        </w:rPr>
        <w:t xml:space="preserve"> 5</w:t>
      </w:r>
      <w:r>
        <w:rPr>
          <w:rFonts w:ascii="Times New Roman" w:hAnsi="Times New Roman"/>
          <w:sz w:val="26"/>
          <w:szCs w:val="26"/>
        </w:rPr>
        <w:t>.</w:t>
      </w:r>
      <w:r>
        <w:rPr>
          <w:rFonts w:ascii="Times New Roman" w:eastAsia="Times New Roman" w:hAnsi="Times New Roman" w:cs="Times New Roman"/>
          <w:sz w:val="26"/>
          <w:szCs w:val="26"/>
        </w:rPr>
        <w:t xml:space="preserve">копія </w:t>
      </w:r>
      <w:r w:rsidRPr="003A484D">
        <w:rPr>
          <w:rFonts w:ascii="Times New Roman" w:eastAsia="Times New Roman" w:hAnsi="Times New Roman" w:cs="Times New Roman"/>
          <w:sz w:val="26"/>
          <w:szCs w:val="26"/>
        </w:rPr>
        <w:t>технічн</w:t>
      </w:r>
      <w:r>
        <w:rPr>
          <w:rFonts w:ascii="Times New Roman" w:eastAsia="Times New Roman" w:hAnsi="Times New Roman" w:cs="Times New Roman"/>
          <w:sz w:val="26"/>
          <w:szCs w:val="26"/>
        </w:rPr>
        <w:t>их</w:t>
      </w:r>
      <w:r w:rsidRPr="003A484D">
        <w:rPr>
          <w:rFonts w:ascii="Times New Roman" w:eastAsia="Times New Roman" w:hAnsi="Times New Roman" w:cs="Times New Roman"/>
          <w:sz w:val="26"/>
          <w:szCs w:val="26"/>
        </w:rPr>
        <w:t xml:space="preserve"> умов на підключення до мереж водогону та каналізації;</w:t>
      </w:r>
    </w:p>
    <w:p w:rsidR="0004765C" w:rsidRDefault="0004765C" w:rsidP="00212FB8">
      <w:pPr>
        <w:spacing w:after="0"/>
        <w:ind w:left="426" w:firstLine="283"/>
        <w:jc w:val="both"/>
        <w:rPr>
          <w:rFonts w:ascii="Times New Roman" w:eastAsia="Times New Roman" w:hAnsi="Times New Roman" w:cs="Times New Roman"/>
          <w:sz w:val="26"/>
          <w:szCs w:val="26"/>
        </w:rPr>
      </w:pPr>
      <w:r w:rsidRPr="0004765C">
        <w:rPr>
          <w:rFonts w:ascii="Times New Roman" w:hAnsi="Times New Roman"/>
          <w:b/>
          <w:sz w:val="26"/>
          <w:szCs w:val="26"/>
        </w:rPr>
        <w:t xml:space="preserve"> 6</w:t>
      </w:r>
      <w:r>
        <w:rPr>
          <w:rFonts w:ascii="Times New Roman" w:hAnsi="Times New Roman"/>
          <w:sz w:val="26"/>
          <w:szCs w:val="26"/>
        </w:rPr>
        <w:t>.</w:t>
      </w:r>
      <w:r w:rsidRPr="003A484D">
        <w:rPr>
          <w:rFonts w:ascii="Times New Roman" w:eastAsia="Times New Roman" w:hAnsi="Times New Roman" w:cs="Times New Roman"/>
          <w:sz w:val="26"/>
          <w:szCs w:val="26"/>
        </w:rPr>
        <w:t>календарний графік проведення робіт (з термінами виконання);</w:t>
      </w:r>
    </w:p>
    <w:p w:rsidR="0004765C" w:rsidRPr="003A484D" w:rsidRDefault="0004765C" w:rsidP="00212FB8">
      <w:pPr>
        <w:spacing w:after="0"/>
        <w:ind w:left="426" w:firstLine="283"/>
        <w:jc w:val="both"/>
        <w:rPr>
          <w:rFonts w:ascii="Times New Roman" w:eastAsia="Times New Roman" w:hAnsi="Times New Roman" w:cs="Times New Roman"/>
          <w:sz w:val="26"/>
          <w:szCs w:val="26"/>
        </w:rPr>
      </w:pPr>
      <w:r>
        <w:rPr>
          <w:rFonts w:ascii="Times New Roman" w:hAnsi="Times New Roman"/>
          <w:sz w:val="26"/>
          <w:szCs w:val="26"/>
        </w:rPr>
        <w:t xml:space="preserve"> </w:t>
      </w:r>
      <w:r w:rsidRPr="0004765C">
        <w:rPr>
          <w:rFonts w:ascii="Times New Roman" w:hAnsi="Times New Roman"/>
          <w:b/>
          <w:sz w:val="26"/>
          <w:szCs w:val="26"/>
        </w:rPr>
        <w:t>7</w:t>
      </w:r>
      <w:r>
        <w:rPr>
          <w:rFonts w:ascii="Times New Roman" w:hAnsi="Times New Roman"/>
          <w:sz w:val="26"/>
          <w:szCs w:val="26"/>
        </w:rPr>
        <w:t>.</w:t>
      </w:r>
      <w:r w:rsidR="002F3475">
        <w:rPr>
          <w:rFonts w:ascii="Times New Roman" w:eastAsia="Times New Roman" w:hAnsi="Times New Roman" w:cs="Times New Roman"/>
          <w:sz w:val="26"/>
          <w:szCs w:val="26"/>
        </w:rPr>
        <w:t>гарантія</w:t>
      </w:r>
      <w:r w:rsidRPr="003A484D">
        <w:rPr>
          <w:rFonts w:ascii="Times New Roman" w:eastAsia="Times New Roman" w:hAnsi="Times New Roman" w:cs="Times New Roman"/>
          <w:sz w:val="26"/>
          <w:szCs w:val="26"/>
        </w:rPr>
        <w:t xml:space="preserve"> за підписом керівника, про наявність матеріалів, робочої сили, механізмів, автотранспорту, необхідної кількості щитів для огорож, перекидних мостів, застерігаючих засобів безпеки або договір зі спеціалізованою організацією на виконання всіх робіт ;</w:t>
      </w:r>
    </w:p>
    <w:p w:rsidR="0004765C" w:rsidRPr="003A484D" w:rsidRDefault="0004765C" w:rsidP="00212FB8">
      <w:pPr>
        <w:spacing w:after="0"/>
        <w:ind w:left="426" w:firstLine="283"/>
        <w:jc w:val="both"/>
        <w:rPr>
          <w:rFonts w:ascii="Times New Roman" w:eastAsia="Times New Roman" w:hAnsi="Times New Roman" w:cs="Times New Roman"/>
          <w:sz w:val="26"/>
          <w:szCs w:val="26"/>
        </w:rPr>
      </w:pPr>
      <w:r w:rsidRPr="0004765C">
        <w:rPr>
          <w:rFonts w:ascii="Times New Roman" w:hAnsi="Times New Roman"/>
          <w:b/>
          <w:sz w:val="26"/>
          <w:szCs w:val="26"/>
        </w:rPr>
        <w:t>8</w:t>
      </w:r>
      <w:r>
        <w:rPr>
          <w:rFonts w:ascii="Times New Roman" w:hAnsi="Times New Roman"/>
          <w:sz w:val="26"/>
          <w:szCs w:val="26"/>
        </w:rPr>
        <w:t>.</w:t>
      </w:r>
      <w:r w:rsidR="002F3475">
        <w:rPr>
          <w:rFonts w:ascii="Times New Roman" w:eastAsia="Times New Roman" w:hAnsi="Times New Roman" w:cs="Times New Roman"/>
          <w:sz w:val="26"/>
          <w:szCs w:val="26"/>
        </w:rPr>
        <w:t>схема</w:t>
      </w:r>
      <w:r w:rsidRPr="003A484D">
        <w:rPr>
          <w:rFonts w:ascii="Times New Roman" w:eastAsia="Times New Roman" w:hAnsi="Times New Roman" w:cs="Times New Roman"/>
          <w:sz w:val="26"/>
          <w:szCs w:val="26"/>
        </w:rPr>
        <w:t xml:space="preserve"> організації робіт з урахуванням маршрутів руху транспорту, погоджену з автоінспекцією (в разі проведення робіт на проїжджій частині);</w:t>
      </w:r>
    </w:p>
    <w:p w:rsidR="0004765C" w:rsidRPr="003A484D" w:rsidRDefault="0004765C" w:rsidP="00212FB8">
      <w:pPr>
        <w:spacing w:after="0"/>
        <w:ind w:left="426" w:firstLine="283"/>
        <w:jc w:val="both"/>
        <w:rPr>
          <w:rFonts w:ascii="Times New Roman" w:eastAsia="Times New Roman" w:hAnsi="Times New Roman" w:cs="Times New Roman"/>
          <w:sz w:val="26"/>
          <w:szCs w:val="26"/>
        </w:rPr>
      </w:pPr>
      <w:r w:rsidRPr="0004765C">
        <w:rPr>
          <w:rFonts w:ascii="Times New Roman" w:hAnsi="Times New Roman"/>
          <w:b/>
          <w:sz w:val="26"/>
          <w:szCs w:val="26"/>
        </w:rPr>
        <w:t>9</w:t>
      </w:r>
      <w:r>
        <w:rPr>
          <w:rFonts w:ascii="Times New Roman" w:hAnsi="Times New Roman"/>
          <w:sz w:val="26"/>
          <w:szCs w:val="26"/>
        </w:rPr>
        <w:t>.</w:t>
      </w:r>
      <w:r w:rsidRPr="003A484D">
        <w:rPr>
          <w:rFonts w:ascii="Times New Roman" w:eastAsia="Times New Roman" w:hAnsi="Times New Roman" w:cs="Times New Roman"/>
          <w:sz w:val="26"/>
          <w:szCs w:val="26"/>
        </w:rPr>
        <w:t xml:space="preserve"> зобов'язання на  відновлення порушених об’єктів та елементів благоустрою, узгодженого із землекористувачем за підписом керівника організації;</w:t>
      </w:r>
    </w:p>
    <w:p w:rsidR="0004765C" w:rsidRPr="003A484D" w:rsidRDefault="002F3475" w:rsidP="00212FB8">
      <w:pPr>
        <w:spacing w:after="0"/>
        <w:ind w:left="426"/>
        <w:jc w:val="both"/>
        <w:rPr>
          <w:rFonts w:ascii="Times New Roman" w:eastAsia="Times New Roman" w:hAnsi="Times New Roman" w:cs="Times New Roman"/>
          <w:sz w:val="26"/>
          <w:szCs w:val="26"/>
        </w:rPr>
      </w:pPr>
      <w:r>
        <w:rPr>
          <w:rFonts w:ascii="Times New Roman" w:hAnsi="Times New Roman"/>
          <w:b/>
          <w:sz w:val="26"/>
          <w:szCs w:val="26"/>
        </w:rPr>
        <w:lastRenderedPageBreak/>
        <w:t xml:space="preserve">   </w:t>
      </w:r>
      <w:r w:rsidR="0004765C" w:rsidRPr="0004765C">
        <w:rPr>
          <w:rFonts w:ascii="Times New Roman" w:hAnsi="Times New Roman"/>
          <w:b/>
          <w:sz w:val="26"/>
          <w:szCs w:val="26"/>
        </w:rPr>
        <w:t>10</w:t>
      </w:r>
      <w:r w:rsidR="0004765C">
        <w:rPr>
          <w:rFonts w:ascii="Times New Roman" w:hAnsi="Times New Roman"/>
          <w:sz w:val="26"/>
          <w:szCs w:val="26"/>
        </w:rPr>
        <w:t>.</w:t>
      </w:r>
      <w:r>
        <w:rPr>
          <w:rFonts w:ascii="Times New Roman" w:eastAsia="Times New Roman" w:hAnsi="Times New Roman" w:cs="Times New Roman"/>
          <w:sz w:val="26"/>
          <w:szCs w:val="26"/>
        </w:rPr>
        <w:t>копія</w:t>
      </w:r>
      <w:r w:rsidR="0004765C" w:rsidRPr="003A484D">
        <w:rPr>
          <w:rFonts w:ascii="Times New Roman" w:eastAsia="Times New Roman" w:hAnsi="Times New Roman" w:cs="Times New Roman"/>
          <w:sz w:val="26"/>
          <w:szCs w:val="26"/>
        </w:rPr>
        <w:t xml:space="preserve"> угоди з спеціалізованим підприємством на виконання робіт по відновленню тротуарної плитки та асфальтобетонного покриття після проведення земельних робіт; </w:t>
      </w:r>
    </w:p>
    <w:p w:rsidR="00D42FCF" w:rsidRPr="002F3475" w:rsidRDefault="00EB0500" w:rsidP="00212FB8">
      <w:pPr>
        <w:ind w:left="426" w:firstLine="283"/>
        <w:jc w:val="both"/>
        <w:rPr>
          <w:rFonts w:ascii="Times New Roman" w:hAnsi="Times New Roman"/>
          <w:sz w:val="26"/>
          <w:szCs w:val="26"/>
          <w:u w:val="single"/>
        </w:rPr>
      </w:pPr>
      <w:r>
        <w:rPr>
          <w:rFonts w:ascii="Times New Roman" w:hAnsi="Times New Roman"/>
          <w:b/>
          <w:sz w:val="26"/>
          <w:szCs w:val="26"/>
        </w:rPr>
        <w:t>11.6.5.</w:t>
      </w:r>
      <w:r w:rsidR="0004765C" w:rsidRPr="003A484D">
        <w:rPr>
          <w:rFonts w:ascii="Times New Roman" w:eastAsia="Times New Roman" w:hAnsi="Times New Roman" w:cs="Times New Roman"/>
          <w:sz w:val="26"/>
          <w:szCs w:val="26"/>
        </w:rPr>
        <w:t xml:space="preserve">    </w:t>
      </w:r>
      <w:r w:rsidR="00274864" w:rsidRPr="002F3475">
        <w:rPr>
          <w:rFonts w:ascii="Times New Roman" w:hAnsi="Times New Roman"/>
          <w:sz w:val="26"/>
          <w:szCs w:val="26"/>
          <w:u w:val="single"/>
        </w:rPr>
        <w:t>Для отримання Дозволу на</w:t>
      </w:r>
      <w:r w:rsidR="0004765C" w:rsidRPr="002F3475">
        <w:rPr>
          <w:rFonts w:ascii="Times New Roman" w:eastAsia="Times New Roman" w:hAnsi="Times New Roman" w:cs="Times New Roman"/>
          <w:sz w:val="26"/>
          <w:szCs w:val="26"/>
          <w:u w:val="single"/>
        </w:rPr>
        <w:t xml:space="preserve"> </w:t>
      </w:r>
      <w:r w:rsidR="00274864" w:rsidRPr="002F3475">
        <w:rPr>
          <w:rFonts w:ascii="Times New Roman" w:hAnsi="Times New Roman"/>
          <w:sz w:val="26"/>
          <w:szCs w:val="26"/>
          <w:u w:val="single"/>
        </w:rPr>
        <w:t xml:space="preserve"> тимчасове складування будівельного матеріалу за межами приватної земельної ділянки</w:t>
      </w:r>
      <w:r w:rsidR="00274864">
        <w:rPr>
          <w:rFonts w:ascii="Times New Roman" w:hAnsi="Times New Roman"/>
          <w:sz w:val="26"/>
          <w:szCs w:val="26"/>
        </w:rPr>
        <w:t>,</w:t>
      </w:r>
      <w:r w:rsidR="00274864" w:rsidRPr="002F3475">
        <w:rPr>
          <w:rFonts w:ascii="Times New Roman" w:hAnsi="Times New Roman"/>
          <w:sz w:val="26"/>
          <w:szCs w:val="26"/>
          <w:u w:val="single"/>
        </w:rPr>
        <w:t xml:space="preserve">на території, яка є </w:t>
      </w:r>
      <w:r w:rsidR="002F3475" w:rsidRPr="002F3475">
        <w:rPr>
          <w:rFonts w:ascii="Times New Roman" w:hAnsi="Times New Roman"/>
          <w:sz w:val="26"/>
          <w:szCs w:val="26"/>
          <w:u w:val="single"/>
        </w:rPr>
        <w:t xml:space="preserve">власністю територіальної громади </w:t>
      </w:r>
      <w:r w:rsidR="00274864" w:rsidRPr="002F3475">
        <w:rPr>
          <w:rFonts w:ascii="Times New Roman" w:hAnsi="Times New Roman"/>
          <w:sz w:val="26"/>
          <w:szCs w:val="26"/>
          <w:u w:val="single"/>
        </w:rPr>
        <w:t xml:space="preserve"> міста Козятина, до ЦНАПу надаються такі документи:</w:t>
      </w:r>
    </w:p>
    <w:p w:rsidR="00274864" w:rsidRPr="00274864" w:rsidRDefault="00274864" w:rsidP="00274864">
      <w:pPr>
        <w:spacing w:after="0"/>
        <w:ind w:left="709"/>
        <w:jc w:val="both"/>
        <w:rPr>
          <w:rFonts w:ascii="Times New Roman" w:eastAsia="Times New Roman" w:hAnsi="Times New Roman" w:cs="Times New Roman"/>
          <w:color w:val="000000"/>
          <w:sz w:val="26"/>
          <w:szCs w:val="26"/>
          <w:shd w:val="clear" w:color="auto" w:fill="FFFFFF"/>
        </w:rPr>
      </w:pPr>
      <w:r w:rsidRPr="00274864">
        <w:rPr>
          <w:rFonts w:ascii="Times New Roman" w:eastAsia="Times New Roman" w:hAnsi="Times New Roman" w:cs="Times New Roman"/>
          <w:b/>
          <w:color w:val="000000"/>
          <w:sz w:val="26"/>
          <w:szCs w:val="26"/>
          <w:shd w:val="clear" w:color="auto" w:fill="FFFFFF"/>
        </w:rPr>
        <w:t>1.</w:t>
      </w:r>
      <w:r w:rsidRPr="00274864">
        <w:rPr>
          <w:rFonts w:ascii="Times New Roman" w:eastAsia="Times New Roman" w:hAnsi="Times New Roman" w:cs="Times New Roman"/>
          <w:color w:val="000000"/>
          <w:sz w:val="26"/>
          <w:szCs w:val="26"/>
          <w:shd w:val="clear" w:color="auto" w:fill="FFFFFF"/>
        </w:rPr>
        <w:t xml:space="preserve"> Заява юридичної або фізичної особи на ім’я </w:t>
      </w:r>
      <w:r w:rsidRPr="00274864">
        <w:rPr>
          <w:rFonts w:ascii="Times New Roman" w:eastAsia="Times New Roman" w:hAnsi="Times New Roman" w:cs="Times New Roman"/>
          <w:color w:val="000000"/>
          <w:sz w:val="26"/>
          <w:szCs w:val="26"/>
          <w:shd w:val="clear" w:color="auto" w:fill="FFFFFF"/>
          <w:lang w:val="ru-RU"/>
        </w:rPr>
        <w:t>заступника міського голови-начальника управління житлово-комунального господарства Козятинської міської ради</w:t>
      </w:r>
      <w:r w:rsidRPr="00274864">
        <w:rPr>
          <w:rFonts w:ascii="Times New Roman" w:eastAsia="Times New Roman" w:hAnsi="Times New Roman" w:cs="Times New Roman"/>
          <w:color w:val="000000"/>
          <w:sz w:val="26"/>
          <w:szCs w:val="26"/>
          <w:shd w:val="clear" w:color="auto" w:fill="FFFFFF"/>
        </w:rPr>
        <w:t>.</w:t>
      </w:r>
    </w:p>
    <w:p w:rsidR="00274864" w:rsidRPr="00274864" w:rsidRDefault="00274864" w:rsidP="00274864">
      <w:pPr>
        <w:spacing w:after="0"/>
        <w:ind w:left="709"/>
        <w:jc w:val="both"/>
        <w:rPr>
          <w:rFonts w:ascii="Times New Roman" w:eastAsia="Times New Roman" w:hAnsi="Times New Roman" w:cs="Times New Roman"/>
          <w:color w:val="000000"/>
          <w:sz w:val="26"/>
          <w:szCs w:val="26"/>
          <w:shd w:val="clear" w:color="auto" w:fill="FFFFFF"/>
        </w:rPr>
      </w:pPr>
      <w:r w:rsidRPr="00274864">
        <w:rPr>
          <w:rFonts w:ascii="Times New Roman" w:eastAsia="Times New Roman" w:hAnsi="Times New Roman" w:cs="Times New Roman"/>
          <w:b/>
          <w:color w:val="000000"/>
          <w:sz w:val="26"/>
          <w:szCs w:val="26"/>
          <w:shd w:val="clear" w:color="auto" w:fill="FFFFFF"/>
        </w:rPr>
        <w:t>2.</w:t>
      </w:r>
      <w:r w:rsidRPr="00274864">
        <w:rPr>
          <w:rFonts w:ascii="Times New Roman" w:hAnsi="Times New Roman"/>
          <w:sz w:val="26"/>
          <w:szCs w:val="26"/>
        </w:rPr>
        <w:t xml:space="preserve"> Копії документів,які засвідчують право власності чи користування земельною ділянкою (за наявності).</w:t>
      </w:r>
    </w:p>
    <w:p w:rsidR="00274864" w:rsidRDefault="00274864" w:rsidP="00274864">
      <w:pPr>
        <w:spacing w:after="0" w:line="240" w:lineRule="auto"/>
        <w:ind w:left="425" w:firstLine="284"/>
        <w:jc w:val="both"/>
        <w:rPr>
          <w:rFonts w:ascii="Times New Roman" w:eastAsia="Times New Roman" w:hAnsi="Times New Roman" w:cs="Times New Roman"/>
          <w:color w:val="000000"/>
          <w:sz w:val="26"/>
          <w:szCs w:val="26"/>
          <w:shd w:val="clear" w:color="auto" w:fill="FFFFFF"/>
        </w:rPr>
      </w:pPr>
      <w:r w:rsidRPr="00274864">
        <w:rPr>
          <w:rFonts w:ascii="Times New Roman" w:eastAsia="Times New Roman" w:hAnsi="Times New Roman" w:cs="Times New Roman"/>
          <w:b/>
          <w:color w:val="000000"/>
          <w:sz w:val="26"/>
          <w:szCs w:val="26"/>
          <w:shd w:val="clear" w:color="auto" w:fill="FFFFFF"/>
        </w:rPr>
        <w:t>3</w:t>
      </w:r>
      <w:r w:rsidRPr="00274864">
        <w:rPr>
          <w:rFonts w:ascii="Times New Roman" w:eastAsia="Times New Roman" w:hAnsi="Times New Roman" w:cs="Times New Roman"/>
          <w:color w:val="000000"/>
          <w:sz w:val="26"/>
          <w:szCs w:val="26"/>
          <w:shd w:val="clear" w:color="auto" w:fill="FFFFFF"/>
        </w:rPr>
        <w:t>. Копія паспорту заявника.</w:t>
      </w:r>
    </w:p>
    <w:p w:rsidR="00274864" w:rsidRDefault="00274864" w:rsidP="00274864">
      <w:pPr>
        <w:spacing w:after="0" w:line="240" w:lineRule="auto"/>
        <w:ind w:left="425" w:firstLine="284"/>
        <w:jc w:val="both"/>
        <w:rPr>
          <w:rFonts w:ascii="Times New Roman" w:eastAsia="Times New Roman" w:hAnsi="Times New Roman" w:cs="Times New Roman"/>
          <w:color w:val="000000"/>
          <w:sz w:val="26"/>
          <w:szCs w:val="26"/>
          <w:shd w:val="clear" w:color="auto" w:fill="FFFFFF"/>
        </w:rPr>
      </w:pPr>
      <w:r w:rsidRPr="00274864">
        <w:rPr>
          <w:rFonts w:ascii="Times New Roman" w:eastAsia="Times New Roman" w:hAnsi="Times New Roman" w:cs="Times New Roman"/>
          <w:b/>
          <w:color w:val="000000"/>
          <w:sz w:val="26"/>
          <w:szCs w:val="26"/>
          <w:shd w:val="clear" w:color="auto" w:fill="FFFFFF"/>
        </w:rPr>
        <w:t>4.</w:t>
      </w:r>
      <w:r w:rsidRPr="00274864">
        <w:rPr>
          <w:rFonts w:ascii="Times New Roman" w:eastAsia="Times New Roman" w:hAnsi="Times New Roman" w:cs="Times New Roman"/>
          <w:color w:val="000000"/>
          <w:sz w:val="26"/>
          <w:szCs w:val="26"/>
          <w:shd w:val="clear" w:color="auto" w:fill="FFFFFF"/>
        </w:rPr>
        <w:t xml:space="preserve"> Схема розміщення будівельних відходів</w:t>
      </w:r>
      <w:r>
        <w:rPr>
          <w:rFonts w:ascii="Times New Roman" w:eastAsia="Times New Roman" w:hAnsi="Times New Roman" w:cs="Times New Roman"/>
          <w:color w:val="000000"/>
          <w:sz w:val="26"/>
          <w:szCs w:val="26"/>
          <w:shd w:val="clear" w:color="auto" w:fill="FFFFFF"/>
        </w:rPr>
        <w:t>.</w:t>
      </w:r>
    </w:p>
    <w:p w:rsidR="00D42FCF" w:rsidRPr="00DE435F" w:rsidRDefault="00274864" w:rsidP="00274864">
      <w:pPr>
        <w:spacing w:after="0"/>
        <w:ind w:left="425" w:firstLine="284"/>
        <w:rPr>
          <w:sz w:val="26"/>
          <w:szCs w:val="26"/>
        </w:rPr>
      </w:pPr>
      <w:r w:rsidRPr="00274864">
        <w:rPr>
          <w:rFonts w:ascii="Times New Roman" w:eastAsia="Times New Roman" w:hAnsi="Times New Roman" w:cs="Times New Roman"/>
          <w:color w:val="000000"/>
          <w:sz w:val="26"/>
          <w:szCs w:val="26"/>
          <w:shd w:val="clear" w:color="auto" w:fill="FFFFFF"/>
        </w:rPr>
        <w:br/>
        <w:t xml:space="preserve">  </w:t>
      </w:r>
    </w:p>
    <w:p w:rsidR="00DE435F" w:rsidRPr="00DE435F" w:rsidRDefault="00255805" w:rsidP="00DE435F">
      <w:pPr>
        <w:pStyle w:val="Style4"/>
        <w:widowControl/>
        <w:spacing w:line="276" w:lineRule="auto"/>
        <w:ind w:firstLine="567"/>
        <w:rPr>
          <w:sz w:val="26"/>
          <w:szCs w:val="26"/>
          <w:lang w:val="uk-UA"/>
        </w:rPr>
      </w:pPr>
      <w:r w:rsidRPr="00DE435F">
        <w:rPr>
          <w:sz w:val="26"/>
          <w:szCs w:val="26"/>
          <w:lang w:val="uk-UA"/>
        </w:rPr>
        <w:t xml:space="preserve"> </w:t>
      </w:r>
      <w:r w:rsidR="00D42FCF" w:rsidRPr="00DE435F">
        <w:rPr>
          <w:b/>
          <w:sz w:val="26"/>
          <w:szCs w:val="26"/>
          <w:lang w:val="uk-UA"/>
        </w:rPr>
        <w:t>1</w:t>
      </w:r>
      <w:r w:rsidR="00EB0500">
        <w:rPr>
          <w:b/>
          <w:sz w:val="26"/>
          <w:szCs w:val="26"/>
          <w:lang w:val="uk-UA"/>
        </w:rPr>
        <w:t>1.6.6.</w:t>
      </w:r>
      <w:r w:rsidR="00D42FCF" w:rsidRPr="00DE435F">
        <w:rPr>
          <w:sz w:val="26"/>
          <w:szCs w:val="26"/>
          <w:lang w:val="uk-UA"/>
        </w:rPr>
        <w:t xml:space="preserve"> Р</w:t>
      </w:r>
      <w:r w:rsidRPr="0048606E">
        <w:rPr>
          <w:sz w:val="26"/>
          <w:szCs w:val="26"/>
          <w:lang w:val="uk-UA"/>
        </w:rPr>
        <w:t xml:space="preserve">оботи діляться на аварійні та планові, для виконання їх підприємство повинно мати відповідну ліцензію. </w:t>
      </w:r>
      <w:r w:rsidRPr="00DE435F">
        <w:rPr>
          <w:sz w:val="26"/>
          <w:szCs w:val="26"/>
        </w:rPr>
        <w:t xml:space="preserve">Правила виконання таких робіт регламентуються чинним законодавством </w:t>
      </w:r>
    </w:p>
    <w:p w:rsidR="00DE435F" w:rsidRPr="00DE435F" w:rsidRDefault="00EB0500" w:rsidP="00DE435F">
      <w:pPr>
        <w:pStyle w:val="Style4"/>
        <w:widowControl/>
        <w:spacing w:line="276" w:lineRule="auto"/>
        <w:ind w:firstLine="567"/>
        <w:rPr>
          <w:sz w:val="26"/>
          <w:szCs w:val="26"/>
          <w:lang w:val="uk-UA"/>
        </w:rPr>
      </w:pPr>
      <w:r>
        <w:rPr>
          <w:b/>
          <w:sz w:val="26"/>
          <w:szCs w:val="26"/>
          <w:lang w:val="uk-UA"/>
        </w:rPr>
        <w:t>11.6.7.</w:t>
      </w:r>
      <w:r w:rsidR="00255805" w:rsidRPr="00DE435F">
        <w:rPr>
          <w:sz w:val="26"/>
          <w:szCs w:val="26"/>
        </w:rPr>
        <w:t xml:space="preserve"> Роботи, пов'язані з порушенням благоустрою,які виконуються без отримання ордеру, вважаються самовільними, виконання таких робіт заборонено..</w:t>
      </w:r>
    </w:p>
    <w:p w:rsidR="00DE435F" w:rsidRPr="00DE435F" w:rsidRDefault="00EB0500" w:rsidP="00DE435F">
      <w:pPr>
        <w:pStyle w:val="Style4"/>
        <w:widowControl/>
        <w:spacing w:line="276" w:lineRule="auto"/>
        <w:ind w:firstLine="567"/>
        <w:rPr>
          <w:sz w:val="26"/>
          <w:szCs w:val="26"/>
          <w:lang w:val="uk-UA"/>
        </w:rPr>
      </w:pPr>
      <w:r>
        <w:rPr>
          <w:b/>
          <w:sz w:val="26"/>
          <w:szCs w:val="26"/>
          <w:lang w:val="uk-UA"/>
        </w:rPr>
        <w:t>11.6.8.</w:t>
      </w:r>
      <w:r w:rsidR="00255805" w:rsidRPr="00DE435F">
        <w:rPr>
          <w:sz w:val="26"/>
          <w:szCs w:val="26"/>
          <w:lang w:val="uk-UA"/>
        </w:rPr>
        <w:t xml:space="preserve">З метою оперативного усунення наслідків аварії, забезпечення безпеки руху автотранспорту та пішоходів видається аварійний ордер з терміном виконання робіт не більше п'яти діб. </w:t>
      </w:r>
      <w:r w:rsidR="00255805" w:rsidRPr="0048606E">
        <w:rPr>
          <w:sz w:val="26"/>
          <w:szCs w:val="26"/>
          <w:lang w:val="uk-UA"/>
        </w:rPr>
        <w:t xml:space="preserve">В термін п'яти діб виконуються всі роботи по усуненню аварійної ситуації з відновленням благоустрою зруйнованої території. Забороняється виконання планових робіт під виглядом аварійних. </w:t>
      </w:r>
    </w:p>
    <w:p w:rsidR="00DE435F" w:rsidRPr="00DE435F" w:rsidRDefault="00EB0500" w:rsidP="00DE435F">
      <w:pPr>
        <w:pStyle w:val="Style4"/>
        <w:widowControl/>
        <w:spacing w:line="276" w:lineRule="auto"/>
        <w:ind w:firstLine="567"/>
        <w:rPr>
          <w:sz w:val="26"/>
          <w:szCs w:val="26"/>
          <w:lang w:val="uk-UA"/>
        </w:rPr>
      </w:pPr>
      <w:r>
        <w:rPr>
          <w:b/>
          <w:sz w:val="26"/>
          <w:szCs w:val="26"/>
          <w:lang w:val="uk-UA"/>
        </w:rPr>
        <w:t>11.6.9.</w:t>
      </w:r>
      <w:r w:rsidR="00255805" w:rsidRPr="00DE435F">
        <w:rPr>
          <w:sz w:val="26"/>
          <w:szCs w:val="26"/>
          <w:lang w:val="uk-UA"/>
        </w:rPr>
        <w:t xml:space="preserve"> У разі виникнення аварій на інженерних мережах, спорудах власник або їх балансоутримувач зобов’язаний в цей же день поінформувати</w:t>
      </w:r>
      <w:r w:rsidR="003F0B27">
        <w:rPr>
          <w:sz w:val="26"/>
          <w:szCs w:val="26"/>
          <w:lang w:val="uk-UA"/>
        </w:rPr>
        <w:t xml:space="preserve"> </w:t>
      </w:r>
      <w:r w:rsidR="00DE435F" w:rsidRPr="00DE435F">
        <w:rPr>
          <w:sz w:val="26"/>
          <w:szCs w:val="26"/>
          <w:lang w:val="uk-UA"/>
        </w:rPr>
        <w:t>Управлін</w:t>
      </w:r>
      <w:r w:rsidR="00B02944">
        <w:rPr>
          <w:sz w:val="26"/>
          <w:szCs w:val="26"/>
          <w:lang w:val="uk-UA"/>
        </w:rPr>
        <w:t>н</w:t>
      </w:r>
      <w:r w:rsidR="00DE435F" w:rsidRPr="00DE435F">
        <w:rPr>
          <w:sz w:val="26"/>
          <w:szCs w:val="26"/>
          <w:lang w:val="uk-UA"/>
        </w:rPr>
        <w:t>я житлово-комунального господарства Козятинської міської ради</w:t>
      </w:r>
      <w:r w:rsidR="00255805" w:rsidRPr="00DE435F">
        <w:rPr>
          <w:sz w:val="26"/>
          <w:szCs w:val="26"/>
          <w:lang w:val="uk-UA"/>
        </w:rPr>
        <w:t xml:space="preserve">, та негайно вжити заходи щодо її ліквідації. Після визначення обсягу порушеного благоустрою при ліквідації аварії виконавець робіт зобов’язаний оформити дозвіл у </w:t>
      </w:r>
      <w:r w:rsidR="00DE435F" w:rsidRPr="00DE435F">
        <w:rPr>
          <w:sz w:val="26"/>
          <w:szCs w:val="26"/>
          <w:lang w:val="uk-UA"/>
        </w:rPr>
        <w:t>в УЖКГ</w:t>
      </w:r>
      <w:r w:rsidR="00255805" w:rsidRPr="00DE435F">
        <w:rPr>
          <w:sz w:val="26"/>
          <w:szCs w:val="26"/>
          <w:lang w:val="uk-UA"/>
        </w:rPr>
        <w:t xml:space="preserve"> не пізніше наступного дня після аварії на підставі заявки, з обов’язково оформленим актом про аварію та схемою розриття. </w:t>
      </w:r>
      <w:r w:rsidR="00255805" w:rsidRPr="00DE435F">
        <w:rPr>
          <w:sz w:val="26"/>
          <w:szCs w:val="26"/>
        </w:rPr>
        <w:t xml:space="preserve">В дозволі визначається термін відновлення благоустрою не більше трьох діб після ліквідації аварії на електромережах та трубопроводах діаметром до 200 мм та не більше шести діб на трубопроводах діаметром більше 200 мм. </w:t>
      </w:r>
    </w:p>
    <w:p w:rsidR="00DE435F" w:rsidRPr="00DE435F" w:rsidRDefault="00DE435F" w:rsidP="00DE435F">
      <w:pPr>
        <w:pStyle w:val="Style4"/>
        <w:widowControl/>
        <w:spacing w:line="276" w:lineRule="auto"/>
        <w:ind w:firstLine="567"/>
        <w:rPr>
          <w:sz w:val="26"/>
          <w:szCs w:val="26"/>
          <w:lang w:val="uk-UA"/>
        </w:rPr>
      </w:pPr>
      <w:r w:rsidRPr="00DE435F">
        <w:rPr>
          <w:b/>
          <w:sz w:val="26"/>
          <w:szCs w:val="26"/>
          <w:lang w:val="uk-UA"/>
        </w:rPr>
        <w:t>1</w:t>
      </w:r>
      <w:r w:rsidR="00EB0500">
        <w:rPr>
          <w:b/>
          <w:sz w:val="26"/>
          <w:szCs w:val="26"/>
          <w:lang w:val="uk-UA"/>
        </w:rPr>
        <w:t>1.6.10.</w:t>
      </w:r>
      <w:r w:rsidR="00255805" w:rsidRPr="00DE435F">
        <w:rPr>
          <w:b/>
          <w:sz w:val="26"/>
          <w:szCs w:val="26"/>
        </w:rPr>
        <w:t xml:space="preserve"> </w:t>
      </w:r>
      <w:r w:rsidR="00255805" w:rsidRPr="00DE435F">
        <w:rPr>
          <w:sz w:val="26"/>
          <w:szCs w:val="26"/>
        </w:rPr>
        <w:t xml:space="preserve">Заявка подається виконавцем робіт до </w:t>
      </w:r>
      <w:r w:rsidRPr="00DE435F">
        <w:rPr>
          <w:sz w:val="26"/>
          <w:szCs w:val="26"/>
          <w:lang w:val="uk-UA"/>
        </w:rPr>
        <w:t>Козятинської міської ради</w:t>
      </w:r>
      <w:r w:rsidR="00255805" w:rsidRPr="00DE435F">
        <w:rPr>
          <w:sz w:val="26"/>
          <w:szCs w:val="26"/>
        </w:rPr>
        <w:t xml:space="preserve"> з обов’язково оформленим актом про аварію та схемою розриття, а при наявності – проектною документацією. </w:t>
      </w:r>
    </w:p>
    <w:p w:rsidR="00DE435F" w:rsidRPr="00DE435F" w:rsidRDefault="00EB0500" w:rsidP="00DE435F">
      <w:pPr>
        <w:pStyle w:val="Style4"/>
        <w:widowControl/>
        <w:spacing w:line="276" w:lineRule="auto"/>
        <w:ind w:firstLine="567"/>
        <w:rPr>
          <w:sz w:val="26"/>
          <w:szCs w:val="26"/>
          <w:lang w:val="uk-UA"/>
        </w:rPr>
      </w:pPr>
      <w:r>
        <w:rPr>
          <w:b/>
          <w:sz w:val="26"/>
          <w:szCs w:val="26"/>
          <w:lang w:val="uk-UA"/>
        </w:rPr>
        <w:t>11.6.11.</w:t>
      </w:r>
      <w:r w:rsidR="00B02944">
        <w:rPr>
          <w:sz w:val="26"/>
          <w:szCs w:val="26"/>
          <w:lang w:val="uk-UA"/>
        </w:rPr>
        <w:t xml:space="preserve"> У</w:t>
      </w:r>
      <w:r w:rsidR="00255805" w:rsidRPr="00DE435F">
        <w:rPr>
          <w:sz w:val="26"/>
          <w:szCs w:val="26"/>
          <w:lang w:val="uk-UA"/>
        </w:rPr>
        <w:t xml:space="preserve"> разі проведення робіт, пов’язаних із зняттям або розриттям проїзних частин і тротуарів, в обов’язковому порядку готується схема тимчасової організації дорожнього руху, яку необхідно погоджувати з</w:t>
      </w:r>
      <w:r w:rsidR="003F0B27">
        <w:rPr>
          <w:sz w:val="26"/>
          <w:szCs w:val="26"/>
          <w:lang w:val="uk-UA"/>
        </w:rPr>
        <w:t xml:space="preserve"> </w:t>
      </w:r>
      <w:r w:rsidR="00B02944">
        <w:rPr>
          <w:sz w:val="26"/>
          <w:szCs w:val="26"/>
          <w:lang w:val="uk-UA"/>
        </w:rPr>
        <w:t xml:space="preserve">Козятинським </w:t>
      </w:r>
      <w:r w:rsidR="003F0B27">
        <w:rPr>
          <w:sz w:val="26"/>
          <w:szCs w:val="26"/>
          <w:lang w:val="uk-UA"/>
        </w:rPr>
        <w:t>відділом поліції</w:t>
      </w:r>
      <w:r w:rsidR="00255805" w:rsidRPr="00DE435F">
        <w:rPr>
          <w:sz w:val="26"/>
          <w:szCs w:val="26"/>
          <w:lang w:val="uk-UA"/>
        </w:rPr>
        <w:t xml:space="preserve">. </w:t>
      </w:r>
    </w:p>
    <w:p w:rsidR="00DE435F" w:rsidRPr="00DE435F" w:rsidRDefault="00DE435F" w:rsidP="00DE435F">
      <w:pPr>
        <w:pStyle w:val="Style4"/>
        <w:widowControl/>
        <w:spacing w:line="276" w:lineRule="auto"/>
        <w:ind w:firstLine="567"/>
        <w:rPr>
          <w:sz w:val="26"/>
          <w:szCs w:val="26"/>
          <w:lang w:val="uk-UA"/>
        </w:rPr>
      </w:pPr>
      <w:r w:rsidRPr="00DE435F">
        <w:rPr>
          <w:b/>
          <w:sz w:val="26"/>
          <w:szCs w:val="26"/>
          <w:lang w:val="uk-UA"/>
        </w:rPr>
        <w:lastRenderedPageBreak/>
        <w:t>1</w:t>
      </w:r>
      <w:r w:rsidR="00EB0500">
        <w:rPr>
          <w:b/>
          <w:sz w:val="26"/>
          <w:szCs w:val="26"/>
          <w:lang w:val="uk-UA"/>
        </w:rPr>
        <w:t>1.6.12.</w:t>
      </w:r>
      <w:r w:rsidR="00255805" w:rsidRPr="00DE435F">
        <w:rPr>
          <w:sz w:val="26"/>
          <w:szCs w:val="26"/>
        </w:rPr>
        <w:t xml:space="preserve"> В ордер обов’язково вноситься інформація про організації, які виконавець робіт зобов’язаний повідомити по телефону про початок робіт та запросити їх на місце ліквідації аварії. </w:t>
      </w:r>
    </w:p>
    <w:p w:rsidR="00DE435F" w:rsidRPr="00DE435F" w:rsidRDefault="00DE435F" w:rsidP="00DE435F">
      <w:pPr>
        <w:pStyle w:val="Style4"/>
        <w:widowControl/>
        <w:spacing w:line="276" w:lineRule="auto"/>
        <w:ind w:firstLine="567"/>
        <w:rPr>
          <w:sz w:val="26"/>
          <w:szCs w:val="26"/>
          <w:lang w:val="uk-UA"/>
        </w:rPr>
      </w:pPr>
      <w:r w:rsidRPr="00DE435F">
        <w:rPr>
          <w:b/>
          <w:sz w:val="26"/>
          <w:szCs w:val="26"/>
          <w:lang w:val="uk-UA"/>
        </w:rPr>
        <w:t>1</w:t>
      </w:r>
      <w:r w:rsidR="00EB0500">
        <w:rPr>
          <w:b/>
          <w:sz w:val="26"/>
          <w:szCs w:val="26"/>
          <w:lang w:val="uk-UA"/>
        </w:rPr>
        <w:t>1.6.13.</w:t>
      </w:r>
      <w:r w:rsidR="00255805" w:rsidRPr="00DE435F">
        <w:rPr>
          <w:sz w:val="26"/>
          <w:szCs w:val="26"/>
          <w:lang w:val="uk-UA"/>
        </w:rPr>
        <w:t xml:space="preserve"> У разі неможливості відно</w:t>
      </w:r>
      <w:r w:rsidR="00B02944">
        <w:rPr>
          <w:sz w:val="26"/>
          <w:szCs w:val="26"/>
          <w:lang w:val="uk-UA"/>
        </w:rPr>
        <w:t>влення порушеного благоустрою, в</w:t>
      </w:r>
      <w:r w:rsidR="00255805" w:rsidRPr="00DE435F">
        <w:rPr>
          <w:sz w:val="26"/>
          <w:szCs w:val="26"/>
          <w:lang w:val="uk-UA"/>
        </w:rPr>
        <w:t xml:space="preserve"> зв’язку з погодними умовами, аварійний ордер переводиться у плановий з визначенням терміну виконання робіт у період сприятливих погодних умов, а виконавець робіт проводить тимчасове відновлення благоустрою доріг і тротуарів у нижньому шарі асфальтовою або бетонною сумішшю з наступним відновленням по типу існуючого покриття в період сприятливих погодних умов.</w:t>
      </w:r>
    </w:p>
    <w:p w:rsidR="00DE435F" w:rsidRPr="00DE435F" w:rsidRDefault="00DE435F" w:rsidP="00DE435F">
      <w:pPr>
        <w:pStyle w:val="Style4"/>
        <w:widowControl/>
        <w:spacing w:line="276" w:lineRule="auto"/>
        <w:ind w:firstLine="567"/>
        <w:rPr>
          <w:sz w:val="26"/>
          <w:szCs w:val="26"/>
          <w:lang w:val="uk-UA"/>
        </w:rPr>
      </w:pPr>
      <w:r w:rsidRPr="00DE435F">
        <w:rPr>
          <w:b/>
          <w:sz w:val="26"/>
          <w:szCs w:val="26"/>
          <w:lang w:val="uk-UA"/>
        </w:rPr>
        <w:t>1</w:t>
      </w:r>
      <w:r w:rsidR="00EB0500">
        <w:rPr>
          <w:b/>
          <w:sz w:val="26"/>
          <w:szCs w:val="26"/>
          <w:lang w:val="uk-UA"/>
        </w:rPr>
        <w:t>1.6.14.</w:t>
      </w:r>
      <w:r w:rsidR="00255805" w:rsidRPr="00DE435F">
        <w:rPr>
          <w:sz w:val="26"/>
          <w:szCs w:val="26"/>
        </w:rPr>
        <w:t xml:space="preserve"> Ордери на проведення робіт не видаються на об'єкти, в кошторисі яких не передбачені кошти на відновлення зруйнованого благоустрою та відшкодування відновної вартості об'єктів чи елементів благоустрою. </w:t>
      </w:r>
    </w:p>
    <w:p w:rsidR="00DE435F" w:rsidRPr="00DE435F" w:rsidRDefault="00DE435F" w:rsidP="00DE435F">
      <w:pPr>
        <w:pStyle w:val="Style4"/>
        <w:widowControl/>
        <w:spacing w:line="276" w:lineRule="auto"/>
        <w:ind w:firstLine="567"/>
        <w:rPr>
          <w:sz w:val="26"/>
          <w:szCs w:val="26"/>
          <w:lang w:val="uk-UA"/>
        </w:rPr>
      </w:pPr>
      <w:r w:rsidRPr="00DE435F">
        <w:rPr>
          <w:b/>
          <w:sz w:val="26"/>
          <w:szCs w:val="26"/>
          <w:lang w:val="uk-UA"/>
        </w:rPr>
        <w:t>1</w:t>
      </w:r>
      <w:r w:rsidR="00EB0500">
        <w:rPr>
          <w:b/>
          <w:sz w:val="26"/>
          <w:szCs w:val="26"/>
          <w:lang w:val="uk-UA"/>
        </w:rPr>
        <w:t>1</w:t>
      </w:r>
      <w:r w:rsidRPr="00DE435F">
        <w:rPr>
          <w:b/>
          <w:sz w:val="26"/>
          <w:szCs w:val="26"/>
          <w:lang w:val="uk-UA"/>
        </w:rPr>
        <w:t>.</w:t>
      </w:r>
      <w:r w:rsidR="00EB0500">
        <w:rPr>
          <w:b/>
          <w:sz w:val="26"/>
          <w:szCs w:val="26"/>
          <w:lang w:val="uk-UA"/>
        </w:rPr>
        <w:t>6.15.</w:t>
      </w:r>
      <w:r w:rsidR="00255805" w:rsidRPr="00DE435F">
        <w:rPr>
          <w:b/>
          <w:sz w:val="26"/>
          <w:szCs w:val="26"/>
        </w:rPr>
        <w:t xml:space="preserve"> </w:t>
      </w:r>
      <w:r w:rsidR="00255805" w:rsidRPr="00DE435F">
        <w:rPr>
          <w:sz w:val="26"/>
          <w:szCs w:val="26"/>
        </w:rPr>
        <w:t xml:space="preserve">Виконання робіт по закінченню вказаних в </w:t>
      </w:r>
      <w:r w:rsidR="00B02944">
        <w:rPr>
          <w:sz w:val="26"/>
          <w:szCs w:val="26"/>
          <w:lang w:val="uk-UA"/>
        </w:rPr>
        <w:t>Дозволі</w:t>
      </w:r>
      <w:r w:rsidR="00255805" w:rsidRPr="00DE435F">
        <w:rPr>
          <w:sz w:val="26"/>
          <w:szCs w:val="26"/>
        </w:rPr>
        <w:t xml:space="preserve"> термінів ( без продовження </w:t>
      </w:r>
      <w:r w:rsidR="00B02944">
        <w:rPr>
          <w:sz w:val="26"/>
          <w:szCs w:val="26"/>
          <w:lang w:val="uk-UA"/>
        </w:rPr>
        <w:t>Дозволу</w:t>
      </w:r>
      <w:r w:rsidR="00255805" w:rsidRPr="00DE435F">
        <w:rPr>
          <w:sz w:val="26"/>
          <w:szCs w:val="26"/>
        </w:rPr>
        <w:t>) - заборонено. Роботи вважаються самовільними і негайно припиняються. Порушник несе відповідальність згідно чинного законодавства.</w:t>
      </w:r>
    </w:p>
    <w:p w:rsidR="00DE435F" w:rsidRPr="00DE435F" w:rsidRDefault="00DE435F" w:rsidP="00DE435F">
      <w:pPr>
        <w:pStyle w:val="Style4"/>
        <w:widowControl/>
        <w:spacing w:line="276" w:lineRule="auto"/>
        <w:ind w:firstLine="567"/>
        <w:rPr>
          <w:sz w:val="26"/>
          <w:szCs w:val="26"/>
          <w:lang w:val="uk-UA"/>
        </w:rPr>
      </w:pPr>
      <w:r w:rsidRPr="00DE435F">
        <w:rPr>
          <w:b/>
          <w:sz w:val="26"/>
          <w:szCs w:val="26"/>
          <w:lang w:val="uk-UA"/>
        </w:rPr>
        <w:t>1</w:t>
      </w:r>
      <w:r w:rsidR="00EB0500">
        <w:rPr>
          <w:b/>
          <w:sz w:val="26"/>
          <w:szCs w:val="26"/>
          <w:lang w:val="uk-UA"/>
        </w:rPr>
        <w:t>1.6.16.</w:t>
      </w:r>
      <w:r w:rsidR="00255805" w:rsidRPr="00DE435F">
        <w:rPr>
          <w:sz w:val="26"/>
          <w:szCs w:val="26"/>
          <w:lang w:val="uk-UA"/>
        </w:rPr>
        <w:t xml:space="preserve"> Ордер на проведення робіт повинен знаходитись на місці проведення робіт у відповідальної особи. </w:t>
      </w:r>
    </w:p>
    <w:p w:rsidR="00F97537" w:rsidRDefault="00DE435F" w:rsidP="00DE435F">
      <w:pPr>
        <w:pStyle w:val="Style4"/>
        <w:widowControl/>
        <w:spacing w:line="276" w:lineRule="auto"/>
        <w:ind w:firstLine="567"/>
        <w:rPr>
          <w:lang w:val="uk-UA"/>
        </w:rPr>
      </w:pPr>
      <w:r w:rsidRPr="00DE435F">
        <w:rPr>
          <w:b/>
          <w:sz w:val="26"/>
          <w:szCs w:val="26"/>
          <w:lang w:val="uk-UA"/>
        </w:rPr>
        <w:t>1</w:t>
      </w:r>
      <w:r w:rsidR="00EB0500">
        <w:rPr>
          <w:b/>
          <w:sz w:val="26"/>
          <w:szCs w:val="26"/>
          <w:lang w:val="uk-UA"/>
        </w:rPr>
        <w:t>1.6.17.</w:t>
      </w:r>
      <w:r w:rsidR="00255805" w:rsidRPr="00DE435F">
        <w:rPr>
          <w:sz w:val="26"/>
          <w:szCs w:val="26"/>
          <w:lang w:val="uk-UA"/>
        </w:rPr>
        <w:t xml:space="preserve"> Якщо організація (підприємство) - власник </w:t>
      </w:r>
      <w:r w:rsidR="00B02944">
        <w:rPr>
          <w:sz w:val="26"/>
          <w:szCs w:val="26"/>
          <w:lang w:val="uk-UA"/>
        </w:rPr>
        <w:t>Дозволу</w:t>
      </w:r>
      <w:r w:rsidR="00255805" w:rsidRPr="00DE435F">
        <w:rPr>
          <w:sz w:val="26"/>
          <w:szCs w:val="26"/>
          <w:lang w:val="uk-UA"/>
        </w:rPr>
        <w:t xml:space="preserve"> - протягом п'яти діб з дати дії </w:t>
      </w:r>
      <w:r w:rsidR="00B02944">
        <w:rPr>
          <w:sz w:val="26"/>
          <w:szCs w:val="26"/>
          <w:lang w:val="uk-UA"/>
        </w:rPr>
        <w:t xml:space="preserve">Дозволу </w:t>
      </w:r>
      <w:r w:rsidR="00255805" w:rsidRPr="00DE435F">
        <w:rPr>
          <w:sz w:val="26"/>
          <w:szCs w:val="26"/>
          <w:lang w:val="uk-UA"/>
        </w:rPr>
        <w:t>з різних об'єктивних причин не приступила до виконання робіт, та при цьому повідомила уповноважений орган, термін дії ордеру може переноситись згідно листа організації</w:t>
      </w:r>
      <w:r w:rsidR="00255805" w:rsidRPr="00DE435F">
        <w:rPr>
          <w:lang w:val="uk-UA"/>
        </w:rPr>
        <w:t>.</w:t>
      </w:r>
    </w:p>
    <w:p w:rsidR="00CF0425" w:rsidRDefault="00CF0425" w:rsidP="00DE435F">
      <w:pPr>
        <w:pStyle w:val="Style4"/>
        <w:widowControl/>
        <w:spacing w:line="276" w:lineRule="auto"/>
        <w:ind w:firstLine="567"/>
        <w:rPr>
          <w:lang w:val="uk-UA"/>
        </w:rPr>
      </w:pPr>
    </w:p>
    <w:p w:rsidR="00E03E44" w:rsidRPr="00F97537" w:rsidRDefault="00B02944" w:rsidP="00E03E44">
      <w:pPr>
        <w:pStyle w:val="Style23"/>
        <w:widowControl/>
        <w:spacing w:line="276" w:lineRule="auto"/>
        <w:ind w:firstLine="567"/>
        <w:rPr>
          <w:rStyle w:val="FontStyle28"/>
          <w:i w:val="0"/>
          <w:sz w:val="26"/>
          <w:szCs w:val="26"/>
          <w:u w:val="single"/>
          <w:lang w:val="uk-UA"/>
        </w:rPr>
      </w:pPr>
      <w:r>
        <w:rPr>
          <w:rStyle w:val="FontStyle28"/>
          <w:i w:val="0"/>
          <w:sz w:val="26"/>
          <w:szCs w:val="26"/>
          <w:u w:val="single"/>
          <w:lang w:val="uk-UA"/>
        </w:rPr>
        <w:t>1</w:t>
      </w:r>
      <w:r w:rsidR="00EB0500">
        <w:rPr>
          <w:rStyle w:val="FontStyle28"/>
          <w:i w:val="0"/>
          <w:sz w:val="26"/>
          <w:szCs w:val="26"/>
          <w:u w:val="single"/>
          <w:lang w:val="uk-UA"/>
        </w:rPr>
        <w:t>1</w:t>
      </w:r>
      <w:r w:rsidR="00E03E44" w:rsidRPr="00F97537">
        <w:rPr>
          <w:rStyle w:val="FontStyle28"/>
          <w:i w:val="0"/>
          <w:sz w:val="26"/>
          <w:szCs w:val="26"/>
          <w:u w:val="single"/>
          <w:lang w:val="uk-UA"/>
        </w:rPr>
        <w:t>.</w:t>
      </w:r>
      <w:r w:rsidR="00EB0500">
        <w:rPr>
          <w:rStyle w:val="FontStyle28"/>
          <w:i w:val="0"/>
          <w:sz w:val="26"/>
          <w:szCs w:val="26"/>
          <w:u w:val="single"/>
          <w:lang w:val="uk-UA"/>
        </w:rPr>
        <w:t>7</w:t>
      </w:r>
      <w:r w:rsidR="00E03E44" w:rsidRPr="00F97537">
        <w:rPr>
          <w:rStyle w:val="FontStyle28"/>
          <w:i w:val="0"/>
          <w:sz w:val="26"/>
          <w:szCs w:val="26"/>
          <w:u w:val="single"/>
          <w:lang w:val="uk-UA"/>
        </w:rPr>
        <w:t>. Порядок здійснення благоустрою, утримання об'єктів та елементів благоустрою під час проведення виставок, святкових, розважальних та інших масових заходів</w:t>
      </w:r>
    </w:p>
    <w:p w:rsidR="00E03E44" w:rsidRPr="00F97537" w:rsidRDefault="00E03E44" w:rsidP="00E03E44">
      <w:pPr>
        <w:pStyle w:val="Style4"/>
        <w:widowControl/>
        <w:spacing w:line="276" w:lineRule="auto"/>
        <w:ind w:firstLine="567"/>
        <w:rPr>
          <w:rStyle w:val="FontStyle28"/>
          <w:i w:val="0"/>
          <w:iCs w:val="0"/>
          <w:sz w:val="26"/>
          <w:szCs w:val="26"/>
          <w:lang w:val="uk-UA" w:eastAsia="uk-UA"/>
        </w:rPr>
      </w:pPr>
    </w:p>
    <w:p w:rsidR="00E03E44" w:rsidRPr="00F97537" w:rsidRDefault="00B02944" w:rsidP="00E03E44">
      <w:pPr>
        <w:pStyle w:val="Style7"/>
        <w:widowControl/>
        <w:spacing w:line="276" w:lineRule="auto"/>
        <w:ind w:firstLine="567"/>
        <w:jc w:val="both"/>
        <w:rPr>
          <w:rStyle w:val="FontStyle28"/>
          <w:i w:val="0"/>
          <w:sz w:val="26"/>
          <w:szCs w:val="26"/>
          <w:lang w:val="uk-UA" w:eastAsia="uk-UA"/>
        </w:rPr>
      </w:pPr>
      <w:r>
        <w:rPr>
          <w:rStyle w:val="FontStyle27"/>
          <w:b/>
          <w:i w:val="0"/>
          <w:sz w:val="26"/>
          <w:szCs w:val="26"/>
          <w:lang w:val="uk-UA"/>
        </w:rPr>
        <w:t>1</w:t>
      </w:r>
      <w:r w:rsidR="00EB0500">
        <w:rPr>
          <w:rStyle w:val="FontStyle27"/>
          <w:b/>
          <w:i w:val="0"/>
          <w:sz w:val="26"/>
          <w:szCs w:val="26"/>
          <w:lang w:val="uk-UA"/>
        </w:rPr>
        <w:t>1.7.1.</w:t>
      </w:r>
      <w:r w:rsidR="00E03E44" w:rsidRPr="00F97537">
        <w:rPr>
          <w:rStyle w:val="FontStyle27"/>
          <w:b/>
          <w:i w:val="0"/>
          <w:sz w:val="26"/>
          <w:szCs w:val="26"/>
          <w:lang w:val="uk-UA"/>
        </w:rPr>
        <w:t xml:space="preserve"> </w:t>
      </w:r>
      <w:r w:rsidR="00E03E44" w:rsidRPr="00F97537">
        <w:rPr>
          <w:rStyle w:val="FontStyle27"/>
          <w:i w:val="0"/>
          <w:sz w:val="26"/>
          <w:szCs w:val="26"/>
          <w:lang w:val="uk-UA"/>
        </w:rPr>
        <w:t xml:space="preserve">Організатори або замовники виставок, святкових, розважальних, концертних, рекламних та інших масових заходів, </w:t>
      </w:r>
      <w:r w:rsidR="00E03E44" w:rsidRPr="00F97537">
        <w:rPr>
          <w:rStyle w:val="FontStyle28"/>
          <w:i w:val="0"/>
          <w:sz w:val="26"/>
          <w:szCs w:val="26"/>
          <w:lang w:val="uk-UA"/>
        </w:rPr>
        <w:t xml:space="preserve">зобов'язані </w:t>
      </w:r>
      <w:r w:rsidR="00E03E44" w:rsidRPr="00F97537">
        <w:rPr>
          <w:rStyle w:val="FontStyle27"/>
          <w:i w:val="0"/>
          <w:sz w:val="26"/>
          <w:szCs w:val="26"/>
          <w:lang w:val="uk-UA"/>
        </w:rPr>
        <w:t>в місцях проведення вказаних заходів забезпечити додержа</w:t>
      </w:r>
      <w:r w:rsidR="00E03E44">
        <w:rPr>
          <w:rStyle w:val="FontStyle27"/>
          <w:i w:val="0"/>
          <w:sz w:val="26"/>
          <w:szCs w:val="26"/>
          <w:lang w:val="uk-UA"/>
        </w:rPr>
        <w:t>ння чистоти та порядку, шляхом укладання</w:t>
      </w:r>
      <w:r w:rsidR="00E03E44" w:rsidRPr="00F97537">
        <w:rPr>
          <w:rStyle w:val="FontStyle27"/>
          <w:i w:val="0"/>
          <w:sz w:val="26"/>
          <w:szCs w:val="26"/>
          <w:lang w:val="uk-UA"/>
        </w:rPr>
        <w:t xml:space="preserve"> договорів на прибирання території та вивіз сміття з уповноваженим виконкомом міської ради органом, збереження зелених насаджень (клумб, газонів, дерев, кущів), шляхом укладення договору на </w:t>
      </w:r>
      <w:r w:rsidR="00E03E44" w:rsidRPr="00F97537">
        <w:rPr>
          <w:rStyle w:val="FontStyle27"/>
          <w:i w:val="0"/>
          <w:sz w:val="26"/>
          <w:szCs w:val="26"/>
          <w:lang w:val="uk-UA" w:eastAsia="uk-UA"/>
        </w:rPr>
        <w:t xml:space="preserve">відновлення зелених насаджень з відповідною організацією. Проведення заходів без укладення вказаних договорів </w:t>
      </w:r>
      <w:r w:rsidR="00E03E44" w:rsidRPr="00F97537">
        <w:rPr>
          <w:rStyle w:val="FontStyle28"/>
          <w:i w:val="0"/>
          <w:sz w:val="26"/>
          <w:szCs w:val="26"/>
          <w:lang w:val="uk-UA" w:eastAsia="uk-UA"/>
        </w:rPr>
        <w:t>заборонено.</w:t>
      </w:r>
    </w:p>
    <w:p w:rsidR="00E03E44" w:rsidRPr="00F97537" w:rsidRDefault="00B02944" w:rsidP="00E03E44">
      <w:pPr>
        <w:pStyle w:val="Style2"/>
        <w:widowControl/>
        <w:spacing w:line="276" w:lineRule="auto"/>
        <w:ind w:firstLine="567"/>
        <w:rPr>
          <w:rStyle w:val="FontStyle27"/>
          <w:i w:val="0"/>
          <w:sz w:val="26"/>
          <w:szCs w:val="26"/>
          <w:lang w:val="uk-UA" w:eastAsia="uk-UA"/>
        </w:rPr>
      </w:pPr>
      <w:r>
        <w:rPr>
          <w:rStyle w:val="FontStyle28"/>
          <w:i w:val="0"/>
          <w:sz w:val="26"/>
          <w:szCs w:val="26"/>
          <w:lang w:val="uk-UA" w:eastAsia="uk-UA"/>
        </w:rPr>
        <w:t>1</w:t>
      </w:r>
      <w:r w:rsidR="00EB0500">
        <w:rPr>
          <w:rStyle w:val="FontStyle28"/>
          <w:i w:val="0"/>
          <w:sz w:val="26"/>
          <w:szCs w:val="26"/>
          <w:lang w:val="uk-UA" w:eastAsia="uk-UA"/>
        </w:rPr>
        <w:t>1</w:t>
      </w:r>
      <w:r>
        <w:rPr>
          <w:rStyle w:val="FontStyle28"/>
          <w:i w:val="0"/>
          <w:sz w:val="26"/>
          <w:szCs w:val="26"/>
          <w:lang w:val="uk-UA" w:eastAsia="uk-UA"/>
        </w:rPr>
        <w:t>.</w:t>
      </w:r>
      <w:r w:rsidR="00EB0500">
        <w:rPr>
          <w:rStyle w:val="FontStyle28"/>
          <w:i w:val="0"/>
          <w:sz w:val="26"/>
          <w:szCs w:val="26"/>
          <w:lang w:val="uk-UA" w:eastAsia="uk-UA"/>
        </w:rPr>
        <w:t>7.2.</w:t>
      </w:r>
      <w:r w:rsidR="00E03E44" w:rsidRPr="00F97537">
        <w:rPr>
          <w:rStyle w:val="FontStyle28"/>
          <w:i w:val="0"/>
          <w:sz w:val="26"/>
          <w:szCs w:val="26"/>
          <w:lang w:val="uk-UA" w:eastAsia="uk-UA"/>
        </w:rPr>
        <w:t xml:space="preserve"> </w:t>
      </w:r>
      <w:r w:rsidR="00E03E44" w:rsidRPr="00F97537">
        <w:rPr>
          <w:rStyle w:val="FontStyle27"/>
          <w:i w:val="0"/>
          <w:sz w:val="26"/>
          <w:szCs w:val="26"/>
          <w:lang w:val="uk-UA" w:eastAsia="uk-UA"/>
        </w:rPr>
        <w:t xml:space="preserve">На час організації зазначених масових заходів, включаючи вуличну торгівлю, з метою забезпечення санітарних норм, організатори або замовники </w:t>
      </w:r>
      <w:r w:rsidR="00E03E44" w:rsidRPr="00F97537">
        <w:rPr>
          <w:rStyle w:val="FontStyle28"/>
          <w:i w:val="0"/>
          <w:sz w:val="26"/>
          <w:szCs w:val="26"/>
          <w:lang w:val="uk-UA" w:eastAsia="uk-UA"/>
        </w:rPr>
        <w:t xml:space="preserve">зобов'язані </w:t>
      </w:r>
      <w:r w:rsidR="00E03E44" w:rsidRPr="00F97537">
        <w:rPr>
          <w:rStyle w:val="FontStyle27"/>
          <w:i w:val="0"/>
          <w:sz w:val="26"/>
          <w:szCs w:val="26"/>
          <w:lang w:val="uk-UA" w:eastAsia="uk-UA"/>
        </w:rPr>
        <w:t>забезпечити наявність необхідної кількості біотуалетів, контейнерів та урн для збору сміття.</w:t>
      </w:r>
    </w:p>
    <w:p w:rsidR="00E03E44" w:rsidRPr="00F97537" w:rsidRDefault="00EB0500" w:rsidP="00E03E44">
      <w:pPr>
        <w:pStyle w:val="Style4"/>
        <w:widowControl/>
        <w:spacing w:line="276" w:lineRule="auto"/>
        <w:ind w:firstLine="567"/>
        <w:rPr>
          <w:rStyle w:val="FontStyle29"/>
          <w:sz w:val="26"/>
          <w:szCs w:val="26"/>
          <w:lang w:val="uk-UA" w:eastAsia="uk-UA"/>
        </w:rPr>
      </w:pPr>
      <w:r>
        <w:rPr>
          <w:rStyle w:val="FontStyle28"/>
          <w:i w:val="0"/>
          <w:sz w:val="26"/>
          <w:szCs w:val="26"/>
          <w:lang w:val="uk-UA" w:eastAsia="uk-UA"/>
        </w:rPr>
        <w:t>11.7.3.</w:t>
      </w:r>
      <w:r w:rsidR="00E03E44" w:rsidRPr="00F97537">
        <w:rPr>
          <w:rStyle w:val="FontStyle28"/>
          <w:i w:val="0"/>
          <w:sz w:val="26"/>
          <w:szCs w:val="26"/>
          <w:lang w:val="uk-UA" w:eastAsia="uk-UA"/>
        </w:rPr>
        <w:t xml:space="preserve"> </w:t>
      </w:r>
      <w:r w:rsidR="00E03E44" w:rsidRPr="00F97537">
        <w:rPr>
          <w:rStyle w:val="FontStyle30"/>
          <w:sz w:val="26"/>
          <w:szCs w:val="26"/>
          <w:lang w:val="uk-UA" w:eastAsia="uk-UA"/>
        </w:rPr>
        <w:t xml:space="preserve">Якщо організатором або замовником проведення святкових, розважальних та інших масових заходів виступає міська рада в особі її управлінь та комітетів, розпорядженням міського голови або рішенням міської ради призначаються відповідальні </w:t>
      </w:r>
      <w:r w:rsidR="00B02944">
        <w:rPr>
          <w:rStyle w:val="FontStyle30"/>
          <w:sz w:val="26"/>
          <w:szCs w:val="26"/>
          <w:lang w:val="uk-UA" w:eastAsia="uk-UA"/>
        </w:rPr>
        <w:t xml:space="preserve">особи </w:t>
      </w:r>
      <w:r w:rsidR="00E03E44" w:rsidRPr="00F97537">
        <w:rPr>
          <w:rStyle w:val="FontStyle30"/>
          <w:sz w:val="26"/>
          <w:szCs w:val="26"/>
          <w:lang w:val="uk-UA" w:eastAsia="uk-UA"/>
        </w:rPr>
        <w:t xml:space="preserve">за забезпечення додержання чистоти та порядку, збір та вивезення сміття, </w:t>
      </w:r>
      <w:r w:rsidR="00E03E44" w:rsidRPr="00F97537">
        <w:rPr>
          <w:rStyle w:val="FontStyle30"/>
          <w:sz w:val="26"/>
          <w:szCs w:val="26"/>
          <w:lang w:val="uk-UA" w:eastAsia="uk-UA"/>
        </w:rPr>
        <w:lastRenderedPageBreak/>
        <w:t xml:space="preserve">збереження зелених насаджень. Проведення заходів без визначення вказаної особи (осіб) </w:t>
      </w:r>
      <w:r w:rsidR="00E03E44" w:rsidRPr="00F97537">
        <w:rPr>
          <w:rStyle w:val="FontStyle29"/>
          <w:sz w:val="26"/>
          <w:szCs w:val="26"/>
          <w:lang w:val="uk-UA" w:eastAsia="uk-UA"/>
        </w:rPr>
        <w:t>заборонено.</w:t>
      </w:r>
    </w:p>
    <w:p w:rsidR="00E03E44" w:rsidRPr="00F97537" w:rsidRDefault="00B02944" w:rsidP="00E03E44">
      <w:pPr>
        <w:pStyle w:val="Style2"/>
        <w:widowControl/>
        <w:spacing w:line="276" w:lineRule="auto"/>
        <w:ind w:firstLine="567"/>
        <w:rPr>
          <w:rStyle w:val="FontStyle28"/>
          <w:i w:val="0"/>
          <w:sz w:val="26"/>
          <w:szCs w:val="26"/>
          <w:lang w:val="uk-UA" w:eastAsia="uk-UA"/>
        </w:rPr>
      </w:pPr>
      <w:r>
        <w:rPr>
          <w:rStyle w:val="FontStyle28"/>
          <w:i w:val="0"/>
          <w:sz w:val="26"/>
          <w:szCs w:val="26"/>
          <w:lang w:val="uk-UA" w:eastAsia="uk-UA"/>
        </w:rPr>
        <w:t>1</w:t>
      </w:r>
      <w:r w:rsidR="00EB0500">
        <w:rPr>
          <w:rStyle w:val="FontStyle28"/>
          <w:i w:val="0"/>
          <w:sz w:val="26"/>
          <w:szCs w:val="26"/>
          <w:lang w:val="uk-UA" w:eastAsia="uk-UA"/>
        </w:rPr>
        <w:t>1.7.4.</w:t>
      </w:r>
      <w:r w:rsidR="00E03E44" w:rsidRPr="00F97537">
        <w:rPr>
          <w:rStyle w:val="FontStyle28"/>
          <w:i w:val="0"/>
          <w:sz w:val="26"/>
          <w:szCs w:val="26"/>
          <w:lang w:val="uk-UA" w:eastAsia="uk-UA"/>
        </w:rPr>
        <w:t xml:space="preserve"> </w:t>
      </w:r>
      <w:r w:rsidR="00E03E44" w:rsidRPr="00F97537">
        <w:rPr>
          <w:rStyle w:val="FontStyle27"/>
          <w:i w:val="0"/>
          <w:sz w:val="26"/>
          <w:szCs w:val="26"/>
          <w:lang w:val="uk-UA" w:eastAsia="uk-UA"/>
        </w:rPr>
        <w:t xml:space="preserve">У разі тривалості зазначених в даному розділі заходів більше ніж </w:t>
      </w:r>
      <w:r w:rsidR="00E03E44" w:rsidRPr="00F97537">
        <w:rPr>
          <w:rStyle w:val="FontStyle28"/>
          <w:i w:val="0"/>
          <w:sz w:val="26"/>
          <w:szCs w:val="26"/>
          <w:lang w:val="uk-UA" w:eastAsia="uk-UA"/>
        </w:rPr>
        <w:t xml:space="preserve">один день </w:t>
      </w:r>
      <w:r w:rsidR="00E03E44" w:rsidRPr="00F97537">
        <w:rPr>
          <w:rStyle w:val="FontStyle27"/>
          <w:i w:val="0"/>
          <w:sz w:val="26"/>
          <w:szCs w:val="26"/>
          <w:lang w:val="uk-UA" w:eastAsia="uk-UA"/>
        </w:rPr>
        <w:t xml:space="preserve">збір та вивезення сміття проводиться </w:t>
      </w:r>
      <w:r w:rsidR="00E03E44" w:rsidRPr="00F97537">
        <w:rPr>
          <w:rStyle w:val="FontStyle28"/>
          <w:i w:val="0"/>
          <w:sz w:val="26"/>
          <w:szCs w:val="26"/>
          <w:lang w:val="uk-UA" w:eastAsia="uk-UA"/>
        </w:rPr>
        <w:t>щоденно.</w:t>
      </w:r>
    </w:p>
    <w:p w:rsidR="00E03E44" w:rsidRPr="00F97537" w:rsidRDefault="00B02944" w:rsidP="00E03E44">
      <w:pPr>
        <w:pStyle w:val="Style4"/>
        <w:widowControl/>
        <w:spacing w:line="276" w:lineRule="auto"/>
        <w:ind w:firstLine="567"/>
        <w:rPr>
          <w:rStyle w:val="FontStyle28"/>
          <w:i w:val="0"/>
          <w:sz w:val="26"/>
          <w:szCs w:val="26"/>
          <w:lang w:val="uk-UA" w:eastAsia="uk-UA"/>
        </w:rPr>
      </w:pPr>
      <w:r>
        <w:rPr>
          <w:rStyle w:val="FontStyle28"/>
          <w:i w:val="0"/>
          <w:sz w:val="26"/>
          <w:szCs w:val="26"/>
          <w:lang w:val="uk-UA" w:eastAsia="uk-UA"/>
        </w:rPr>
        <w:t>1</w:t>
      </w:r>
      <w:r w:rsidR="00EB0500">
        <w:rPr>
          <w:rStyle w:val="FontStyle28"/>
          <w:i w:val="0"/>
          <w:sz w:val="26"/>
          <w:szCs w:val="26"/>
          <w:lang w:val="uk-UA" w:eastAsia="uk-UA"/>
        </w:rPr>
        <w:t>1.7.5.</w:t>
      </w:r>
      <w:r w:rsidR="00E03E44" w:rsidRPr="00F97537">
        <w:rPr>
          <w:rStyle w:val="FontStyle28"/>
          <w:i w:val="0"/>
          <w:sz w:val="26"/>
          <w:szCs w:val="26"/>
          <w:lang w:val="uk-UA" w:eastAsia="uk-UA"/>
        </w:rPr>
        <w:t xml:space="preserve"> </w:t>
      </w:r>
      <w:r w:rsidR="00E03E44" w:rsidRPr="00F97537">
        <w:rPr>
          <w:rStyle w:val="FontStyle30"/>
          <w:sz w:val="26"/>
          <w:szCs w:val="26"/>
          <w:lang w:val="uk-UA" w:eastAsia="uk-UA"/>
        </w:rPr>
        <w:t>Тимчасове розміщення сцен, стендів, обладнання, механізмів і конструкцій, павільйонів, тентів тощо на період проведення виставочних, рекламних, концертних, розважальних та інших масових заходів здійснюється у встановленому порядку з отриманням відповідних дозволів та погоджень.</w:t>
      </w:r>
    </w:p>
    <w:p w:rsidR="00E03E44" w:rsidRDefault="0069642B" w:rsidP="00E03E44">
      <w:pPr>
        <w:pStyle w:val="Style4"/>
        <w:widowControl/>
        <w:spacing w:line="276" w:lineRule="auto"/>
        <w:ind w:firstLine="567"/>
        <w:rPr>
          <w:rStyle w:val="FontStyle30"/>
          <w:sz w:val="26"/>
          <w:szCs w:val="26"/>
          <w:lang w:val="uk-UA" w:eastAsia="uk-UA"/>
        </w:rPr>
      </w:pPr>
      <w:r>
        <w:rPr>
          <w:rStyle w:val="FontStyle28"/>
          <w:i w:val="0"/>
          <w:sz w:val="26"/>
          <w:szCs w:val="26"/>
          <w:lang w:val="uk-UA" w:eastAsia="uk-UA"/>
        </w:rPr>
        <w:t>1</w:t>
      </w:r>
      <w:r w:rsidR="00EB0500">
        <w:rPr>
          <w:rStyle w:val="FontStyle28"/>
          <w:i w:val="0"/>
          <w:sz w:val="26"/>
          <w:szCs w:val="26"/>
          <w:lang w:val="uk-UA" w:eastAsia="uk-UA"/>
        </w:rPr>
        <w:t>1.7.6.</w:t>
      </w:r>
      <w:r w:rsidR="00E03E44" w:rsidRPr="00F97537">
        <w:rPr>
          <w:rStyle w:val="FontStyle28"/>
          <w:i w:val="0"/>
          <w:sz w:val="26"/>
          <w:szCs w:val="26"/>
          <w:lang w:val="uk-UA" w:eastAsia="uk-UA"/>
        </w:rPr>
        <w:t xml:space="preserve"> </w:t>
      </w:r>
      <w:r w:rsidR="00E03E44" w:rsidRPr="00F97537">
        <w:rPr>
          <w:rStyle w:val="FontStyle30"/>
          <w:sz w:val="26"/>
          <w:szCs w:val="26"/>
          <w:lang w:val="uk-UA" w:eastAsia="uk-UA"/>
        </w:rPr>
        <w:t xml:space="preserve">На період підготовки і проведення масових і офіційних заходів (свята, народні гуляння, фестивалі, спортивні змагання, з'їзди, конференції, симпозіуми та ін.) на міських вулицях і дорогах допускається розміщувати над проїзною частиною засоби святкового оформлення та відповідну інформацію </w:t>
      </w:r>
      <w:r w:rsidR="00E03E44" w:rsidRPr="00F97537">
        <w:rPr>
          <w:rStyle w:val="FontStyle29"/>
          <w:sz w:val="26"/>
          <w:szCs w:val="26"/>
          <w:lang w:val="uk-UA" w:eastAsia="uk-UA"/>
        </w:rPr>
        <w:t xml:space="preserve">з </w:t>
      </w:r>
      <w:r w:rsidR="00E03E44" w:rsidRPr="00F97537">
        <w:rPr>
          <w:rStyle w:val="FontStyle30"/>
          <w:sz w:val="26"/>
          <w:szCs w:val="26"/>
          <w:lang w:val="uk-UA" w:eastAsia="uk-UA"/>
        </w:rPr>
        <w:t>дотриманням вимог чинного законодавства і забезпечення видимості дорожніх знаків,  перехресть, пішохідних переходів, місць для зупинки маршрутних транспортних засобів.</w:t>
      </w:r>
    </w:p>
    <w:p w:rsidR="00E03E44" w:rsidRDefault="00E03E44" w:rsidP="00E03E44">
      <w:pPr>
        <w:pStyle w:val="Style4"/>
        <w:widowControl/>
        <w:spacing w:line="276" w:lineRule="auto"/>
        <w:ind w:firstLine="567"/>
        <w:rPr>
          <w:rStyle w:val="FontStyle30"/>
          <w:sz w:val="26"/>
          <w:szCs w:val="26"/>
          <w:lang w:val="uk-UA" w:eastAsia="uk-UA"/>
        </w:rPr>
      </w:pPr>
    </w:p>
    <w:p w:rsidR="00E03E44" w:rsidRPr="00E3796E" w:rsidRDefault="0069642B" w:rsidP="00E0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8" w:firstLine="540"/>
        <w:jc w:val="both"/>
        <w:rPr>
          <w:rFonts w:ascii="Times New Roman" w:eastAsia="Times New Roman" w:hAnsi="Times New Roman" w:cs="Times New Roman"/>
          <w:sz w:val="26"/>
          <w:szCs w:val="26"/>
        </w:rPr>
      </w:pPr>
      <w:r w:rsidRPr="0069642B">
        <w:rPr>
          <w:rFonts w:ascii="Times New Roman" w:eastAsia="Times New Roman" w:hAnsi="Times New Roman" w:cs="Times New Roman"/>
          <w:b/>
          <w:sz w:val="26"/>
          <w:szCs w:val="26"/>
        </w:rPr>
        <w:t>1</w:t>
      </w:r>
      <w:r w:rsidR="00EB0500">
        <w:rPr>
          <w:rFonts w:ascii="Times New Roman" w:eastAsia="Times New Roman" w:hAnsi="Times New Roman" w:cs="Times New Roman"/>
          <w:b/>
          <w:sz w:val="26"/>
          <w:szCs w:val="26"/>
        </w:rPr>
        <w:t>1.7.7.</w:t>
      </w:r>
      <w:r w:rsidR="00E03E44" w:rsidRPr="00E3796E">
        <w:rPr>
          <w:rFonts w:ascii="Times New Roman" w:eastAsia="Times New Roman" w:hAnsi="Times New Roman" w:cs="Times New Roman"/>
          <w:sz w:val="26"/>
          <w:szCs w:val="26"/>
        </w:rPr>
        <w:t xml:space="preserve"> Забороняється застосування побутових піротехнічних виробів та проведення феєрверків не ближче чим за 100 метрів від лікарень, культових споруд, навчальних закладів, будинків-інтернатів для громадян похилого віку, інвалідів, дітей, інших громадських споруд та житлових будинків. </w:t>
      </w:r>
    </w:p>
    <w:p w:rsidR="00E03E44" w:rsidRPr="00E3796E" w:rsidRDefault="0069642B" w:rsidP="00E0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8" w:firstLine="540"/>
        <w:jc w:val="both"/>
        <w:rPr>
          <w:rFonts w:ascii="Times New Roman" w:eastAsia="Times New Roman" w:hAnsi="Times New Roman" w:cs="Times New Roman"/>
          <w:sz w:val="26"/>
          <w:szCs w:val="26"/>
        </w:rPr>
      </w:pPr>
      <w:r w:rsidRPr="0069642B">
        <w:rPr>
          <w:rFonts w:ascii="Times New Roman" w:eastAsia="Times New Roman" w:hAnsi="Times New Roman" w:cs="Times New Roman"/>
          <w:b/>
          <w:sz w:val="26"/>
          <w:szCs w:val="26"/>
        </w:rPr>
        <w:t>1</w:t>
      </w:r>
      <w:r w:rsidR="00EB0500">
        <w:rPr>
          <w:rFonts w:ascii="Times New Roman" w:eastAsia="Times New Roman" w:hAnsi="Times New Roman" w:cs="Times New Roman"/>
          <w:b/>
          <w:sz w:val="26"/>
          <w:szCs w:val="26"/>
        </w:rPr>
        <w:t>1.7.8.</w:t>
      </w:r>
      <w:r>
        <w:rPr>
          <w:rFonts w:ascii="Times New Roman" w:eastAsia="Times New Roman" w:hAnsi="Times New Roman" w:cs="Times New Roman"/>
          <w:sz w:val="26"/>
          <w:szCs w:val="26"/>
        </w:rPr>
        <w:t xml:space="preserve"> </w:t>
      </w:r>
      <w:r w:rsidR="00E03E44" w:rsidRPr="00E3796E">
        <w:rPr>
          <w:rFonts w:ascii="Times New Roman" w:eastAsia="Times New Roman" w:hAnsi="Times New Roman" w:cs="Times New Roman"/>
          <w:sz w:val="26"/>
          <w:szCs w:val="26"/>
        </w:rPr>
        <w:t>При проведенні масових заходів забороняється кидати приведені в дію побутові піротехнічні вироби під ноги перехожих, із вікон та балконів, здійснювати феєрверки з дахів будинків та вчиняти інші дії, від яких можуть постраждати люди або майно.</w:t>
      </w:r>
    </w:p>
    <w:p w:rsidR="00E03E44" w:rsidRPr="00F97537" w:rsidRDefault="00E03E44" w:rsidP="00E03E44">
      <w:pPr>
        <w:pStyle w:val="Style4"/>
        <w:widowControl/>
        <w:spacing w:line="276" w:lineRule="auto"/>
        <w:ind w:firstLine="567"/>
        <w:rPr>
          <w:rStyle w:val="FontStyle30"/>
          <w:b/>
          <w:bCs/>
          <w:sz w:val="26"/>
          <w:szCs w:val="26"/>
          <w:lang w:val="uk-UA" w:eastAsia="uk-UA"/>
        </w:rPr>
      </w:pPr>
    </w:p>
    <w:p w:rsidR="00E03E44" w:rsidRPr="00F97537" w:rsidRDefault="0069642B" w:rsidP="00E03E44">
      <w:pPr>
        <w:pStyle w:val="Style23"/>
        <w:widowControl/>
        <w:spacing w:line="276" w:lineRule="auto"/>
        <w:ind w:firstLine="567"/>
        <w:rPr>
          <w:rStyle w:val="FontStyle28"/>
          <w:i w:val="0"/>
          <w:sz w:val="26"/>
          <w:szCs w:val="26"/>
          <w:u w:val="single"/>
          <w:lang w:val="uk-UA" w:eastAsia="uk-UA"/>
        </w:rPr>
      </w:pPr>
      <w:r>
        <w:rPr>
          <w:rStyle w:val="FontStyle28"/>
          <w:i w:val="0"/>
          <w:sz w:val="26"/>
          <w:szCs w:val="26"/>
          <w:u w:val="single"/>
          <w:lang w:val="uk-UA" w:eastAsia="uk-UA"/>
        </w:rPr>
        <w:t>1</w:t>
      </w:r>
      <w:r w:rsidR="00EB0500">
        <w:rPr>
          <w:rStyle w:val="FontStyle28"/>
          <w:i w:val="0"/>
          <w:sz w:val="26"/>
          <w:szCs w:val="26"/>
          <w:u w:val="single"/>
          <w:lang w:val="uk-UA" w:eastAsia="uk-UA"/>
        </w:rPr>
        <w:t>1</w:t>
      </w:r>
      <w:r>
        <w:rPr>
          <w:rStyle w:val="FontStyle28"/>
          <w:i w:val="0"/>
          <w:sz w:val="26"/>
          <w:szCs w:val="26"/>
          <w:u w:val="single"/>
          <w:lang w:val="uk-UA" w:eastAsia="uk-UA"/>
        </w:rPr>
        <w:t>.</w:t>
      </w:r>
      <w:r w:rsidR="00EB0500">
        <w:rPr>
          <w:rStyle w:val="FontStyle28"/>
          <w:i w:val="0"/>
          <w:sz w:val="26"/>
          <w:szCs w:val="26"/>
          <w:u w:val="single"/>
          <w:lang w:val="uk-UA" w:eastAsia="uk-UA"/>
        </w:rPr>
        <w:t>8.</w:t>
      </w:r>
      <w:r w:rsidR="00E03E44" w:rsidRPr="00F97537">
        <w:rPr>
          <w:rStyle w:val="FontStyle28"/>
          <w:i w:val="0"/>
          <w:sz w:val="26"/>
          <w:szCs w:val="26"/>
          <w:u w:val="single"/>
          <w:lang w:val="uk-UA" w:eastAsia="uk-UA"/>
        </w:rPr>
        <w:t xml:space="preserve"> Порядок здійснення благоустрою, утримання об'єктів та елементів благоустрою підприємствами, установами, організаціями, фізичними особами - суб’єктами підприємницької діяльності, що здійснюють торгівлю або діяльність з надання побутових послуг</w:t>
      </w:r>
    </w:p>
    <w:p w:rsidR="00E03E44" w:rsidRPr="00F97537" w:rsidRDefault="0069642B" w:rsidP="00E03E44">
      <w:pPr>
        <w:spacing w:after="0"/>
        <w:jc w:val="both"/>
        <w:rPr>
          <w:rStyle w:val="FontStyle28"/>
          <w:i w:val="0"/>
          <w:sz w:val="26"/>
          <w:szCs w:val="26"/>
          <w:u w:val="single"/>
        </w:rPr>
      </w:pPr>
      <w:r w:rsidRPr="0069642B">
        <w:rPr>
          <w:rFonts w:ascii="Times New Roman" w:hAnsi="Times New Roman" w:cs="Times New Roman"/>
          <w:b/>
          <w:bCs/>
          <w:sz w:val="26"/>
          <w:szCs w:val="26"/>
        </w:rPr>
        <w:t xml:space="preserve">          1</w:t>
      </w:r>
      <w:r w:rsidR="00EB0500">
        <w:rPr>
          <w:rFonts w:ascii="Times New Roman" w:hAnsi="Times New Roman" w:cs="Times New Roman"/>
          <w:b/>
          <w:bCs/>
          <w:sz w:val="26"/>
          <w:szCs w:val="26"/>
        </w:rPr>
        <w:t>1.8.1.</w:t>
      </w:r>
      <w:r w:rsidRPr="0069642B">
        <w:rPr>
          <w:rFonts w:ascii="Times New Roman" w:hAnsi="Times New Roman" w:cs="Times New Roman"/>
          <w:b/>
          <w:bCs/>
          <w:sz w:val="26"/>
          <w:szCs w:val="26"/>
        </w:rPr>
        <w:t>.</w:t>
      </w:r>
      <w:r w:rsidR="00E03E44" w:rsidRPr="00E84AC1">
        <w:rPr>
          <w:rFonts w:ascii="Times New Roman" w:hAnsi="Times New Roman" w:cs="Times New Roman"/>
          <w:bCs/>
          <w:sz w:val="26"/>
          <w:szCs w:val="26"/>
        </w:rPr>
        <w:t xml:space="preserve">Забороняється  влаштовувати торгівлю на вулицях, майданах, </w:t>
      </w:r>
      <w:r w:rsidR="00107D53">
        <w:rPr>
          <w:rFonts w:ascii="Times New Roman" w:hAnsi="Times New Roman" w:cs="Times New Roman"/>
          <w:bCs/>
          <w:sz w:val="26"/>
          <w:szCs w:val="26"/>
        </w:rPr>
        <w:t xml:space="preserve">тротуарах,узбіччі доріг та </w:t>
      </w:r>
      <w:r w:rsidR="00E03E44" w:rsidRPr="00E84AC1">
        <w:rPr>
          <w:rFonts w:ascii="Times New Roman" w:hAnsi="Times New Roman" w:cs="Times New Roman"/>
          <w:bCs/>
          <w:sz w:val="26"/>
          <w:szCs w:val="26"/>
        </w:rPr>
        <w:t>інших місцях міста Козятин</w:t>
      </w:r>
      <w:r w:rsidR="003F0B27">
        <w:rPr>
          <w:rFonts w:ascii="Times New Roman" w:hAnsi="Times New Roman" w:cs="Times New Roman"/>
          <w:bCs/>
          <w:sz w:val="26"/>
          <w:szCs w:val="26"/>
        </w:rPr>
        <w:t>а</w:t>
      </w:r>
      <w:r w:rsidR="00E03E44" w:rsidRPr="00E84AC1">
        <w:rPr>
          <w:rFonts w:ascii="Times New Roman" w:hAnsi="Times New Roman" w:cs="Times New Roman"/>
          <w:bCs/>
          <w:sz w:val="26"/>
          <w:szCs w:val="26"/>
        </w:rPr>
        <w:t>, крім спеціально відведених, визначених Козятинською міською радою спеціальн</w:t>
      </w:r>
      <w:r w:rsidR="003F0B27">
        <w:rPr>
          <w:rFonts w:ascii="Times New Roman" w:hAnsi="Times New Roman" w:cs="Times New Roman"/>
          <w:bCs/>
          <w:sz w:val="26"/>
          <w:szCs w:val="26"/>
        </w:rPr>
        <w:t>о об</w:t>
      </w:r>
      <w:r w:rsidR="00E03E44">
        <w:rPr>
          <w:rFonts w:ascii="Times New Roman" w:hAnsi="Times New Roman" w:cs="Times New Roman"/>
          <w:bCs/>
          <w:sz w:val="26"/>
          <w:szCs w:val="26"/>
        </w:rPr>
        <w:t>лаштованих місць торгівлі</w:t>
      </w:r>
      <w:r>
        <w:rPr>
          <w:rFonts w:ascii="Times New Roman" w:hAnsi="Times New Roman" w:cs="Times New Roman"/>
          <w:bCs/>
          <w:sz w:val="26"/>
          <w:szCs w:val="26"/>
        </w:rPr>
        <w:t>.</w:t>
      </w:r>
    </w:p>
    <w:p w:rsidR="00E03E44" w:rsidRPr="00F97537" w:rsidRDefault="0069642B" w:rsidP="00E03E44">
      <w:pPr>
        <w:pStyle w:val="Style2"/>
        <w:widowControl/>
        <w:spacing w:line="276" w:lineRule="auto"/>
        <w:ind w:firstLine="567"/>
        <w:rPr>
          <w:rStyle w:val="FontStyle28"/>
          <w:i w:val="0"/>
          <w:sz w:val="26"/>
          <w:szCs w:val="26"/>
          <w:lang w:val="uk-UA" w:eastAsia="uk-UA"/>
        </w:rPr>
      </w:pPr>
      <w:r>
        <w:rPr>
          <w:rStyle w:val="FontStyle27"/>
          <w:b/>
          <w:i w:val="0"/>
          <w:sz w:val="26"/>
          <w:szCs w:val="26"/>
          <w:lang w:val="uk-UA" w:eastAsia="uk-UA"/>
        </w:rPr>
        <w:t>1</w:t>
      </w:r>
      <w:r w:rsidR="00EB0500">
        <w:rPr>
          <w:rStyle w:val="FontStyle27"/>
          <w:b/>
          <w:i w:val="0"/>
          <w:sz w:val="26"/>
          <w:szCs w:val="26"/>
          <w:lang w:val="uk-UA" w:eastAsia="uk-UA"/>
        </w:rPr>
        <w:t>1.8.2.</w:t>
      </w:r>
      <w:r w:rsidR="00E03E44" w:rsidRPr="00F97537">
        <w:rPr>
          <w:rStyle w:val="FontStyle27"/>
          <w:i w:val="0"/>
          <w:sz w:val="26"/>
          <w:szCs w:val="26"/>
          <w:lang w:val="uk-UA" w:eastAsia="uk-UA"/>
        </w:rPr>
        <w:t xml:space="preserve"> Підприємства, установи, організації, фізичні особи - суб'єкти підприємницької діяльності, що здійснюють торгівлю або діяльність з надання побутових послуг,</w:t>
      </w:r>
      <w:r w:rsidR="00E03E44" w:rsidRPr="00F97537">
        <w:rPr>
          <w:rStyle w:val="FontStyle28"/>
          <w:i w:val="0"/>
          <w:sz w:val="26"/>
          <w:szCs w:val="26"/>
          <w:lang w:val="uk-UA" w:eastAsia="uk-UA"/>
        </w:rPr>
        <w:t xml:space="preserve">зобов'язані </w:t>
      </w:r>
      <w:r w:rsidR="00E03E44" w:rsidRPr="00F97537">
        <w:rPr>
          <w:rStyle w:val="FontStyle27"/>
          <w:i w:val="0"/>
          <w:sz w:val="26"/>
          <w:szCs w:val="26"/>
          <w:lang w:val="uk-UA" w:eastAsia="uk-UA"/>
        </w:rPr>
        <w:t>утримувати у належному стані місця розміщення точок оптової і роздрібної торгівлі та сфери послуг (стаціонарні об'єкти торгівлі та побутових послуг, кіоски, павільйони, лотки, столики, автомобілі та інші).</w:t>
      </w:r>
    </w:p>
    <w:p w:rsidR="00E03E44" w:rsidRPr="00F97537" w:rsidRDefault="0069642B" w:rsidP="00E03E44">
      <w:pPr>
        <w:pStyle w:val="Style2"/>
        <w:widowControl/>
        <w:spacing w:line="276" w:lineRule="auto"/>
        <w:ind w:firstLine="567"/>
        <w:rPr>
          <w:rStyle w:val="FontStyle27"/>
          <w:i w:val="0"/>
          <w:sz w:val="26"/>
          <w:szCs w:val="26"/>
          <w:lang w:val="uk-UA" w:eastAsia="uk-UA"/>
        </w:rPr>
      </w:pPr>
      <w:r>
        <w:rPr>
          <w:rStyle w:val="FontStyle27"/>
          <w:b/>
          <w:i w:val="0"/>
          <w:sz w:val="26"/>
          <w:szCs w:val="26"/>
          <w:lang w:val="uk-UA" w:eastAsia="uk-UA"/>
        </w:rPr>
        <w:t>1</w:t>
      </w:r>
      <w:r w:rsidR="00EB0500">
        <w:rPr>
          <w:rStyle w:val="FontStyle27"/>
          <w:b/>
          <w:i w:val="0"/>
          <w:sz w:val="26"/>
          <w:szCs w:val="26"/>
          <w:lang w:val="uk-UA" w:eastAsia="uk-UA"/>
        </w:rPr>
        <w:t>1.8.3.</w:t>
      </w:r>
      <w:r w:rsidR="00E03E44" w:rsidRPr="00F97537">
        <w:rPr>
          <w:rStyle w:val="FontStyle27"/>
          <w:b/>
          <w:i w:val="0"/>
          <w:sz w:val="26"/>
          <w:szCs w:val="26"/>
          <w:lang w:val="uk-UA" w:eastAsia="uk-UA"/>
        </w:rPr>
        <w:t xml:space="preserve"> </w:t>
      </w:r>
      <w:r w:rsidR="00E03E44" w:rsidRPr="00F97537">
        <w:rPr>
          <w:rStyle w:val="FontStyle27"/>
          <w:i w:val="0"/>
          <w:sz w:val="26"/>
          <w:szCs w:val="26"/>
          <w:lang w:val="uk-UA" w:eastAsia="uk-UA"/>
        </w:rPr>
        <w:t xml:space="preserve">Підприємства, установи, організації, фізичні особи — суб'єкти підприємницької діяльності,  що здійснюють торгівлю або діяльність з надання побутових послуг </w:t>
      </w:r>
      <w:r w:rsidR="00E03E44" w:rsidRPr="00F97537">
        <w:rPr>
          <w:rStyle w:val="FontStyle28"/>
          <w:i w:val="0"/>
          <w:sz w:val="26"/>
          <w:szCs w:val="26"/>
          <w:lang w:val="uk-UA" w:eastAsia="uk-UA"/>
        </w:rPr>
        <w:t xml:space="preserve">зобов'язані </w:t>
      </w:r>
      <w:r w:rsidR="00E03E44" w:rsidRPr="00F97537">
        <w:rPr>
          <w:rStyle w:val="FontStyle27"/>
          <w:i w:val="0"/>
          <w:sz w:val="26"/>
          <w:szCs w:val="26"/>
          <w:lang w:val="uk-UA" w:eastAsia="uk-UA"/>
        </w:rPr>
        <w:t xml:space="preserve">забезпечити своєчасне прибирання, збір сміття та снігу, вивезення сміття, не допускати їх накопичення, забезпечити прибирання територій, </w:t>
      </w:r>
      <w:r w:rsidR="00E03E44" w:rsidRPr="00F97537">
        <w:rPr>
          <w:rStyle w:val="FontStyle27"/>
          <w:i w:val="0"/>
          <w:sz w:val="26"/>
          <w:szCs w:val="26"/>
          <w:lang w:val="uk-UA" w:eastAsia="uk-UA"/>
        </w:rPr>
        <w:lastRenderedPageBreak/>
        <w:t>прилеглих до об'єктів торгівлі та побутового обслуговування, включаючи павільйони, кіоски, палатки, лотки при організації вуличної торгівлі.</w:t>
      </w:r>
    </w:p>
    <w:p w:rsidR="00E03E44" w:rsidRPr="00F97537" w:rsidRDefault="0069642B" w:rsidP="00E03E44">
      <w:pPr>
        <w:pStyle w:val="Style4"/>
        <w:widowControl/>
        <w:spacing w:line="276" w:lineRule="auto"/>
        <w:ind w:firstLine="567"/>
        <w:rPr>
          <w:rStyle w:val="FontStyle29"/>
          <w:sz w:val="26"/>
          <w:szCs w:val="26"/>
          <w:lang w:val="uk-UA"/>
        </w:rPr>
      </w:pPr>
      <w:r>
        <w:rPr>
          <w:rStyle w:val="FontStyle27"/>
          <w:b/>
          <w:i w:val="0"/>
          <w:sz w:val="26"/>
          <w:szCs w:val="26"/>
          <w:lang w:val="uk-UA" w:eastAsia="uk-UA"/>
        </w:rPr>
        <w:t>1</w:t>
      </w:r>
      <w:r w:rsidR="00EB0500">
        <w:rPr>
          <w:rStyle w:val="FontStyle27"/>
          <w:b/>
          <w:i w:val="0"/>
          <w:sz w:val="26"/>
          <w:szCs w:val="26"/>
          <w:lang w:val="uk-UA" w:eastAsia="uk-UA"/>
        </w:rPr>
        <w:t>1.8.4.</w:t>
      </w:r>
      <w:r w:rsidR="00E03E44" w:rsidRPr="00F97537">
        <w:rPr>
          <w:rStyle w:val="FontStyle27"/>
          <w:b/>
          <w:i w:val="0"/>
          <w:sz w:val="26"/>
          <w:szCs w:val="26"/>
          <w:lang w:val="uk-UA" w:eastAsia="uk-UA"/>
        </w:rPr>
        <w:t xml:space="preserve"> </w:t>
      </w:r>
      <w:r w:rsidR="00E03E44" w:rsidRPr="00F97537">
        <w:rPr>
          <w:rStyle w:val="FontStyle29"/>
          <w:sz w:val="26"/>
          <w:szCs w:val="26"/>
          <w:lang w:val="uk-UA" w:eastAsia="uk-UA"/>
        </w:rPr>
        <w:t xml:space="preserve">Забороняється </w:t>
      </w:r>
      <w:r w:rsidR="00E03E44" w:rsidRPr="00F97537">
        <w:rPr>
          <w:rStyle w:val="FontStyle30"/>
          <w:sz w:val="26"/>
          <w:szCs w:val="26"/>
          <w:lang w:val="uk-UA" w:eastAsia="uk-UA"/>
        </w:rPr>
        <w:t>зберігати товари і тару на прилеглих до об'єктів торговельної діяльності або сфери послуг територіях, проїжджої частині вулиць, тротуарах, інших територіях загального користування.</w:t>
      </w:r>
    </w:p>
    <w:p w:rsidR="00E03E44" w:rsidRPr="00F97537" w:rsidRDefault="0069642B" w:rsidP="00E03E44">
      <w:pPr>
        <w:pStyle w:val="Style2"/>
        <w:widowControl/>
        <w:spacing w:line="276" w:lineRule="auto"/>
        <w:ind w:firstLine="567"/>
        <w:rPr>
          <w:rStyle w:val="FontStyle28"/>
          <w:i w:val="0"/>
          <w:sz w:val="26"/>
          <w:szCs w:val="26"/>
          <w:lang w:val="uk-UA"/>
        </w:rPr>
      </w:pPr>
      <w:r>
        <w:rPr>
          <w:rStyle w:val="FontStyle27"/>
          <w:b/>
          <w:i w:val="0"/>
          <w:sz w:val="26"/>
          <w:szCs w:val="26"/>
          <w:lang w:val="uk-UA" w:eastAsia="uk-UA"/>
        </w:rPr>
        <w:t>1</w:t>
      </w:r>
      <w:r w:rsidR="00EB0500">
        <w:rPr>
          <w:rStyle w:val="FontStyle27"/>
          <w:b/>
          <w:i w:val="0"/>
          <w:sz w:val="26"/>
          <w:szCs w:val="26"/>
          <w:lang w:val="uk-UA" w:eastAsia="uk-UA"/>
        </w:rPr>
        <w:t>1.8.5.</w:t>
      </w:r>
      <w:r w:rsidR="00E03E44" w:rsidRPr="00F97537">
        <w:rPr>
          <w:rStyle w:val="FontStyle28"/>
          <w:i w:val="0"/>
          <w:sz w:val="26"/>
          <w:szCs w:val="26"/>
          <w:lang w:val="uk-UA" w:eastAsia="uk-UA"/>
        </w:rPr>
        <w:t xml:space="preserve">Забороняється </w:t>
      </w:r>
      <w:r w:rsidR="00E03E44" w:rsidRPr="00F97537">
        <w:rPr>
          <w:rStyle w:val="FontStyle27"/>
          <w:i w:val="0"/>
          <w:sz w:val="26"/>
          <w:szCs w:val="26"/>
          <w:lang w:val="uk-UA" w:eastAsia="uk-UA"/>
        </w:rPr>
        <w:t>розміщення та діяльність об'єктів у сфері торгівлі, громадського харчування, послуг та побуту без наявності відповідних погоджень та  дозвільних документів, визначених цими Правилами та діючим законодавством.</w:t>
      </w:r>
    </w:p>
    <w:p w:rsidR="00E03E44" w:rsidRPr="00F97537" w:rsidRDefault="0069642B" w:rsidP="00E03E44">
      <w:pPr>
        <w:pStyle w:val="Style1"/>
        <w:widowControl/>
        <w:spacing w:line="276" w:lineRule="auto"/>
        <w:ind w:firstLine="567"/>
        <w:rPr>
          <w:rStyle w:val="FontStyle27"/>
          <w:b/>
          <w:i w:val="0"/>
          <w:sz w:val="26"/>
          <w:szCs w:val="26"/>
          <w:lang w:val="uk-UA"/>
        </w:rPr>
      </w:pPr>
      <w:r>
        <w:rPr>
          <w:rStyle w:val="FontStyle29"/>
          <w:sz w:val="26"/>
          <w:szCs w:val="26"/>
          <w:lang w:val="uk-UA"/>
        </w:rPr>
        <w:t>1</w:t>
      </w:r>
      <w:r w:rsidR="00EB0500">
        <w:rPr>
          <w:rStyle w:val="FontStyle29"/>
          <w:sz w:val="26"/>
          <w:szCs w:val="26"/>
          <w:lang w:val="uk-UA"/>
        </w:rPr>
        <w:t>1.8.6.</w:t>
      </w:r>
      <w:r w:rsidR="00E03E44" w:rsidRPr="00F97537">
        <w:rPr>
          <w:rStyle w:val="FontStyle29"/>
          <w:sz w:val="26"/>
          <w:szCs w:val="26"/>
          <w:lang w:val="uk-UA"/>
        </w:rPr>
        <w:t xml:space="preserve"> </w:t>
      </w:r>
      <w:r w:rsidR="00E03E44" w:rsidRPr="00F97537">
        <w:rPr>
          <w:rStyle w:val="FontStyle29"/>
          <w:b w:val="0"/>
          <w:sz w:val="26"/>
          <w:szCs w:val="26"/>
          <w:lang w:val="uk-UA"/>
        </w:rPr>
        <w:t xml:space="preserve">Погодження та дозволи на розташування на території </w:t>
      </w:r>
      <w:r w:rsidR="00107D53">
        <w:rPr>
          <w:rStyle w:val="FontStyle29"/>
          <w:b w:val="0"/>
          <w:sz w:val="26"/>
          <w:szCs w:val="26"/>
          <w:lang w:val="uk-UA"/>
        </w:rPr>
        <w:t xml:space="preserve">міста Козятина </w:t>
      </w:r>
      <w:r w:rsidR="00E03E44" w:rsidRPr="00F97537">
        <w:rPr>
          <w:rStyle w:val="FontStyle29"/>
          <w:b w:val="0"/>
          <w:sz w:val="26"/>
          <w:szCs w:val="26"/>
          <w:lang w:val="uk-UA"/>
        </w:rPr>
        <w:t xml:space="preserve">об’єктів благоустрою закладів торгівлі, громадського харчування та послуг із </w:t>
      </w:r>
      <w:r w:rsidR="00107D53" w:rsidRPr="00107D53">
        <w:rPr>
          <w:sz w:val="26"/>
          <w:szCs w:val="26"/>
          <w:lang w:val="uk-UA"/>
        </w:rPr>
        <w:t>Управлінням Держпродспоживслужби у Козятинському районі</w:t>
      </w:r>
      <w:r w:rsidR="00107D53" w:rsidRPr="00107D53">
        <w:rPr>
          <w:sz w:val="21"/>
          <w:szCs w:val="21"/>
          <w:lang w:val="uk-UA"/>
        </w:rPr>
        <w:t xml:space="preserve">   </w:t>
      </w:r>
      <w:r w:rsidR="00E03E44" w:rsidRPr="00F97537">
        <w:rPr>
          <w:rStyle w:val="FontStyle29"/>
          <w:b w:val="0"/>
          <w:sz w:val="26"/>
          <w:szCs w:val="26"/>
          <w:lang w:val="uk-UA"/>
        </w:rPr>
        <w:t xml:space="preserve">здійснюється у встановленому діючим законодавством порядку. Погодження розташування таких об’єктів із відповідними виконавчими органами міської ради здійснюється в порядку, визначеному виконавчим комітетом міської ради. </w:t>
      </w:r>
    </w:p>
    <w:p w:rsidR="00107D53" w:rsidRDefault="00F2087F" w:rsidP="00107D53">
      <w:pPr>
        <w:pStyle w:val="Style20"/>
        <w:widowControl/>
        <w:spacing w:line="276" w:lineRule="auto"/>
        <w:ind w:firstLine="567"/>
        <w:jc w:val="both"/>
        <w:rPr>
          <w:rStyle w:val="FontStyle27"/>
          <w:i w:val="0"/>
          <w:sz w:val="26"/>
          <w:szCs w:val="26"/>
          <w:lang w:val="uk-UA"/>
        </w:rPr>
      </w:pPr>
      <w:r>
        <w:rPr>
          <w:rStyle w:val="FontStyle28"/>
          <w:i w:val="0"/>
          <w:sz w:val="26"/>
          <w:szCs w:val="26"/>
          <w:lang w:val="uk-UA"/>
        </w:rPr>
        <w:t>1</w:t>
      </w:r>
      <w:r w:rsidR="00EB0500">
        <w:rPr>
          <w:rStyle w:val="FontStyle28"/>
          <w:i w:val="0"/>
          <w:sz w:val="26"/>
          <w:szCs w:val="26"/>
          <w:lang w:val="uk-UA"/>
        </w:rPr>
        <w:t>1.8.7.</w:t>
      </w:r>
      <w:r>
        <w:rPr>
          <w:rStyle w:val="FontStyle28"/>
          <w:i w:val="0"/>
          <w:sz w:val="26"/>
          <w:szCs w:val="26"/>
          <w:lang w:val="uk-UA"/>
        </w:rPr>
        <w:t xml:space="preserve"> </w:t>
      </w:r>
      <w:r w:rsidR="00E03E44" w:rsidRPr="00F97537">
        <w:rPr>
          <w:rStyle w:val="FontStyle27"/>
          <w:i w:val="0"/>
          <w:sz w:val="26"/>
          <w:szCs w:val="26"/>
          <w:lang w:val="uk-UA"/>
        </w:rPr>
        <w:t xml:space="preserve">Для отримання дозволу на здійснення виносної торгівлі підприємства, організації, установи, фізичні особи — суб'єкти підприємницької діяльності що здійснюють торгівлю або діяльність з надання побутових послуг </w:t>
      </w:r>
      <w:r w:rsidR="00E03E44" w:rsidRPr="00F97537">
        <w:rPr>
          <w:rStyle w:val="FontStyle28"/>
          <w:i w:val="0"/>
          <w:sz w:val="26"/>
          <w:szCs w:val="26"/>
          <w:lang w:val="uk-UA"/>
        </w:rPr>
        <w:t xml:space="preserve">зобов'язані </w:t>
      </w:r>
      <w:r w:rsidR="00E03E44" w:rsidRPr="00F97537">
        <w:rPr>
          <w:rStyle w:val="FontStyle27"/>
          <w:i w:val="0"/>
          <w:sz w:val="26"/>
          <w:szCs w:val="26"/>
          <w:lang w:val="uk-UA"/>
        </w:rPr>
        <w:t xml:space="preserve">заключити договір на вивіз </w:t>
      </w:r>
      <w:r w:rsidR="00107D53">
        <w:rPr>
          <w:rStyle w:val="FontStyle27"/>
          <w:i w:val="0"/>
          <w:sz w:val="26"/>
          <w:szCs w:val="26"/>
          <w:lang w:val="uk-UA"/>
        </w:rPr>
        <w:t>твердих побутових відходів з</w:t>
      </w:r>
      <w:r w:rsidR="00E03E44" w:rsidRPr="00F97537">
        <w:rPr>
          <w:rStyle w:val="FontStyle27"/>
          <w:i w:val="0"/>
          <w:sz w:val="26"/>
          <w:szCs w:val="26"/>
          <w:lang w:val="uk-UA"/>
        </w:rPr>
        <w:t xml:space="preserve"> </w:t>
      </w:r>
      <w:r w:rsidR="00107D53">
        <w:rPr>
          <w:rStyle w:val="FontStyle27"/>
          <w:i w:val="0"/>
          <w:sz w:val="26"/>
          <w:szCs w:val="26"/>
          <w:lang w:val="uk-UA"/>
        </w:rPr>
        <w:t>суб'єктом господарювання, якому надано право на здійснення даної послуги на території м. Козятина.</w:t>
      </w:r>
    </w:p>
    <w:p w:rsidR="00E03E44" w:rsidRPr="00F97537" w:rsidRDefault="00107D53" w:rsidP="00107D53">
      <w:pPr>
        <w:pStyle w:val="Style20"/>
        <w:widowControl/>
        <w:spacing w:line="276" w:lineRule="auto"/>
        <w:ind w:firstLine="567"/>
        <w:jc w:val="both"/>
        <w:rPr>
          <w:rStyle w:val="FontStyle30"/>
          <w:sz w:val="26"/>
          <w:szCs w:val="26"/>
          <w:lang w:val="uk-UA"/>
        </w:rPr>
      </w:pPr>
      <w:r>
        <w:rPr>
          <w:rStyle w:val="FontStyle29"/>
          <w:sz w:val="26"/>
          <w:szCs w:val="26"/>
          <w:lang w:val="uk-UA"/>
        </w:rPr>
        <w:t>1</w:t>
      </w:r>
      <w:r w:rsidR="00EB0500">
        <w:rPr>
          <w:rStyle w:val="FontStyle29"/>
          <w:sz w:val="26"/>
          <w:szCs w:val="26"/>
          <w:lang w:val="uk-UA"/>
        </w:rPr>
        <w:t>1.8.8.</w:t>
      </w:r>
      <w:r w:rsidR="00E03E44" w:rsidRPr="00F97537">
        <w:rPr>
          <w:rStyle w:val="FontStyle29"/>
          <w:sz w:val="26"/>
          <w:szCs w:val="26"/>
          <w:lang w:val="uk-UA"/>
        </w:rPr>
        <w:t xml:space="preserve"> </w:t>
      </w:r>
      <w:r w:rsidR="00E03E44" w:rsidRPr="00F97537">
        <w:rPr>
          <w:rStyle w:val="FontStyle30"/>
          <w:sz w:val="26"/>
          <w:szCs w:val="26"/>
          <w:lang w:val="uk-UA"/>
        </w:rPr>
        <w:t>Лотки, столи, ємності з напоями та інші пересувні елементи вуличної торгівлі розміщуються лише на тротуарах за межею пішохідної частини</w:t>
      </w:r>
      <w:r>
        <w:rPr>
          <w:rStyle w:val="FontStyle30"/>
          <w:sz w:val="26"/>
          <w:szCs w:val="26"/>
          <w:lang w:val="uk-UA"/>
        </w:rPr>
        <w:t xml:space="preserve"> за наявністю дозволу виконавчого комітету Козятинської міської ради</w:t>
      </w:r>
      <w:r w:rsidR="00E03E44" w:rsidRPr="00F97537">
        <w:rPr>
          <w:rStyle w:val="FontStyle30"/>
          <w:sz w:val="26"/>
          <w:szCs w:val="26"/>
          <w:lang w:val="uk-UA"/>
        </w:rPr>
        <w:t>.</w:t>
      </w:r>
    </w:p>
    <w:p w:rsidR="00107D53" w:rsidRDefault="00107D53" w:rsidP="00107D53">
      <w:pPr>
        <w:pStyle w:val="Style20"/>
        <w:widowControl/>
        <w:spacing w:line="276" w:lineRule="auto"/>
        <w:ind w:firstLine="567"/>
        <w:jc w:val="both"/>
        <w:rPr>
          <w:rStyle w:val="FontStyle27"/>
          <w:i w:val="0"/>
          <w:sz w:val="26"/>
          <w:szCs w:val="26"/>
          <w:lang w:val="uk-UA"/>
        </w:rPr>
      </w:pPr>
      <w:r>
        <w:rPr>
          <w:rStyle w:val="FontStyle30"/>
          <w:b/>
          <w:sz w:val="26"/>
          <w:szCs w:val="26"/>
          <w:lang w:val="uk-UA"/>
        </w:rPr>
        <w:t>1</w:t>
      </w:r>
      <w:r w:rsidR="00EB0500">
        <w:rPr>
          <w:rStyle w:val="FontStyle30"/>
          <w:b/>
          <w:sz w:val="26"/>
          <w:szCs w:val="26"/>
          <w:lang w:val="uk-UA"/>
        </w:rPr>
        <w:t>1.8.9.</w:t>
      </w:r>
      <w:r w:rsidR="00E03E44" w:rsidRPr="00F97537">
        <w:rPr>
          <w:rStyle w:val="FontStyle30"/>
          <w:b/>
          <w:sz w:val="26"/>
          <w:szCs w:val="26"/>
          <w:lang w:val="uk-UA"/>
        </w:rPr>
        <w:t xml:space="preserve"> </w:t>
      </w:r>
      <w:r w:rsidR="00E03E44" w:rsidRPr="00F97537">
        <w:rPr>
          <w:rStyle w:val="FontStyle30"/>
          <w:sz w:val="26"/>
          <w:szCs w:val="26"/>
          <w:lang w:val="uk-UA"/>
        </w:rPr>
        <w:t>Обов’язковою умовою отримання погодження відповідних</w:t>
      </w:r>
      <w:r w:rsidR="00E03E44" w:rsidRPr="00F97537">
        <w:rPr>
          <w:rStyle w:val="FontStyle30"/>
          <w:b/>
          <w:sz w:val="26"/>
          <w:szCs w:val="26"/>
          <w:lang w:val="uk-UA"/>
        </w:rPr>
        <w:t xml:space="preserve"> </w:t>
      </w:r>
      <w:r w:rsidR="00E03E44" w:rsidRPr="00F97537">
        <w:rPr>
          <w:rStyle w:val="FontStyle30"/>
          <w:sz w:val="26"/>
          <w:szCs w:val="26"/>
          <w:lang w:val="uk-UA"/>
        </w:rPr>
        <w:t xml:space="preserve">виконавчих органів міської ради розміщення на території об’єктів благоустрою закладів торгівлі , послуг, громадського харчування та побуту суб’єкту господарювання є укладення договору на вивіз ТПВ з </w:t>
      </w:r>
      <w:r>
        <w:rPr>
          <w:rStyle w:val="FontStyle27"/>
          <w:i w:val="0"/>
          <w:sz w:val="26"/>
          <w:szCs w:val="26"/>
          <w:lang w:val="uk-UA"/>
        </w:rPr>
        <w:t>суб'єктом господарювання, якому надано право на здійснення даної послуги на території м. Козятина.</w:t>
      </w:r>
    </w:p>
    <w:p w:rsidR="005459E3" w:rsidRDefault="005459E3" w:rsidP="00107D53">
      <w:pPr>
        <w:pStyle w:val="Style20"/>
        <w:widowControl/>
        <w:spacing w:line="276" w:lineRule="auto"/>
        <w:ind w:firstLine="567"/>
        <w:jc w:val="both"/>
        <w:rPr>
          <w:rStyle w:val="FontStyle27"/>
          <w:i w:val="0"/>
          <w:sz w:val="26"/>
          <w:szCs w:val="26"/>
          <w:lang w:val="uk-UA"/>
        </w:rPr>
      </w:pPr>
    </w:p>
    <w:p w:rsidR="00F25A4A" w:rsidRDefault="005459E3" w:rsidP="005459E3">
      <w:pPr>
        <w:pStyle w:val="Style13"/>
        <w:widowControl/>
        <w:spacing w:line="276" w:lineRule="auto"/>
        <w:ind w:firstLine="567"/>
        <w:jc w:val="center"/>
        <w:rPr>
          <w:b/>
          <w:sz w:val="26"/>
          <w:szCs w:val="26"/>
          <w:lang w:val="uk-UA"/>
        </w:rPr>
      </w:pPr>
      <w:r w:rsidRPr="00EB0500">
        <w:rPr>
          <w:b/>
          <w:sz w:val="26"/>
          <w:szCs w:val="26"/>
          <w:lang w:val="uk-UA"/>
        </w:rPr>
        <w:t>Розділ 1</w:t>
      </w:r>
      <w:r w:rsidR="00EB0500" w:rsidRPr="00EB0500">
        <w:rPr>
          <w:b/>
          <w:sz w:val="26"/>
          <w:szCs w:val="26"/>
          <w:lang w:val="uk-UA"/>
        </w:rPr>
        <w:t>2</w:t>
      </w:r>
      <w:r w:rsidRPr="00EB0500">
        <w:rPr>
          <w:b/>
          <w:sz w:val="26"/>
          <w:szCs w:val="26"/>
          <w:lang w:val="uk-UA"/>
        </w:rPr>
        <w:t>.</w:t>
      </w:r>
      <w:r w:rsidRPr="00EB0500">
        <w:rPr>
          <w:b/>
          <w:sz w:val="26"/>
          <w:szCs w:val="26"/>
        </w:rPr>
        <w:t xml:space="preserve"> </w:t>
      </w:r>
      <w:r w:rsidRPr="00EB0500">
        <w:rPr>
          <w:b/>
          <w:sz w:val="26"/>
          <w:szCs w:val="26"/>
          <w:lang w:val="uk-UA"/>
        </w:rPr>
        <w:t>ВИМОГИ ЩОДО</w:t>
      </w:r>
      <w:r w:rsidR="00F25A4A">
        <w:rPr>
          <w:b/>
          <w:sz w:val="26"/>
          <w:szCs w:val="26"/>
          <w:lang w:val="uk-UA"/>
        </w:rPr>
        <w:t xml:space="preserve"> ДОТРИМАННЯ ТИШІ НА ТЕРИТОРІЇ </w:t>
      </w:r>
    </w:p>
    <w:p w:rsidR="005459E3" w:rsidRPr="00EB0500" w:rsidRDefault="00F25A4A" w:rsidP="005459E3">
      <w:pPr>
        <w:pStyle w:val="Style13"/>
        <w:widowControl/>
        <w:spacing w:line="276" w:lineRule="auto"/>
        <w:ind w:firstLine="567"/>
        <w:jc w:val="center"/>
        <w:rPr>
          <w:b/>
          <w:sz w:val="26"/>
          <w:szCs w:val="26"/>
          <w:lang w:val="uk-UA"/>
        </w:rPr>
      </w:pPr>
      <w:r>
        <w:rPr>
          <w:b/>
          <w:sz w:val="26"/>
          <w:szCs w:val="26"/>
          <w:lang w:val="uk-UA"/>
        </w:rPr>
        <w:t xml:space="preserve">МІСТА </w:t>
      </w:r>
      <w:r w:rsidR="005459E3" w:rsidRPr="00EB0500">
        <w:rPr>
          <w:b/>
          <w:sz w:val="26"/>
          <w:szCs w:val="26"/>
          <w:lang w:val="uk-UA"/>
        </w:rPr>
        <w:t>КОЗЯТИНА</w:t>
      </w:r>
      <w:r w:rsidR="00ED7990">
        <w:rPr>
          <w:b/>
          <w:sz w:val="26"/>
          <w:szCs w:val="26"/>
          <w:lang w:val="uk-UA"/>
        </w:rPr>
        <w:t>.</w:t>
      </w:r>
    </w:p>
    <w:p w:rsidR="005459E3" w:rsidRDefault="005459E3" w:rsidP="005459E3">
      <w:pPr>
        <w:pStyle w:val="Style13"/>
        <w:widowControl/>
        <w:spacing w:line="276" w:lineRule="auto"/>
        <w:ind w:firstLine="567"/>
        <w:jc w:val="center"/>
        <w:rPr>
          <w:b/>
          <w:sz w:val="26"/>
          <w:szCs w:val="26"/>
          <w:u w:val="single"/>
          <w:lang w:val="uk-UA"/>
        </w:rPr>
      </w:pPr>
    </w:p>
    <w:p w:rsidR="005459E3" w:rsidRPr="004D3E2F" w:rsidRDefault="005459E3" w:rsidP="005459E3">
      <w:pPr>
        <w:pStyle w:val="Style13"/>
        <w:widowControl/>
        <w:spacing w:line="276" w:lineRule="auto"/>
        <w:ind w:firstLine="567"/>
        <w:rPr>
          <w:sz w:val="26"/>
          <w:szCs w:val="26"/>
          <w:lang w:val="uk-UA"/>
        </w:rPr>
      </w:pPr>
      <w:r w:rsidRPr="005459E3">
        <w:rPr>
          <w:b/>
          <w:sz w:val="26"/>
          <w:szCs w:val="26"/>
          <w:lang w:val="uk-UA"/>
        </w:rPr>
        <w:t>1</w:t>
      </w:r>
      <w:r w:rsidR="00EB0500">
        <w:rPr>
          <w:b/>
          <w:sz w:val="26"/>
          <w:szCs w:val="26"/>
          <w:lang w:val="uk-UA"/>
        </w:rPr>
        <w:t>2</w:t>
      </w:r>
      <w:r w:rsidRPr="005459E3">
        <w:rPr>
          <w:b/>
          <w:sz w:val="26"/>
          <w:szCs w:val="26"/>
          <w:lang w:val="uk-UA"/>
        </w:rPr>
        <w:t>.1.</w:t>
      </w:r>
      <w:r w:rsidRPr="004D3E2F">
        <w:rPr>
          <w:sz w:val="26"/>
          <w:szCs w:val="26"/>
          <w:lang w:val="uk-UA"/>
        </w:rPr>
        <w:t xml:space="preserve"> </w:t>
      </w:r>
      <w:r w:rsidRPr="005459E3">
        <w:rPr>
          <w:b/>
          <w:sz w:val="26"/>
          <w:szCs w:val="26"/>
          <w:lang w:val="uk-UA"/>
        </w:rPr>
        <w:t>Заборонено</w:t>
      </w:r>
      <w:r w:rsidRPr="004D3E2F">
        <w:rPr>
          <w:sz w:val="26"/>
          <w:szCs w:val="26"/>
          <w:lang w:val="uk-UA"/>
        </w:rPr>
        <w:t xml:space="preserve"> під час проведення масових гулянь та свят, а також в інші дні користування звуковідтворювальною апаратурою та іншими гучномовними установками, гучного співу, викриків у скверах, паркових зонах відпочинку, інших дій, що порушують тишу в зонах прилеглих до житлових будинків, лікувальних закладів стаціонарного типу, та в інших громадських місцях впродовж доби. </w:t>
      </w:r>
    </w:p>
    <w:p w:rsidR="005459E3" w:rsidRPr="004D3E2F" w:rsidRDefault="005459E3" w:rsidP="005459E3">
      <w:pPr>
        <w:pStyle w:val="Style13"/>
        <w:widowControl/>
        <w:spacing w:line="276" w:lineRule="auto"/>
        <w:ind w:firstLine="567"/>
        <w:rPr>
          <w:sz w:val="26"/>
          <w:szCs w:val="26"/>
          <w:lang w:val="uk-UA"/>
        </w:rPr>
      </w:pPr>
      <w:r w:rsidRPr="005459E3">
        <w:rPr>
          <w:b/>
          <w:sz w:val="26"/>
          <w:szCs w:val="26"/>
          <w:lang w:val="uk-UA"/>
        </w:rPr>
        <w:t>1</w:t>
      </w:r>
      <w:r w:rsidR="00EB0500">
        <w:rPr>
          <w:b/>
          <w:sz w:val="26"/>
          <w:szCs w:val="26"/>
          <w:lang w:val="uk-UA"/>
        </w:rPr>
        <w:t>2</w:t>
      </w:r>
      <w:r w:rsidRPr="005459E3">
        <w:rPr>
          <w:b/>
          <w:sz w:val="26"/>
          <w:szCs w:val="26"/>
          <w:lang w:val="uk-UA"/>
        </w:rPr>
        <w:t>.2.</w:t>
      </w:r>
      <w:r w:rsidRPr="004D3E2F">
        <w:rPr>
          <w:sz w:val="26"/>
          <w:szCs w:val="26"/>
        </w:rPr>
        <w:t xml:space="preserve"> </w:t>
      </w:r>
      <w:r w:rsidRPr="005459E3">
        <w:rPr>
          <w:b/>
          <w:sz w:val="26"/>
          <w:szCs w:val="26"/>
        </w:rPr>
        <w:t xml:space="preserve">Забезпечувати </w:t>
      </w:r>
      <w:r w:rsidRPr="004D3E2F">
        <w:rPr>
          <w:sz w:val="26"/>
          <w:szCs w:val="26"/>
        </w:rPr>
        <w:t>в закладах громадського харчування, торгівлі, побутового обслуговування, розважального та грального бізнесу, культури при проведенні концертів, дискотек, масових святкових і загальноміських заходів тощо, обмеження часу роботи музичних ансамблів до 2</w:t>
      </w:r>
      <w:r>
        <w:rPr>
          <w:sz w:val="26"/>
          <w:szCs w:val="26"/>
          <w:lang w:val="uk-UA"/>
        </w:rPr>
        <w:t>2</w:t>
      </w:r>
      <w:r w:rsidRPr="004D3E2F">
        <w:rPr>
          <w:sz w:val="26"/>
          <w:szCs w:val="26"/>
        </w:rPr>
        <w:t xml:space="preserve">-00 години та дотримуватись таких рівнів шуму щоб у прилеглих житлових будинках він становив не більше 40 ДБА в денний час і 30 ДБА в </w:t>
      </w:r>
      <w:r w:rsidRPr="004D3E2F">
        <w:rPr>
          <w:sz w:val="26"/>
          <w:szCs w:val="26"/>
        </w:rPr>
        <w:lastRenderedPageBreak/>
        <w:t xml:space="preserve">нічний час. </w:t>
      </w:r>
      <w:r w:rsidRPr="004D3E2F">
        <w:rPr>
          <w:sz w:val="26"/>
          <w:szCs w:val="26"/>
          <w:lang w:val="uk-UA"/>
        </w:rPr>
        <w:t>У</w:t>
      </w:r>
      <w:r w:rsidRPr="004D3E2F">
        <w:rPr>
          <w:sz w:val="26"/>
          <w:szCs w:val="26"/>
        </w:rPr>
        <w:t xml:space="preserve"> разі розміщення джерел шуму в житлових будинках заходи повинні закінчуватися до 22 години. </w:t>
      </w:r>
    </w:p>
    <w:p w:rsidR="005459E3" w:rsidRPr="004D3E2F" w:rsidRDefault="005459E3" w:rsidP="005459E3">
      <w:pPr>
        <w:pStyle w:val="Style13"/>
        <w:widowControl/>
        <w:spacing w:line="276" w:lineRule="auto"/>
        <w:ind w:firstLine="567"/>
        <w:rPr>
          <w:sz w:val="26"/>
          <w:szCs w:val="26"/>
          <w:lang w:val="uk-UA"/>
        </w:rPr>
      </w:pPr>
      <w:r w:rsidRPr="005459E3">
        <w:rPr>
          <w:b/>
          <w:sz w:val="26"/>
          <w:szCs w:val="26"/>
          <w:lang w:val="uk-UA"/>
        </w:rPr>
        <w:t>1</w:t>
      </w:r>
      <w:r w:rsidR="00EB0500">
        <w:rPr>
          <w:b/>
          <w:sz w:val="26"/>
          <w:szCs w:val="26"/>
          <w:lang w:val="uk-UA"/>
        </w:rPr>
        <w:t>2.3.</w:t>
      </w:r>
      <w:r w:rsidRPr="004D3E2F">
        <w:rPr>
          <w:sz w:val="26"/>
          <w:szCs w:val="26"/>
          <w:lang w:val="uk-UA"/>
        </w:rPr>
        <w:t xml:space="preserve"> У випадках проведення передбачених законом святкових і неробочих днів, днів міста, інших свят проведення спортивних змагань та іншого, що супроводжується використанням вибухових пристроїв, салютів, піротехнічних засобів (петард, феєрверків) у час, заборонений правилами додержання тиші в місті Козятині, повинно погоджуватись виконавчим комітом Козятинської міської ради .</w:t>
      </w:r>
    </w:p>
    <w:p w:rsidR="005459E3" w:rsidRPr="004D3E2F" w:rsidRDefault="005459E3" w:rsidP="005459E3">
      <w:pPr>
        <w:pStyle w:val="Style13"/>
        <w:widowControl/>
        <w:spacing w:line="276" w:lineRule="auto"/>
        <w:ind w:firstLine="567"/>
        <w:rPr>
          <w:sz w:val="26"/>
          <w:szCs w:val="26"/>
          <w:lang w:val="uk-UA"/>
        </w:rPr>
      </w:pPr>
      <w:r w:rsidRPr="004D3E2F">
        <w:rPr>
          <w:sz w:val="26"/>
          <w:szCs w:val="26"/>
          <w:lang w:val="uk-UA"/>
        </w:rPr>
        <w:t xml:space="preserve"> </w:t>
      </w:r>
      <w:r w:rsidRPr="005459E3">
        <w:rPr>
          <w:b/>
          <w:sz w:val="26"/>
          <w:szCs w:val="26"/>
          <w:lang w:val="uk-UA"/>
        </w:rPr>
        <w:t>1</w:t>
      </w:r>
      <w:r w:rsidR="00EB0500">
        <w:rPr>
          <w:b/>
          <w:sz w:val="26"/>
          <w:szCs w:val="26"/>
          <w:lang w:val="uk-UA"/>
        </w:rPr>
        <w:t>2.4.</w:t>
      </w:r>
      <w:r w:rsidRPr="004D3E2F">
        <w:rPr>
          <w:sz w:val="26"/>
          <w:szCs w:val="26"/>
        </w:rPr>
        <w:t xml:space="preserve"> Гучний спів, викрики, включення на повну потужність радіоприймачів, телевізорів, звуковідтворюючої апаратури, транспортних засобів забороняється. Створювати шум при використанні виробничого обладнання та інструментів, вибухових матеріалів і піротехнічних виробів та інших гучноголосих установок, в будинках, гуртожитках, на прибудинкових територіях та в зонах відпочинку в нічний час з 22-00 год. до </w:t>
      </w:r>
      <w:r w:rsidRPr="004D3E2F">
        <w:rPr>
          <w:sz w:val="26"/>
          <w:szCs w:val="26"/>
          <w:lang w:val="uk-UA"/>
        </w:rPr>
        <w:t>8</w:t>
      </w:r>
      <w:r w:rsidRPr="004D3E2F">
        <w:rPr>
          <w:sz w:val="26"/>
          <w:szCs w:val="26"/>
        </w:rPr>
        <w:t>-00 год. заборонено.</w:t>
      </w:r>
    </w:p>
    <w:p w:rsidR="005459E3" w:rsidRPr="004D3E2F" w:rsidRDefault="005459E3" w:rsidP="005459E3">
      <w:pPr>
        <w:pStyle w:val="Style13"/>
        <w:widowControl/>
        <w:spacing w:line="276" w:lineRule="auto"/>
        <w:ind w:firstLine="567"/>
        <w:rPr>
          <w:sz w:val="26"/>
          <w:szCs w:val="26"/>
          <w:lang w:val="uk-UA"/>
        </w:rPr>
      </w:pPr>
      <w:r w:rsidRPr="004D3E2F">
        <w:rPr>
          <w:sz w:val="26"/>
          <w:szCs w:val="26"/>
        </w:rPr>
        <w:t xml:space="preserve"> </w:t>
      </w:r>
      <w:r w:rsidRPr="005459E3">
        <w:rPr>
          <w:b/>
          <w:sz w:val="26"/>
          <w:szCs w:val="26"/>
          <w:lang w:val="uk-UA"/>
        </w:rPr>
        <w:t>1</w:t>
      </w:r>
      <w:r w:rsidR="00EB0500">
        <w:rPr>
          <w:b/>
          <w:sz w:val="26"/>
          <w:szCs w:val="26"/>
          <w:lang w:val="uk-UA"/>
        </w:rPr>
        <w:t>2.5.</w:t>
      </w:r>
      <w:r w:rsidRPr="004D3E2F">
        <w:rPr>
          <w:sz w:val="26"/>
          <w:szCs w:val="26"/>
        </w:rPr>
        <w:t xml:space="preserve"> Під час проведення ремонтних та будівельних робіт в житлових будинках, квартирах, офісних приміщеннях, підприємствах торгівлі та громадського харчування (ресторани, бари, кафе, заклади розважального бізнесу), розташованих в житлових будинках, у вбудованих і прибудованих до житлових будинків нежитлових приміщень, нормативний рівень шуму на весь час проведення ремонтно-будівельних робіт в прилеглих житлових приміщеннях і прилеглих будинках не повинен перевищувати 40 ДБА. Забороняється проводити вказані роботи з 21-00 до 9-00 год. наступної доби та у святкові і неробочі дні впродовж доби. </w:t>
      </w:r>
    </w:p>
    <w:p w:rsidR="005459E3" w:rsidRPr="004D3E2F" w:rsidRDefault="005459E3" w:rsidP="005459E3">
      <w:pPr>
        <w:pStyle w:val="Style13"/>
        <w:widowControl/>
        <w:spacing w:line="276" w:lineRule="auto"/>
        <w:ind w:firstLine="567"/>
        <w:rPr>
          <w:sz w:val="26"/>
          <w:szCs w:val="26"/>
          <w:lang w:val="uk-UA"/>
        </w:rPr>
      </w:pPr>
      <w:r w:rsidRPr="005459E3">
        <w:rPr>
          <w:b/>
          <w:sz w:val="26"/>
          <w:szCs w:val="26"/>
          <w:lang w:val="uk-UA"/>
        </w:rPr>
        <w:t>1</w:t>
      </w:r>
      <w:r w:rsidR="00EB0500">
        <w:rPr>
          <w:b/>
          <w:sz w:val="26"/>
          <w:szCs w:val="26"/>
          <w:lang w:val="uk-UA"/>
        </w:rPr>
        <w:t>2.6.</w:t>
      </w:r>
      <w:r w:rsidRPr="004D3E2F">
        <w:rPr>
          <w:sz w:val="26"/>
          <w:szCs w:val="26"/>
          <w:lang w:val="uk-UA"/>
        </w:rPr>
        <w:t xml:space="preserve"> Встановлювати на балконах, лоджіях, відкритих вікнах будинків, будівель і споруд та інших місцях звуковідтворюючу апаратуру і включати її на повну потужність протягом доби заборонено. </w:t>
      </w:r>
    </w:p>
    <w:p w:rsidR="005459E3" w:rsidRDefault="005459E3" w:rsidP="005459E3">
      <w:pPr>
        <w:pStyle w:val="Style13"/>
        <w:widowControl/>
        <w:spacing w:line="276" w:lineRule="auto"/>
        <w:ind w:firstLine="567"/>
        <w:rPr>
          <w:rStyle w:val="FontStyle27"/>
          <w:i w:val="0"/>
          <w:sz w:val="26"/>
          <w:szCs w:val="26"/>
          <w:lang w:val="uk-UA"/>
        </w:rPr>
      </w:pPr>
      <w:r w:rsidRPr="005459E3">
        <w:rPr>
          <w:b/>
          <w:sz w:val="26"/>
          <w:szCs w:val="26"/>
          <w:lang w:val="uk-UA"/>
        </w:rPr>
        <w:t>1</w:t>
      </w:r>
      <w:r w:rsidR="00EB0500">
        <w:rPr>
          <w:b/>
          <w:sz w:val="26"/>
          <w:szCs w:val="26"/>
          <w:lang w:val="uk-UA"/>
        </w:rPr>
        <w:t>2.7.</w:t>
      </w:r>
      <w:r>
        <w:rPr>
          <w:sz w:val="26"/>
          <w:szCs w:val="26"/>
          <w:lang w:val="uk-UA"/>
        </w:rPr>
        <w:t xml:space="preserve"> </w:t>
      </w:r>
      <w:r w:rsidRPr="004D3E2F">
        <w:rPr>
          <w:sz w:val="26"/>
          <w:szCs w:val="26"/>
        </w:rPr>
        <w:t>При проведенні вантажно-розвантажувальних робіт автомобілями перевізників сміття, доставки хлібобулочних виробів, швидкої допомоги, що обслуговують жилі будинки та їх інженерне обладнання не допускати перевищення рівнів шуму на прибудинкових територіях в нічний час з 22-00 до 7-00 год. та вживати заходів щодо максимального обмеження шуму від роботи</w:t>
      </w:r>
      <w:r>
        <w:rPr>
          <w:sz w:val="26"/>
          <w:szCs w:val="26"/>
          <w:lang w:val="uk-UA"/>
        </w:rPr>
        <w:t xml:space="preserve"> </w:t>
      </w:r>
      <w:r w:rsidRPr="004D3E2F">
        <w:rPr>
          <w:sz w:val="26"/>
          <w:szCs w:val="26"/>
        </w:rPr>
        <w:t xml:space="preserve"> обладнання</w:t>
      </w:r>
      <w:r>
        <w:rPr>
          <w:sz w:val="26"/>
          <w:szCs w:val="26"/>
          <w:lang w:val="uk-UA"/>
        </w:rPr>
        <w:t xml:space="preserve"> </w:t>
      </w:r>
      <w:r w:rsidRPr="004D3E2F">
        <w:rPr>
          <w:sz w:val="26"/>
          <w:szCs w:val="26"/>
        </w:rPr>
        <w:t xml:space="preserve"> автотранспорту</w:t>
      </w:r>
      <w:r>
        <w:t>.</w:t>
      </w:r>
    </w:p>
    <w:p w:rsidR="00255805" w:rsidRDefault="00255805" w:rsidP="00E3796E">
      <w:pPr>
        <w:pStyle w:val="Style4"/>
        <w:widowControl/>
        <w:spacing w:line="276" w:lineRule="auto"/>
        <w:ind w:firstLine="567"/>
        <w:rPr>
          <w:lang w:val="uk-UA"/>
        </w:rPr>
      </w:pPr>
    </w:p>
    <w:p w:rsidR="00DE435F" w:rsidRPr="00EB0500" w:rsidRDefault="00DE435F" w:rsidP="00DE435F">
      <w:pPr>
        <w:pStyle w:val="Style4"/>
        <w:widowControl/>
        <w:spacing w:line="276" w:lineRule="auto"/>
        <w:ind w:firstLine="567"/>
        <w:jc w:val="center"/>
        <w:rPr>
          <w:b/>
          <w:sz w:val="26"/>
          <w:szCs w:val="26"/>
          <w:lang w:val="uk-UA"/>
        </w:rPr>
      </w:pPr>
      <w:r w:rsidRPr="00EB0500">
        <w:rPr>
          <w:b/>
          <w:sz w:val="26"/>
          <w:szCs w:val="26"/>
          <w:lang w:val="uk-UA"/>
        </w:rPr>
        <w:t>Розділ 1</w:t>
      </w:r>
      <w:r w:rsidR="00EB0500" w:rsidRPr="00EB0500">
        <w:rPr>
          <w:b/>
          <w:sz w:val="26"/>
          <w:szCs w:val="26"/>
          <w:lang w:val="uk-UA"/>
        </w:rPr>
        <w:t>3</w:t>
      </w:r>
      <w:r w:rsidRPr="00EB0500">
        <w:rPr>
          <w:b/>
          <w:sz w:val="26"/>
          <w:szCs w:val="26"/>
          <w:lang w:val="uk-UA"/>
        </w:rPr>
        <w:t>.</w:t>
      </w:r>
      <w:r w:rsidR="00EB0500">
        <w:rPr>
          <w:b/>
          <w:sz w:val="26"/>
          <w:szCs w:val="26"/>
          <w:lang w:val="uk-UA"/>
        </w:rPr>
        <w:t>ФІНАНСУВАННЯ ЗАХОДІВ З БЛАГОУСТРОЮ МІСТА.</w:t>
      </w:r>
    </w:p>
    <w:p w:rsidR="00DE435F" w:rsidRPr="00DE435F" w:rsidRDefault="00DE435F" w:rsidP="00DE435F">
      <w:pPr>
        <w:pStyle w:val="Style4"/>
        <w:widowControl/>
        <w:spacing w:line="276" w:lineRule="auto"/>
        <w:ind w:firstLine="567"/>
        <w:jc w:val="center"/>
        <w:rPr>
          <w:b/>
          <w:sz w:val="26"/>
          <w:szCs w:val="26"/>
          <w:u w:val="single"/>
          <w:lang w:val="uk-UA"/>
        </w:rPr>
      </w:pPr>
    </w:p>
    <w:p w:rsidR="005F0415" w:rsidRDefault="00DE435F" w:rsidP="005F0415">
      <w:pPr>
        <w:pStyle w:val="Style4"/>
        <w:widowControl/>
        <w:spacing w:line="276" w:lineRule="auto"/>
        <w:rPr>
          <w:sz w:val="26"/>
          <w:szCs w:val="26"/>
          <w:lang w:val="uk-UA"/>
        </w:rPr>
      </w:pPr>
      <w:r w:rsidRPr="00CF0425">
        <w:rPr>
          <w:b/>
          <w:sz w:val="26"/>
          <w:szCs w:val="26"/>
          <w:lang w:val="uk-UA"/>
        </w:rPr>
        <w:t>1</w:t>
      </w:r>
      <w:r w:rsidR="00EB0500">
        <w:rPr>
          <w:b/>
          <w:sz w:val="26"/>
          <w:szCs w:val="26"/>
          <w:lang w:val="uk-UA"/>
        </w:rPr>
        <w:t>3</w:t>
      </w:r>
      <w:r w:rsidRPr="00CF0425">
        <w:rPr>
          <w:b/>
          <w:sz w:val="26"/>
          <w:szCs w:val="26"/>
          <w:lang w:val="uk-UA"/>
        </w:rPr>
        <w:t>.1.</w:t>
      </w:r>
      <w:r w:rsidR="00255805" w:rsidRPr="00CF0425">
        <w:rPr>
          <w:sz w:val="26"/>
          <w:szCs w:val="26"/>
          <w:lang w:val="uk-UA"/>
        </w:rPr>
        <w:t xml:space="preserve"> Фінансування заходів з благоустрою міста</w:t>
      </w:r>
      <w:r w:rsidR="00CF0425" w:rsidRPr="00CF0425">
        <w:rPr>
          <w:sz w:val="26"/>
          <w:szCs w:val="26"/>
          <w:lang w:val="uk-UA"/>
        </w:rPr>
        <w:t xml:space="preserve"> Козятина</w:t>
      </w:r>
      <w:r w:rsidR="005F0415">
        <w:rPr>
          <w:sz w:val="26"/>
          <w:szCs w:val="26"/>
          <w:lang w:val="uk-UA"/>
        </w:rPr>
        <w:t xml:space="preserve"> здійснюється відповідно до статті 36 Закону України «Про благоустрій населених пунктів»;</w:t>
      </w:r>
    </w:p>
    <w:p w:rsidR="005F0415" w:rsidRDefault="005F0415" w:rsidP="00C95F0F">
      <w:pPr>
        <w:pStyle w:val="Style4"/>
        <w:widowControl/>
        <w:spacing w:line="276" w:lineRule="auto"/>
        <w:rPr>
          <w:sz w:val="26"/>
          <w:szCs w:val="26"/>
          <w:lang w:val="uk-UA"/>
        </w:rPr>
      </w:pPr>
      <w:r w:rsidRPr="005F0415">
        <w:rPr>
          <w:b/>
          <w:sz w:val="26"/>
          <w:szCs w:val="26"/>
          <w:lang w:val="uk-UA"/>
        </w:rPr>
        <w:t>13.2.</w:t>
      </w:r>
      <w:r>
        <w:rPr>
          <w:sz w:val="26"/>
          <w:szCs w:val="26"/>
          <w:lang w:val="uk-UA"/>
        </w:rPr>
        <w:t xml:space="preserve"> участь громадян у фінансуванні заходів із благоустрою м. Козятина здійснюється відповідно до ст..37 Закону України «Про благоустрій населених пунктів»</w:t>
      </w:r>
      <w:r w:rsidR="00255805" w:rsidRPr="00CF0425">
        <w:rPr>
          <w:sz w:val="26"/>
          <w:szCs w:val="26"/>
          <w:lang w:val="uk-UA"/>
        </w:rPr>
        <w:t xml:space="preserve"> </w:t>
      </w:r>
      <w:r>
        <w:rPr>
          <w:sz w:val="26"/>
          <w:szCs w:val="26"/>
          <w:lang w:val="uk-UA"/>
        </w:rPr>
        <w:t xml:space="preserve">    </w:t>
      </w:r>
    </w:p>
    <w:p w:rsidR="00255805" w:rsidRPr="00CF0425" w:rsidRDefault="005F0415" w:rsidP="00C95F0F">
      <w:pPr>
        <w:pStyle w:val="Style4"/>
        <w:widowControl/>
        <w:spacing w:line="276" w:lineRule="auto"/>
        <w:rPr>
          <w:sz w:val="26"/>
          <w:szCs w:val="26"/>
          <w:lang w:val="uk-UA"/>
        </w:rPr>
      </w:pPr>
      <w:r>
        <w:rPr>
          <w:sz w:val="26"/>
          <w:szCs w:val="26"/>
          <w:lang w:val="uk-UA"/>
        </w:rPr>
        <w:t xml:space="preserve"> </w:t>
      </w:r>
      <w:r w:rsidR="00CF0425" w:rsidRPr="00CF0425">
        <w:rPr>
          <w:b/>
          <w:sz w:val="26"/>
          <w:szCs w:val="26"/>
          <w:lang w:val="uk-UA"/>
        </w:rPr>
        <w:t>1</w:t>
      </w:r>
      <w:r w:rsidR="00EB0500">
        <w:rPr>
          <w:b/>
          <w:sz w:val="26"/>
          <w:szCs w:val="26"/>
          <w:lang w:val="uk-UA"/>
        </w:rPr>
        <w:t>3</w:t>
      </w:r>
      <w:r w:rsidR="00CF0425" w:rsidRPr="00CF0425">
        <w:rPr>
          <w:b/>
          <w:sz w:val="26"/>
          <w:szCs w:val="26"/>
          <w:lang w:val="uk-UA"/>
        </w:rPr>
        <w:t>.</w:t>
      </w:r>
      <w:r>
        <w:rPr>
          <w:b/>
          <w:sz w:val="26"/>
          <w:szCs w:val="26"/>
          <w:lang w:val="uk-UA"/>
        </w:rPr>
        <w:t>3</w:t>
      </w:r>
      <w:r w:rsidR="00CF0425" w:rsidRPr="00CF0425">
        <w:rPr>
          <w:b/>
          <w:sz w:val="26"/>
          <w:szCs w:val="26"/>
          <w:lang w:val="uk-UA"/>
        </w:rPr>
        <w:t>.</w:t>
      </w:r>
      <w:r w:rsidR="00255805" w:rsidRPr="00CF0425">
        <w:rPr>
          <w:sz w:val="26"/>
          <w:szCs w:val="26"/>
          <w:lang w:val="uk-UA"/>
        </w:rPr>
        <w:t xml:space="preserve"> Фінансування заходів з благоустрою населених пунктів може здійснюватися за рахунок коштів державного бюджету, місцевого бюджету, коштів підприємств, установ, організацій, добровільних внесків юридичних осіб та громадян, інших джерел, передбачених законом</w:t>
      </w:r>
    </w:p>
    <w:p w:rsidR="00255805" w:rsidRPr="00CF0425" w:rsidRDefault="00255805" w:rsidP="00E3796E">
      <w:pPr>
        <w:pStyle w:val="Style4"/>
        <w:widowControl/>
        <w:spacing w:line="276" w:lineRule="auto"/>
        <w:ind w:firstLine="567"/>
        <w:rPr>
          <w:sz w:val="26"/>
          <w:szCs w:val="26"/>
          <w:lang w:val="uk-UA"/>
        </w:rPr>
      </w:pPr>
    </w:p>
    <w:p w:rsidR="00CF0425" w:rsidRPr="00CF0425" w:rsidRDefault="00CF0425" w:rsidP="00E3796E">
      <w:pPr>
        <w:pStyle w:val="Style4"/>
        <w:widowControl/>
        <w:spacing w:line="276" w:lineRule="auto"/>
        <w:ind w:firstLine="567"/>
        <w:rPr>
          <w:b/>
          <w:sz w:val="26"/>
          <w:szCs w:val="26"/>
          <w:u w:val="single"/>
          <w:lang w:val="uk-UA"/>
        </w:rPr>
      </w:pPr>
      <w:r w:rsidRPr="00CF0425">
        <w:rPr>
          <w:b/>
          <w:sz w:val="26"/>
          <w:szCs w:val="26"/>
          <w:u w:val="single"/>
          <w:lang w:val="uk-UA"/>
        </w:rPr>
        <w:lastRenderedPageBreak/>
        <w:t>1</w:t>
      </w:r>
      <w:r w:rsidR="00EB0500">
        <w:rPr>
          <w:b/>
          <w:sz w:val="26"/>
          <w:szCs w:val="26"/>
          <w:u w:val="single"/>
          <w:lang w:val="uk-UA"/>
        </w:rPr>
        <w:t>3</w:t>
      </w:r>
      <w:r w:rsidRPr="00CF0425">
        <w:rPr>
          <w:b/>
          <w:sz w:val="26"/>
          <w:szCs w:val="26"/>
          <w:u w:val="single"/>
          <w:lang w:val="uk-UA"/>
        </w:rPr>
        <w:t>.</w:t>
      </w:r>
      <w:r w:rsidR="005F0415">
        <w:rPr>
          <w:b/>
          <w:sz w:val="26"/>
          <w:szCs w:val="26"/>
          <w:u w:val="single"/>
          <w:lang w:val="uk-UA"/>
        </w:rPr>
        <w:t>4</w:t>
      </w:r>
      <w:r w:rsidRPr="00CF0425">
        <w:rPr>
          <w:b/>
          <w:sz w:val="26"/>
          <w:szCs w:val="26"/>
          <w:u w:val="single"/>
          <w:lang w:val="uk-UA"/>
        </w:rPr>
        <w:t xml:space="preserve">. </w:t>
      </w:r>
      <w:r w:rsidR="00255805" w:rsidRPr="00CF0425">
        <w:rPr>
          <w:b/>
          <w:sz w:val="26"/>
          <w:szCs w:val="26"/>
          <w:u w:val="single"/>
          <w:lang w:val="uk-UA"/>
        </w:rPr>
        <w:t>Відшкодування</w:t>
      </w:r>
      <w:r w:rsidR="00F25A4A">
        <w:rPr>
          <w:b/>
          <w:sz w:val="26"/>
          <w:szCs w:val="26"/>
          <w:u w:val="single"/>
          <w:lang w:val="uk-UA"/>
        </w:rPr>
        <w:t xml:space="preserve"> </w:t>
      </w:r>
      <w:r w:rsidR="00255805" w:rsidRPr="00CF0425">
        <w:rPr>
          <w:b/>
          <w:sz w:val="26"/>
          <w:szCs w:val="26"/>
          <w:u w:val="single"/>
          <w:lang w:val="uk-UA"/>
        </w:rPr>
        <w:t xml:space="preserve"> шкоди заподіяної</w:t>
      </w:r>
      <w:r w:rsidR="00F25A4A">
        <w:rPr>
          <w:b/>
          <w:sz w:val="26"/>
          <w:szCs w:val="26"/>
          <w:u w:val="single"/>
          <w:lang w:val="uk-UA"/>
        </w:rPr>
        <w:t xml:space="preserve"> </w:t>
      </w:r>
      <w:r w:rsidR="00255805" w:rsidRPr="00CF0425">
        <w:rPr>
          <w:b/>
          <w:sz w:val="26"/>
          <w:szCs w:val="26"/>
          <w:u w:val="single"/>
          <w:lang w:val="uk-UA"/>
        </w:rPr>
        <w:t xml:space="preserve"> об’єктам</w:t>
      </w:r>
      <w:r w:rsidR="00F25A4A">
        <w:rPr>
          <w:b/>
          <w:sz w:val="26"/>
          <w:szCs w:val="26"/>
          <w:u w:val="single"/>
          <w:lang w:val="uk-UA"/>
        </w:rPr>
        <w:t xml:space="preserve">  </w:t>
      </w:r>
      <w:r w:rsidR="00255805" w:rsidRPr="00CF0425">
        <w:rPr>
          <w:b/>
          <w:sz w:val="26"/>
          <w:szCs w:val="26"/>
          <w:u w:val="single"/>
          <w:lang w:val="uk-UA"/>
        </w:rPr>
        <w:t xml:space="preserve">благоустрою </w:t>
      </w:r>
    </w:p>
    <w:p w:rsidR="00CF0425" w:rsidRPr="00CF0425" w:rsidRDefault="00CF0425" w:rsidP="00E3796E">
      <w:pPr>
        <w:pStyle w:val="Style4"/>
        <w:widowControl/>
        <w:spacing w:line="276" w:lineRule="auto"/>
        <w:ind w:firstLine="567"/>
        <w:rPr>
          <w:b/>
          <w:sz w:val="26"/>
          <w:szCs w:val="26"/>
          <w:u w:val="single"/>
          <w:lang w:val="uk-UA"/>
        </w:rPr>
      </w:pPr>
    </w:p>
    <w:p w:rsidR="00CF0425" w:rsidRPr="00CF0425" w:rsidRDefault="00CF0425" w:rsidP="00E3796E">
      <w:pPr>
        <w:pStyle w:val="Style4"/>
        <w:widowControl/>
        <w:spacing w:line="276" w:lineRule="auto"/>
        <w:ind w:firstLine="567"/>
        <w:rPr>
          <w:sz w:val="26"/>
          <w:szCs w:val="26"/>
          <w:lang w:val="uk-UA"/>
        </w:rPr>
      </w:pPr>
      <w:r w:rsidRPr="00CF0425">
        <w:rPr>
          <w:b/>
          <w:sz w:val="26"/>
          <w:szCs w:val="26"/>
          <w:lang w:val="uk-UA"/>
        </w:rPr>
        <w:t>1</w:t>
      </w:r>
      <w:r w:rsidR="00EB0500">
        <w:rPr>
          <w:b/>
          <w:sz w:val="26"/>
          <w:szCs w:val="26"/>
          <w:lang w:val="uk-UA"/>
        </w:rPr>
        <w:t>3</w:t>
      </w:r>
      <w:r w:rsidR="005F0415">
        <w:rPr>
          <w:b/>
          <w:sz w:val="26"/>
          <w:szCs w:val="26"/>
          <w:lang w:val="uk-UA"/>
        </w:rPr>
        <w:t>.4</w:t>
      </w:r>
      <w:r w:rsidRPr="00CF0425">
        <w:rPr>
          <w:b/>
          <w:sz w:val="26"/>
          <w:szCs w:val="26"/>
          <w:lang w:val="uk-UA"/>
        </w:rPr>
        <w:t>.</w:t>
      </w:r>
      <w:r w:rsidR="00255805" w:rsidRPr="00CF0425">
        <w:rPr>
          <w:b/>
          <w:sz w:val="26"/>
          <w:szCs w:val="26"/>
          <w:lang w:val="uk-UA"/>
        </w:rPr>
        <w:t>1.</w:t>
      </w:r>
      <w:r w:rsidR="00255805" w:rsidRPr="00CF0425">
        <w:rPr>
          <w:sz w:val="26"/>
          <w:szCs w:val="26"/>
          <w:lang w:val="uk-UA"/>
        </w:rPr>
        <w:t xml:space="preserve"> Збитки, завдані об'єкту благоустрою в результаті порушення законодавства з питань благоустрою міста, підлягають відшкодуванню в установленому порядку. </w:t>
      </w:r>
    </w:p>
    <w:p w:rsidR="00CF0425" w:rsidRPr="00CF0425" w:rsidRDefault="00CF0425" w:rsidP="00E3796E">
      <w:pPr>
        <w:pStyle w:val="Style4"/>
        <w:widowControl/>
        <w:spacing w:line="276" w:lineRule="auto"/>
        <w:ind w:firstLine="567"/>
        <w:rPr>
          <w:sz w:val="26"/>
          <w:szCs w:val="26"/>
          <w:lang w:val="uk-UA"/>
        </w:rPr>
      </w:pPr>
      <w:r w:rsidRPr="00CF0425">
        <w:rPr>
          <w:b/>
          <w:sz w:val="26"/>
          <w:szCs w:val="26"/>
          <w:lang w:val="uk-UA"/>
        </w:rPr>
        <w:t>1</w:t>
      </w:r>
      <w:r w:rsidR="00EB0500">
        <w:rPr>
          <w:b/>
          <w:sz w:val="26"/>
          <w:szCs w:val="26"/>
          <w:lang w:val="uk-UA"/>
        </w:rPr>
        <w:t>3</w:t>
      </w:r>
      <w:r w:rsidRPr="00CF0425">
        <w:rPr>
          <w:b/>
          <w:sz w:val="26"/>
          <w:szCs w:val="26"/>
          <w:lang w:val="uk-UA"/>
        </w:rPr>
        <w:t>.</w:t>
      </w:r>
      <w:r w:rsidR="005F0415">
        <w:rPr>
          <w:b/>
          <w:sz w:val="26"/>
          <w:szCs w:val="26"/>
          <w:lang w:val="uk-UA"/>
        </w:rPr>
        <w:t>4</w:t>
      </w:r>
      <w:r w:rsidR="00EB0500">
        <w:rPr>
          <w:b/>
          <w:sz w:val="26"/>
          <w:szCs w:val="26"/>
          <w:lang w:val="uk-UA"/>
        </w:rPr>
        <w:t>.2.</w:t>
      </w:r>
      <w:r w:rsidR="00255805" w:rsidRPr="00CF0425">
        <w:rPr>
          <w:sz w:val="26"/>
          <w:szCs w:val="26"/>
          <w:lang w:val="uk-UA"/>
        </w:rPr>
        <w:t xml:space="preserve">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 </w:t>
      </w:r>
    </w:p>
    <w:p w:rsidR="00CF0425" w:rsidRPr="00CF0425" w:rsidRDefault="00CF0425" w:rsidP="00E3796E">
      <w:pPr>
        <w:pStyle w:val="Style4"/>
        <w:widowControl/>
        <w:spacing w:line="276" w:lineRule="auto"/>
        <w:ind w:firstLine="567"/>
        <w:rPr>
          <w:sz w:val="26"/>
          <w:szCs w:val="26"/>
          <w:lang w:val="uk-UA"/>
        </w:rPr>
      </w:pPr>
      <w:r w:rsidRPr="00CF0425">
        <w:rPr>
          <w:b/>
          <w:sz w:val="26"/>
          <w:szCs w:val="26"/>
          <w:lang w:val="uk-UA"/>
        </w:rPr>
        <w:t>1</w:t>
      </w:r>
      <w:r w:rsidR="00EB0500">
        <w:rPr>
          <w:b/>
          <w:sz w:val="26"/>
          <w:szCs w:val="26"/>
          <w:lang w:val="uk-UA"/>
        </w:rPr>
        <w:t>3.</w:t>
      </w:r>
      <w:r w:rsidR="005F0415">
        <w:rPr>
          <w:b/>
          <w:sz w:val="26"/>
          <w:szCs w:val="26"/>
          <w:lang w:val="uk-UA"/>
        </w:rPr>
        <w:t>4</w:t>
      </w:r>
      <w:r w:rsidR="00EB0500">
        <w:rPr>
          <w:b/>
          <w:sz w:val="26"/>
          <w:szCs w:val="26"/>
          <w:lang w:val="uk-UA"/>
        </w:rPr>
        <w:t>.3.</w:t>
      </w:r>
      <w:r w:rsidR="00255805" w:rsidRPr="00CF0425">
        <w:rPr>
          <w:sz w:val="26"/>
          <w:szCs w:val="26"/>
          <w:lang w:val="uk-UA"/>
        </w:rPr>
        <w:t xml:space="preserve">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w:t>
      </w:r>
    </w:p>
    <w:p w:rsidR="00CF0425" w:rsidRPr="00CF0425" w:rsidRDefault="00CF0425" w:rsidP="00E3796E">
      <w:pPr>
        <w:pStyle w:val="Style4"/>
        <w:widowControl/>
        <w:spacing w:line="276" w:lineRule="auto"/>
        <w:ind w:firstLine="567"/>
        <w:rPr>
          <w:sz w:val="26"/>
          <w:szCs w:val="26"/>
          <w:lang w:val="uk-UA"/>
        </w:rPr>
      </w:pPr>
      <w:r w:rsidRPr="00CF0425">
        <w:rPr>
          <w:b/>
          <w:sz w:val="26"/>
          <w:szCs w:val="26"/>
          <w:lang w:val="uk-UA"/>
        </w:rPr>
        <w:t>1</w:t>
      </w:r>
      <w:r w:rsidR="00EB0500">
        <w:rPr>
          <w:b/>
          <w:sz w:val="26"/>
          <w:szCs w:val="26"/>
          <w:lang w:val="uk-UA"/>
        </w:rPr>
        <w:t>3.</w:t>
      </w:r>
      <w:r w:rsidR="005F0415">
        <w:rPr>
          <w:b/>
          <w:sz w:val="26"/>
          <w:szCs w:val="26"/>
          <w:lang w:val="uk-UA"/>
        </w:rPr>
        <w:t>4</w:t>
      </w:r>
      <w:r w:rsidR="00EB0500">
        <w:rPr>
          <w:b/>
          <w:sz w:val="26"/>
          <w:szCs w:val="26"/>
          <w:lang w:val="uk-UA"/>
        </w:rPr>
        <w:t>.4.</w:t>
      </w:r>
      <w:r w:rsidR="00107D53">
        <w:rPr>
          <w:sz w:val="26"/>
          <w:szCs w:val="26"/>
          <w:lang w:val="uk-UA"/>
        </w:rPr>
        <w:t xml:space="preserve"> У</w:t>
      </w:r>
      <w:r w:rsidR="00255805" w:rsidRPr="00CF0425">
        <w:rPr>
          <w:sz w:val="26"/>
          <w:szCs w:val="26"/>
          <w:lang w:val="uk-UA"/>
        </w:rPr>
        <w:t xml:space="preserve"> разі заподіяння фізичною чи юридичною особою майнової шкоди об’єкту благоустрою під час вчинення адміністративного правопорушення, передбачено ст. 152 Кодексу України про адміністративні правопорушення посадова особа, яка виявила порушення складає протокол про вчинення особою адміністративного правопорушення, а також повідомляє балансоутримувача про матеріальну шкоду, заподіяну об’єкту благоустрою та відомості про особу адміністративного правопорушення. </w:t>
      </w:r>
    </w:p>
    <w:p w:rsidR="00CF0425" w:rsidRPr="00CF0425" w:rsidRDefault="00CF0425" w:rsidP="00E3796E">
      <w:pPr>
        <w:pStyle w:val="Style4"/>
        <w:widowControl/>
        <w:spacing w:line="276" w:lineRule="auto"/>
        <w:ind w:firstLine="567"/>
        <w:rPr>
          <w:sz w:val="26"/>
          <w:szCs w:val="26"/>
          <w:lang w:val="uk-UA"/>
        </w:rPr>
      </w:pPr>
      <w:r w:rsidRPr="00CF0425">
        <w:rPr>
          <w:b/>
          <w:sz w:val="26"/>
          <w:szCs w:val="26"/>
          <w:lang w:val="uk-UA"/>
        </w:rPr>
        <w:t>1</w:t>
      </w:r>
      <w:r w:rsidR="00EB0500">
        <w:rPr>
          <w:b/>
          <w:sz w:val="26"/>
          <w:szCs w:val="26"/>
          <w:lang w:val="uk-UA"/>
        </w:rPr>
        <w:t>3.</w:t>
      </w:r>
      <w:r w:rsidR="005F0415">
        <w:rPr>
          <w:b/>
          <w:sz w:val="26"/>
          <w:szCs w:val="26"/>
          <w:lang w:val="uk-UA"/>
        </w:rPr>
        <w:t>4</w:t>
      </w:r>
      <w:r w:rsidR="00EB0500">
        <w:rPr>
          <w:b/>
          <w:sz w:val="26"/>
          <w:szCs w:val="26"/>
          <w:lang w:val="uk-UA"/>
        </w:rPr>
        <w:t>.5.</w:t>
      </w:r>
      <w:r w:rsidR="00255805" w:rsidRPr="00CF0425">
        <w:rPr>
          <w:sz w:val="26"/>
          <w:szCs w:val="26"/>
        </w:rPr>
        <w:t xml:space="preserve"> Посадова особа балансоутримувача терміново вживає заходи до створення комісії щодо визначення відновної вартості порушеного об’єкта благоустрою. </w:t>
      </w:r>
    </w:p>
    <w:p w:rsidR="00CF0425" w:rsidRPr="00CF0425" w:rsidRDefault="00CF0425" w:rsidP="00E3796E">
      <w:pPr>
        <w:pStyle w:val="Style4"/>
        <w:widowControl/>
        <w:spacing w:line="276" w:lineRule="auto"/>
        <w:ind w:firstLine="567"/>
        <w:rPr>
          <w:sz w:val="26"/>
          <w:szCs w:val="26"/>
          <w:lang w:val="uk-UA"/>
        </w:rPr>
      </w:pPr>
      <w:r w:rsidRPr="00CF0425">
        <w:rPr>
          <w:b/>
          <w:sz w:val="26"/>
          <w:szCs w:val="26"/>
          <w:lang w:val="uk-UA"/>
        </w:rPr>
        <w:t>1</w:t>
      </w:r>
      <w:r w:rsidR="00EB0500">
        <w:rPr>
          <w:b/>
          <w:sz w:val="26"/>
          <w:szCs w:val="26"/>
          <w:lang w:val="uk-UA"/>
        </w:rPr>
        <w:t>3.</w:t>
      </w:r>
      <w:r w:rsidR="005F0415">
        <w:rPr>
          <w:b/>
          <w:sz w:val="26"/>
          <w:szCs w:val="26"/>
          <w:lang w:val="uk-UA"/>
        </w:rPr>
        <w:t>4</w:t>
      </w:r>
      <w:r w:rsidR="00EB0500">
        <w:rPr>
          <w:b/>
          <w:sz w:val="26"/>
          <w:szCs w:val="26"/>
          <w:lang w:val="uk-UA"/>
        </w:rPr>
        <w:t>.6.</w:t>
      </w:r>
      <w:r w:rsidR="00255805" w:rsidRPr="00CF0425">
        <w:rPr>
          <w:sz w:val="26"/>
          <w:szCs w:val="26"/>
          <w:lang w:val="uk-UA"/>
        </w:rPr>
        <w:t xml:space="preserve"> 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w:t>
      </w:r>
    </w:p>
    <w:p w:rsidR="00CF0425" w:rsidRPr="00CF0425" w:rsidRDefault="00CF0425" w:rsidP="00E3796E">
      <w:pPr>
        <w:pStyle w:val="Style4"/>
        <w:widowControl/>
        <w:spacing w:line="276" w:lineRule="auto"/>
        <w:ind w:firstLine="567"/>
        <w:rPr>
          <w:sz w:val="26"/>
          <w:szCs w:val="26"/>
          <w:lang w:val="uk-UA"/>
        </w:rPr>
      </w:pPr>
      <w:r w:rsidRPr="00CF0425">
        <w:rPr>
          <w:b/>
          <w:sz w:val="26"/>
          <w:szCs w:val="26"/>
          <w:lang w:val="uk-UA"/>
        </w:rPr>
        <w:t>1</w:t>
      </w:r>
      <w:r w:rsidR="00EB0500">
        <w:rPr>
          <w:b/>
          <w:sz w:val="26"/>
          <w:szCs w:val="26"/>
          <w:lang w:val="uk-UA"/>
        </w:rPr>
        <w:t>3.</w:t>
      </w:r>
      <w:r w:rsidR="005F0415">
        <w:rPr>
          <w:b/>
          <w:sz w:val="26"/>
          <w:szCs w:val="26"/>
          <w:lang w:val="uk-UA"/>
        </w:rPr>
        <w:t>4</w:t>
      </w:r>
      <w:r w:rsidR="00EB0500">
        <w:rPr>
          <w:b/>
          <w:sz w:val="26"/>
          <w:szCs w:val="26"/>
          <w:lang w:val="uk-UA"/>
        </w:rPr>
        <w:t>.7.</w:t>
      </w:r>
      <w:r w:rsidR="00255805" w:rsidRPr="00CF0425">
        <w:rPr>
          <w:sz w:val="26"/>
          <w:szCs w:val="26"/>
          <w:lang w:val="uk-UA"/>
        </w:rPr>
        <w:t xml:space="preserve">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CF0425" w:rsidRPr="00CF0425" w:rsidRDefault="00CF0425" w:rsidP="00E3796E">
      <w:pPr>
        <w:pStyle w:val="Style4"/>
        <w:widowControl/>
        <w:spacing w:line="276" w:lineRule="auto"/>
        <w:ind w:firstLine="567"/>
        <w:rPr>
          <w:sz w:val="26"/>
          <w:szCs w:val="26"/>
          <w:lang w:val="uk-UA"/>
        </w:rPr>
      </w:pPr>
      <w:r w:rsidRPr="00CF0425">
        <w:rPr>
          <w:b/>
          <w:sz w:val="26"/>
          <w:szCs w:val="26"/>
          <w:lang w:val="uk-UA"/>
        </w:rPr>
        <w:t>1</w:t>
      </w:r>
      <w:r w:rsidR="00EB0500">
        <w:rPr>
          <w:b/>
          <w:sz w:val="26"/>
          <w:szCs w:val="26"/>
          <w:lang w:val="uk-UA"/>
        </w:rPr>
        <w:t>3.</w:t>
      </w:r>
      <w:r w:rsidR="005F0415">
        <w:rPr>
          <w:b/>
          <w:sz w:val="26"/>
          <w:szCs w:val="26"/>
          <w:lang w:val="uk-UA"/>
        </w:rPr>
        <w:t>4</w:t>
      </w:r>
      <w:r w:rsidR="00EB0500">
        <w:rPr>
          <w:b/>
          <w:sz w:val="26"/>
          <w:szCs w:val="26"/>
          <w:lang w:val="uk-UA"/>
        </w:rPr>
        <w:t>.8.</w:t>
      </w:r>
      <w:r w:rsidR="00255805" w:rsidRPr="00CF0425">
        <w:rPr>
          <w:sz w:val="26"/>
          <w:szCs w:val="26"/>
          <w:lang w:val="uk-UA"/>
        </w:rPr>
        <w:t xml:space="preserve"> У відповідності до вимог ст. 40 Кодексу України «Про адміністративні правопорушення» адміністративна комісія </w:t>
      </w:r>
      <w:r w:rsidRPr="00CF0425">
        <w:rPr>
          <w:sz w:val="26"/>
          <w:szCs w:val="26"/>
          <w:lang w:val="uk-UA"/>
        </w:rPr>
        <w:t xml:space="preserve">Козятинської </w:t>
      </w:r>
      <w:r w:rsidR="00255805" w:rsidRPr="00CF0425">
        <w:rPr>
          <w:sz w:val="26"/>
          <w:szCs w:val="26"/>
          <w:lang w:val="uk-UA"/>
        </w:rPr>
        <w:t xml:space="preserve">міської ради вирішує питання про відшкодування винним майнової шкоди, якщо її сума не перевищує двох неоподаткованих мінімумів доходів громадян. Якщо розмір майнової шкоди перевищує рівень двох неоподаткованих мінімумів доходів громадян, то питання вирішується у судовому </w:t>
      </w:r>
      <w:r w:rsidR="00255805" w:rsidRPr="00CF0425">
        <w:rPr>
          <w:sz w:val="26"/>
          <w:szCs w:val="26"/>
        </w:rPr>
        <w:t>порядку.</w:t>
      </w:r>
    </w:p>
    <w:p w:rsidR="00C95F0F" w:rsidRDefault="00CF0425" w:rsidP="003D1EE6">
      <w:pPr>
        <w:pStyle w:val="Style4"/>
        <w:widowControl/>
        <w:spacing w:line="276" w:lineRule="auto"/>
        <w:ind w:firstLine="567"/>
        <w:rPr>
          <w:rStyle w:val="FontStyle30"/>
          <w:sz w:val="26"/>
          <w:szCs w:val="26"/>
          <w:lang w:val="uk-UA"/>
        </w:rPr>
      </w:pPr>
      <w:r w:rsidRPr="00CF0425">
        <w:rPr>
          <w:b/>
          <w:sz w:val="26"/>
          <w:szCs w:val="26"/>
          <w:lang w:val="uk-UA"/>
        </w:rPr>
        <w:t>1</w:t>
      </w:r>
      <w:r w:rsidR="00EB0500">
        <w:rPr>
          <w:b/>
          <w:sz w:val="26"/>
          <w:szCs w:val="26"/>
          <w:lang w:val="uk-UA"/>
        </w:rPr>
        <w:t>3.</w:t>
      </w:r>
      <w:r w:rsidR="005F0415">
        <w:rPr>
          <w:b/>
          <w:sz w:val="26"/>
          <w:szCs w:val="26"/>
          <w:lang w:val="uk-UA"/>
        </w:rPr>
        <w:t>4</w:t>
      </w:r>
      <w:r w:rsidR="00EB0500">
        <w:rPr>
          <w:b/>
          <w:sz w:val="26"/>
          <w:szCs w:val="26"/>
          <w:lang w:val="uk-UA"/>
        </w:rPr>
        <w:t>.9.</w:t>
      </w:r>
      <w:r w:rsidR="00255805" w:rsidRPr="00CF0425">
        <w:rPr>
          <w:sz w:val="26"/>
          <w:szCs w:val="26"/>
          <w:lang w:val="uk-UA"/>
        </w:rPr>
        <w:t xml:space="preserve"> Контроль дотримання порядку відшкодування майнової шкоди, заподіяної при проведенні на об’єктах благоустрою самовільних робіт, здійснює орган визначений виконавчим комітетом</w:t>
      </w:r>
      <w:r w:rsidRPr="00CF0425">
        <w:rPr>
          <w:sz w:val="26"/>
          <w:szCs w:val="26"/>
          <w:lang w:val="uk-UA"/>
        </w:rPr>
        <w:t xml:space="preserve"> Козятинської</w:t>
      </w:r>
      <w:r w:rsidR="00255805" w:rsidRPr="00CF0425">
        <w:rPr>
          <w:sz w:val="26"/>
          <w:szCs w:val="26"/>
          <w:lang w:val="uk-UA"/>
        </w:rPr>
        <w:t xml:space="preserve"> міської ради.</w:t>
      </w:r>
    </w:p>
    <w:p w:rsidR="00C95F0F" w:rsidRDefault="00C95F0F" w:rsidP="00C95F0F">
      <w:pPr>
        <w:pStyle w:val="Style4"/>
        <w:widowControl/>
        <w:spacing w:line="276" w:lineRule="auto"/>
        <w:ind w:firstLine="567"/>
        <w:jc w:val="center"/>
        <w:rPr>
          <w:b/>
          <w:sz w:val="26"/>
          <w:szCs w:val="26"/>
          <w:lang w:val="uk-UA"/>
        </w:rPr>
      </w:pPr>
      <w:bookmarkStart w:id="184" w:name="o384"/>
      <w:bookmarkEnd w:id="184"/>
    </w:p>
    <w:p w:rsidR="00C95F0F" w:rsidRPr="00EB0500" w:rsidRDefault="00C95F0F" w:rsidP="00C95F0F">
      <w:pPr>
        <w:pStyle w:val="Style4"/>
        <w:widowControl/>
        <w:spacing w:line="276" w:lineRule="auto"/>
        <w:ind w:firstLine="567"/>
        <w:jc w:val="center"/>
        <w:rPr>
          <w:b/>
          <w:sz w:val="26"/>
          <w:szCs w:val="26"/>
          <w:lang w:val="uk-UA"/>
        </w:rPr>
      </w:pPr>
      <w:r w:rsidRPr="00EB0500">
        <w:rPr>
          <w:b/>
          <w:sz w:val="26"/>
          <w:szCs w:val="26"/>
          <w:lang w:val="uk-UA"/>
        </w:rPr>
        <w:t>Розділ 1</w:t>
      </w:r>
      <w:r>
        <w:rPr>
          <w:b/>
          <w:sz w:val="26"/>
          <w:szCs w:val="26"/>
          <w:lang w:val="uk-UA"/>
        </w:rPr>
        <w:t>4</w:t>
      </w:r>
      <w:r w:rsidRPr="00EB0500">
        <w:rPr>
          <w:b/>
          <w:sz w:val="26"/>
          <w:szCs w:val="26"/>
          <w:lang w:val="uk-UA"/>
        </w:rPr>
        <w:t>.</w:t>
      </w:r>
      <w:r>
        <w:rPr>
          <w:b/>
          <w:sz w:val="26"/>
          <w:szCs w:val="26"/>
          <w:lang w:val="uk-UA"/>
        </w:rPr>
        <w:t>ПОРЯДОК ЗДІЙСНЕННЯ САМОВРЯДНОГО КОНТРОЛЮ У СФЕРІ БЛАГОУСТРОЮ МІСТА КОЗЯТИНА.</w:t>
      </w:r>
    </w:p>
    <w:p w:rsidR="005F0415" w:rsidRPr="00C95F0F" w:rsidRDefault="00C95F0F" w:rsidP="00C95F0F">
      <w:pPr>
        <w:pStyle w:val="rvps2"/>
        <w:shd w:val="clear" w:color="auto" w:fill="FFFFFF"/>
        <w:spacing w:before="0" w:beforeAutospacing="0" w:after="136" w:afterAutospacing="0" w:line="276" w:lineRule="auto"/>
        <w:ind w:firstLine="408"/>
        <w:jc w:val="both"/>
        <w:rPr>
          <w:color w:val="000000"/>
          <w:sz w:val="26"/>
          <w:szCs w:val="26"/>
        </w:rPr>
      </w:pPr>
      <w:bookmarkStart w:id="185" w:name="n191"/>
      <w:bookmarkEnd w:id="185"/>
      <w:r w:rsidRPr="00C95F0F">
        <w:rPr>
          <w:b/>
          <w:color w:val="000000"/>
          <w:sz w:val="26"/>
          <w:szCs w:val="26"/>
        </w:rPr>
        <w:t>14.1.</w:t>
      </w:r>
      <w:r w:rsidR="005F0415" w:rsidRPr="00C95F0F">
        <w:rPr>
          <w:color w:val="000000"/>
          <w:sz w:val="26"/>
          <w:szCs w:val="26"/>
        </w:rPr>
        <w:t xml:space="preserve"> Контроль у сфері благоустрою</w:t>
      </w:r>
      <w:r>
        <w:rPr>
          <w:color w:val="000000"/>
          <w:sz w:val="26"/>
          <w:szCs w:val="26"/>
        </w:rPr>
        <w:t xml:space="preserve"> м.Козятина</w:t>
      </w:r>
      <w:r w:rsidR="005F0415" w:rsidRPr="00C95F0F">
        <w:rPr>
          <w:color w:val="000000"/>
          <w:sz w:val="26"/>
          <w:szCs w:val="26"/>
        </w:rPr>
        <w:t xml:space="preserve"> спрямований на забезпечення дотримання органами місцевого самоврядування, підприємствами, установами, організаціями незалежно від форм власності та підпорядкування, а також громадянами, у </w:t>
      </w:r>
      <w:r w:rsidR="005F0415" w:rsidRPr="00C95F0F">
        <w:rPr>
          <w:color w:val="000000"/>
          <w:sz w:val="26"/>
          <w:szCs w:val="26"/>
        </w:rPr>
        <w:lastRenderedPageBreak/>
        <w:t>тому числі іноземцями та особами без громадянства, вимог </w:t>
      </w:r>
      <w:hyperlink r:id="rId20" w:tgtFrame="_blank" w:history="1">
        <w:r w:rsidR="005F0415" w:rsidRPr="00C95F0F">
          <w:rPr>
            <w:rStyle w:val="a3"/>
            <w:color w:val="auto"/>
            <w:sz w:val="26"/>
            <w:szCs w:val="26"/>
            <w:u w:val="none"/>
          </w:rPr>
          <w:t>Закону України</w:t>
        </w:r>
      </w:hyperlink>
      <w:r w:rsidR="005F0415" w:rsidRPr="00C95F0F">
        <w:rPr>
          <w:color w:val="000000"/>
          <w:sz w:val="26"/>
          <w:szCs w:val="26"/>
        </w:rPr>
        <w:t> «Про благоустрій населених пунктів», інших нормативно-правових</w:t>
      </w:r>
      <w:r>
        <w:rPr>
          <w:color w:val="000000"/>
          <w:sz w:val="26"/>
          <w:szCs w:val="26"/>
        </w:rPr>
        <w:t xml:space="preserve"> актів, у тому числі цих Правил</w:t>
      </w:r>
      <w:r w:rsidR="005F0415" w:rsidRPr="00C95F0F">
        <w:rPr>
          <w:color w:val="000000"/>
          <w:sz w:val="26"/>
          <w:szCs w:val="26"/>
        </w:rPr>
        <w:t>.</w:t>
      </w:r>
    </w:p>
    <w:p w:rsidR="005F0415" w:rsidRPr="00C95F0F" w:rsidRDefault="00C95F0F" w:rsidP="005F0415">
      <w:pPr>
        <w:pStyle w:val="rvps2"/>
        <w:shd w:val="clear" w:color="auto" w:fill="FFFFFF"/>
        <w:spacing w:before="0" w:beforeAutospacing="0" w:after="136" w:afterAutospacing="0"/>
        <w:ind w:firstLine="408"/>
        <w:jc w:val="both"/>
        <w:rPr>
          <w:color w:val="000000"/>
          <w:sz w:val="26"/>
          <w:szCs w:val="26"/>
        </w:rPr>
      </w:pPr>
      <w:bookmarkStart w:id="186" w:name="n192"/>
      <w:bookmarkEnd w:id="186"/>
      <w:r w:rsidRPr="00C95F0F">
        <w:rPr>
          <w:b/>
          <w:color w:val="000000"/>
          <w:sz w:val="26"/>
          <w:szCs w:val="26"/>
        </w:rPr>
        <w:t>14.2.</w:t>
      </w:r>
      <w:r w:rsidR="005F0415" w:rsidRPr="00C95F0F">
        <w:rPr>
          <w:color w:val="000000"/>
          <w:sz w:val="26"/>
          <w:szCs w:val="26"/>
        </w:rPr>
        <w:t xml:space="preserve"> Самоврядний контроль за станом благоустрою міста здійснюється відповідно до </w:t>
      </w:r>
      <w:r>
        <w:rPr>
          <w:color w:val="000000"/>
          <w:sz w:val="26"/>
          <w:szCs w:val="26"/>
        </w:rPr>
        <w:t xml:space="preserve"> </w:t>
      </w:r>
      <w:hyperlink r:id="rId21" w:tgtFrame="_blank" w:history="1">
        <w:r w:rsidR="005F0415" w:rsidRPr="00C95F0F">
          <w:rPr>
            <w:rStyle w:val="a3"/>
            <w:color w:val="auto"/>
            <w:sz w:val="26"/>
            <w:szCs w:val="26"/>
            <w:u w:val="none"/>
          </w:rPr>
          <w:t>статті 40</w:t>
        </w:r>
      </w:hyperlink>
      <w:r>
        <w:rPr>
          <w:sz w:val="26"/>
          <w:szCs w:val="26"/>
        </w:rPr>
        <w:t xml:space="preserve"> </w:t>
      </w:r>
      <w:r w:rsidR="005F0415" w:rsidRPr="00C95F0F">
        <w:rPr>
          <w:color w:val="000000"/>
          <w:sz w:val="26"/>
          <w:szCs w:val="26"/>
        </w:rPr>
        <w:t>Закону України «Про</w:t>
      </w:r>
      <w:r>
        <w:rPr>
          <w:color w:val="000000"/>
          <w:sz w:val="26"/>
          <w:szCs w:val="26"/>
        </w:rPr>
        <w:t xml:space="preserve"> благоустрій населених пунктів».</w:t>
      </w:r>
    </w:p>
    <w:p w:rsidR="005F0415" w:rsidRPr="00C95F0F" w:rsidRDefault="00C95F0F" w:rsidP="00C95F0F">
      <w:pPr>
        <w:pStyle w:val="rvps2"/>
        <w:shd w:val="clear" w:color="auto" w:fill="FFFFFF"/>
        <w:spacing w:before="0" w:beforeAutospacing="0" w:after="136" w:afterAutospacing="0" w:line="276" w:lineRule="auto"/>
        <w:ind w:firstLine="408"/>
        <w:jc w:val="both"/>
        <w:rPr>
          <w:color w:val="000000"/>
          <w:sz w:val="26"/>
          <w:szCs w:val="26"/>
        </w:rPr>
      </w:pPr>
      <w:bookmarkStart w:id="187" w:name="n193"/>
      <w:bookmarkEnd w:id="187"/>
      <w:r w:rsidRPr="00C95F0F">
        <w:rPr>
          <w:b/>
          <w:color w:val="000000"/>
          <w:sz w:val="26"/>
          <w:szCs w:val="26"/>
        </w:rPr>
        <w:t>14.3.</w:t>
      </w:r>
      <w:r w:rsidR="005F0415" w:rsidRPr="00C95F0F">
        <w:rPr>
          <w:color w:val="000000"/>
          <w:sz w:val="26"/>
          <w:szCs w:val="26"/>
        </w:rPr>
        <w:t xml:space="preserve"> Для здійснення контролю за станом благоустрою </w:t>
      </w:r>
      <w:r>
        <w:rPr>
          <w:color w:val="000000"/>
          <w:sz w:val="26"/>
          <w:szCs w:val="26"/>
        </w:rPr>
        <w:t>м. Козятина, виконанням вимог цих Правил</w:t>
      </w:r>
      <w:r w:rsidR="005F0415" w:rsidRPr="00C95F0F">
        <w:rPr>
          <w:color w:val="000000"/>
          <w:sz w:val="26"/>
          <w:szCs w:val="26"/>
        </w:rPr>
        <w:t xml:space="preserve">, </w:t>
      </w:r>
      <w:r>
        <w:rPr>
          <w:color w:val="000000"/>
          <w:sz w:val="26"/>
          <w:szCs w:val="26"/>
        </w:rPr>
        <w:t xml:space="preserve"> у</w:t>
      </w:r>
      <w:r w:rsidR="005F0415" w:rsidRPr="00C95F0F">
        <w:rPr>
          <w:color w:val="000000"/>
          <w:sz w:val="26"/>
          <w:szCs w:val="26"/>
        </w:rPr>
        <w:t xml:space="preserve">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w:t>
      </w:r>
      <w:r>
        <w:rPr>
          <w:color w:val="000000"/>
          <w:sz w:val="26"/>
          <w:szCs w:val="26"/>
        </w:rPr>
        <w:t>овами, організаціями територій виконавчий комітет Козятинської міської ради</w:t>
      </w:r>
      <w:r w:rsidR="005F0415" w:rsidRPr="00C95F0F">
        <w:rPr>
          <w:color w:val="000000"/>
          <w:sz w:val="26"/>
          <w:szCs w:val="26"/>
        </w:rPr>
        <w:t xml:space="preserve"> відповідно </w:t>
      </w:r>
      <w:r w:rsidR="005F0415" w:rsidRPr="00C95F0F">
        <w:rPr>
          <w:sz w:val="26"/>
          <w:szCs w:val="26"/>
        </w:rPr>
        <w:t>до </w:t>
      </w:r>
      <w:hyperlink r:id="rId22" w:tgtFrame="_blank" w:history="1">
        <w:r w:rsidR="005F0415" w:rsidRPr="00C95F0F">
          <w:rPr>
            <w:rStyle w:val="a3"/>
            <w:color w:val="auto"/>
            <w:sz w:val="26"/>
            <w:szCs w:val="26"/>
            <w:u w:val="none"/>
          </w:rPr>
          <w:t>статті 40</w:t>
        </w:r>
      </w:hyperlink>
      <w:r w:rsidR="005F0415" w:rsidRPr="00C95F0F">
        <w:rPr>
          <w:color w:val="000000"/>
          <w:sz w:val="26"/>
          <w:szCs w:val="26"/>
        </w:rPr>
        <w:t> Закону України «Про благоустрій населених пунктів» мож</w:t>
      </w:r>
      <w:r>
        <w:rPr>
          <w:color w:val="000000"/>
          <w:sz w:val="26"/>
          <w:szCs w:val="26"/>
        </w:rPr>
        <w:t>е</w:t>
      </w:r>
      <w:r w:rsidR="005F0415" w:rsidRPr="00C95F0F">
        <w:rPr>
          <w:color w:val="000000"/>
          <w:sz w:val="26"/>
          <w:szCs w:val="26"/>
        </w:rPr>
        <w:t xml:space="preserve"> утворювати інспекції з благоустрою населених пунктів.</w:t>
      </w:r>
    </w:p>
    <w:p w:rsidR="005F0415" w:rsidRPr="00C95F0F" w:rsidRDefault="00E54ECB" w:rsidP="005F0415">
      <w:pPr>
        <w:pStyle w:val="rvps2"/>
        <w:shd w:val="clear" w:color="auto" w:fill="FFFFFF"/>
        <w:spacing w:before="0" w:beforeAutospacing="0" w:after="136" w:afterAutospacing="0"/>
        <w:ind w:firstLine="408"/>
        <w:jc w:val="both"/>
        <w:rPr>
          <w:color w:val="000000"/>
          <w:sz w:val="26"/>
          <w:szCs w:val="26"/>
        </w:rPr>
      </w:pPr>
      <w:bookmarkStart w:id="188" w:name="n194"/>
      <w:bookmarkEnd w:id="188"/>
      <w:r w:rsidRPr="00E54ECB">
        <w:rPr>
          <w:b/>
          <w:color w:val="000000"/>
          <w:sz w:val="26"/>
          <w:szCs w:val="26"/>
        </w:rPr>
        <w:t>14.4.</w:t>
      </w:r>
      <w:r w:rsidR="005F0415" w:rsidRPr="00C95F0F">
        <w:rPr>
          <w:color w:val="000000"/>
          <w:sz w:val="26"/>
          <w:szCs w:val="26"/>
        </w:rPr>
        <w:t xml:space="preserve"> Громадський контроль у сфері благоустрою населеного пункту здійснюється відповідно до </w:t>
      </w:r>
      <w:hyperlink r:id="rId23" w:tgtFrame="_blank" w:history="1">
        <w:r w:rsidR="005F0415" w:rsidRPr="00C95F0F">
          <w:rPr>
            <w:rStyle w:val="a3"/>
            <w:color w:val="auto"/>
            <w:sz w:val="26"/>
            <w:szCs w:val="26"/>
            <w:u w:val="none"/>
          </w:rPr>
          <w:t>статті 41</w:t>
        </w:r>
      </w:hyperlink>
      <w:r w:rsidR="005F0415" w:rsidRPr="00C95F0F">
        <w:rPr>
          <w:sz w:val="26"/>
          <w:szCs w:val="26"/>
        </w:rPr>
        <w:t> </w:t>
      </w:r>
      <w:r w:rsidR="005F0415" w:rsidRPr="00C95F0F">
        <w:rPr>
          <w:color w:val="000000"/>
          <w:sz w:val="26"/>
          <w:szCs w:val="26"/>
        </w:rPr>
        <w:t>Закону України «Про благоустрій населених пунктів».</w:t>
      </w:r>
    </w:p>
    <w:p w:rsidR="00F97537" w:rsidRPr="00C95F0F" w:rsidRDefault="00F97537" w:rsidP="00E3796E">
      <w:pPr>
        <w:pStyle w:val="Style4"/>
        <w:widowControl/>
        <w:spacing w:line="276" w:lineRule="auto"/>
        <w:ind w:firstLine="567"/>
        <w:rPr>
          <w:rStyle w:val="FontStyle30"/>
          <w:bCs/>
          <w:sz w:val="26"/>
          <w:szCs w:val="26"/>
          <w:lang w:val="uk-UA" w:eastAsia="uk-UA"/>
        </w:rPr>
      </w:pPr>
    </w:p>
    <w:p w:rsidR="00915DBA" w:rsidRDefault="00F97537" w:rsidP="00EB0500">
      <w:pPr>
        <w:pStyle w:val="Style23"/>
        <w:widowControl/>
        <w:spacing w:line="276" w:lineRule="auto"/>
        <w:ind w:firstLine="567"/>
        <w:jc w:val="center"/>
        <w:rPr>
          <w:rStyle w:val="FontStyle28"/>
          <w:i w:val="0"/>
          <w:sz w:val="26"/>
          <w:szCs w:val="26"/>
          <w:lang w:val="uk-UA" w:eastAsia="uk-UA"/>
        </w:rPr>
      </w:pPr>
      <w:r w:rsidRPr="00EB0500">
        <w:rPr>
          <w:rStyle w:val="FontStyle28"/>
          <w:i w:val="0"/>
          <w:sz w:val="26"/>
          <w:szCs w:val="26"/>
          <w:lang w:val="uk-UA" w:eastAsia="uk-UA"/>
        </w:rPr>
        <w:t>Розділ 1</w:t>
      </w:r>
      <w:r w:rsidR="00E54ECB">
        <w:rPr>
          <w:rStyle w:val="FontStyle28"/>
          <w:i w:val="0"/>
          <w:sz w:val="26"/>
          <w:szCs w:val="26"/>
          <w:lang w:val="uk-UA" w:eastAsia="uk-UA"/>
        </w:rPr>
        <w:t>5</w:t>
      </w:r>
      <w:r w:rsidRPr="00EB0500">
        <w:rPr>
          <w:rStyle w:val="FontStyle28"/>
          <w:i w:val="0"/>
          <w:sz w:val="26"/>
          <w:szCs w:val="26"/>
          <w:lang w:val="uk-UA" w:eastAsia="uk-UA"/>
        </w:rPr>
        <w:t xml:space="preserve">. </w:t>
      </w:r>
      <w:r w:rsidR="00EB0500" w:rsidRPr="00EB0500">
        <w:rPr>
          <w:rStyle w:val="FontStyle28"/>
          <w:i w:val="0"/>
          <w:sz w:val="26"/>
          <w:szCs w:val="26"/>
          <w:lang w:val="uk-UA" w:eastAsia="uk-UA"/>
        </w:rPr>
        <w:t>К</w:t>
      </w:r>
      <w:r w:rsidR="00EB0500">
        <w:rPr>
          <w:rStyle w:val="FontStyle28"/>
          <w:i w:val="0"/>
          <w:sz w:val="26"/>
          <w:szCs w:val="26"/>
          <w:lang w:val="uk-UA" w:eastAsia="uk-UA"/>
        </w:rPr>
        <w:t>ОНТРОЛЬ У СФЕРІ БЛАГОУСТРОЮ ТЕРИТОРІЇ</w:t>
      </w:r>
    </w:p>
    <w:p w:rsidR="00F97537" w:rsidRPr="00EB0500" w:rsidRDefault="00EB0500" w:rsidP="00EB0500">
      <w:pPr>
        <w:pStyle w:val="Style23"/>
        <w:widowControl/>
        <w:spacing w:line="276" w:lineRule="auto"/>
        <w:ind w:firstLine="567"/>
        <w:jc w:val="center"/>
        <w:rPr>
          <w:rStyle w:val="FontStyle28"/>
          <w:i w:val="0"/>
          <w:sz w:val="26"/>
          <w:szCs w:val="26"/>
          <w:lang w:val="uk-UA" w:eastAsia="uk-UA"/>
        </w:rPr>
      </w:pPr>
      <w:r>
        <w:rPr>
          <w:rStyle w:val="FontStyle28"/>
          <w:i w:val="0"/>
          <w:sz w:val="26"/>
          <w:szCs w:val="26"/>
          <w:lang w:val="uk-UA" w:eastAsia="uk-UA"/>
        </w:rPr>
        <w:t xml:space="preserve"> МІСТА КОЗЯТИНА.</w:t>
      </w:r>
    </w:p>
    <w:p w:rsidR="00F97537" w:rsidRPr="00F97537" w:rsidRDefault="00F97537" w:rsidP="00E3796E">
      <w:pPr>
        <w:pStyle w:val="Style23"/>
        <w:widowControl/>
        <w:spacing w:line="276" w:lineRule="auto"/>
        <w:ind w:firstLine="567"/>
        <w:rPr>
          <w:rStyle w:val="FontStyle28"/>
          <w:i w:val="0"/>
          <w:sz w:val="26"/>
          <w:szCs w:val="26"/>
          <w:u w:val="single"/>
          <w:lang w:val="uk-UA" w:eastAsia="uk-UA"/>
        </w:rPr>
      </w:pPr>
    </w:p>
    <w:p w:rsidR="00F97537" w:rsidRPr="00F97537" w:rsidRDefault="00F97537" w:rsidP="00E3796E">
      <w:pPr>
        <w:pStyle w:val="Style2"/>
        <w:widowControl/>
        <w:spacing w:line="276" w:lineRule="auto"/>
        <w:ind w:firstLine="567"/>
        <w:rPr>
          <w:rStyle w:val="FontStyle27"/>
          <w:i w:val="0"/>
          <w:sz w:val="26"/>
          <w:szCs w:val="26"/>
          <w:lang w:val="uk-UA"/>
        </w:rPr>
      </w:pPr>
      <w:r w:rsidRPr="00F97537">
        <w:rPr>
          <w:rStyle w:val="FontStyle28"/>
          <w:i w:val="0"/>
          <w:sz w:val="26"/>
          <w:szCs w:val="26"/>
          <w:lang w:val="uk-UA"/>
        </w:rPr>
        <w:t>1</w:t>
      </w:r>
      <w:r w:rsidR="00E54ECB">
        <w:rPr>
          <w:rStyle w:val="FontStyle28"/>
          <w:i w:val="0"/>
          <w:sz w:val="26"/>
          <w:szCs w:val="26"/>
          <w:lang w:val="uk-UA"/>
        </w:rPr>
        <w:t>5</w:t>
      </w:r>
      <w:r w:rsidRPr="00F97537">
        <w:rPr>
          <w:rStyle w:val="FontStyle28"/>
          <w:i w:val="0"/>
          <w:sz w:val="26"/>
          <w:szCs w:val="26"/>
          <w:lang w:val="uk-UA"/>
        </w:rPr>
        <w:t xml:space="preserve">.1. </w:t>
      </w:r>
      <w:r w:rsidRPr="00F97537">
        <w:rPr>
          <w:rStyle w:val="FontStyle27"/>
          <w:i w:val="0"/>
          <w:sz w:val="26"/>
          <w:szCs w:val="26"/>
          <w:lang w:val="uk-UA"/>
        </w:rPr>
        <w:t>Контроль у сфері благоустрою міст</w:t>
      </w:r>
      <w:r w:rsidR="00C52FBB">
        <w:rPr>
          <w:rStyle w:val="FontStyle27"/>
          <w:i w:val="0"/>
          <w:sz w:val="26"/>
          <w:szCs w:val="26"/>
          <w:lang w:val="uk-UA"/>
        </w:rPr>
        <w:t xml:space="preserve">а </w:t>
      </w:r>
      <w:r w:rsidR="003D1EE6">
        <w:rPr>
          <w:rStyle w:val="FontStyle27"/>
          <w:i w:val="0"/>
          <w:sz w:val="26"/>
          <w:szCs w:val="26"/>
          <w:lang w:val="uk-UA"/>
        </w:rPr>
        <w:t>Козятина</w:t>
      </w:r>
      <w:r w:rsidRPr="00F97537">
        <w:rPr>
          <w:rStyle w:val="FontStyle27"/>
          <w:i w:val="0"/>
          <w:sz w:val="26"/>
          <w:szCs w:val="26"/>
          <w:lang w:val="uk-UA"/>
        </w:rPr>
        <w:t xml:space="preserve"> спрямований на забезпечення дотримання органами місцевого самоврядування, підприємствами, установами, організаціями, фізичними особами – суб’єктами підприємницької діяльності,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F97537" w:rsidRPr="00F97537" w:rsidRDefault="00F97537" w:rsidP="00E3796E">
      <w:pPr>
        <w:pStyle w:val="Style4"/>
        <w:widowControl/>
        <w:spacing w:line="276" w:lineRule="auto"/>
        <w:ind w:firstLine="567"/>
        <w:rPr>
          <w:rStyle w:val="FontStyle30"/>
          <w:sz w:val="26"/>
          <w:szCs w:val="26"/>
          <w:lang w:val="uk-UA"/>
        </w:rPr>
      </w:pPr>
      <w:r w:rsidRPr="00F97537">
        <w:rPr>
          <w:rStyle w:val="FontStyle29"/>
          <w:sz w:val="26"/>
          <w:szCs w:val="26"/>
          <w:lang w:val="uk-UA"/>
        </w:rPr>
        <w:t>1</w:t>
      </w:r>
      <w:r w:rsidR="00E54ECB">
        <w:rPr>
          <w:rStyle w:val="FontStyle29"/>
          <w:sz w:val="26"/>
          <w:szCs w:val="26"/>
          <w:lang w:val="uk-UA"/>
        </w:rPr>
        <w:t>5</w:t>
      </w:r>
      <w:r w:rsidRPr="00F97537">
        <w:rPr>
          <w:rStyle w:val="FontStyle29"/>
          <w:sz w:val="26"/>
          <w:szCs w:val="26"/>
          <w:lang w:val="uk-UA"/>
        </w:rPr>
        <w:t xml:space="preserve">.2. </w:t>
      </w:r>
      <w:r w:rsidRPr="00F97537">
        <w:rPr>
          <w:rStyle w:val="FontStyle30"/>
          <w:sz w:val="26"/>
          <w:szCs w:val="26"/>
          <w:lang w:val="uk-UA"/>
        </w:rPr>
        <w:t xml:space="preserve">Контроль за станом благоустрою міста </w:t>
      </w:r>
      <w:r w:rsidR="00C52FBB">
        <w:rPr>
          <w:rStyle w:val="FontStyle30"/>
          <w:sz w:val="26"/>
          <w:szCs w:val="26"/>
          <w:lang w:val="uk-UA"/>
        </w:rPr>
        <w:t>Козятина,</w:t>
      </w:r>
      <w:r w:rsidRPr="00F97537">
        <w:rPr>
          <w:rStyle w:val="FontStyle30"/>
          <w:sz w:val="26"/>
          <w:szCs w:val="26"/>
          <w:lang w:val="uk-UA"/>
        </w:rPr>
        <w:t xml:space="preserve"> виконанням цих Правил, міська рада покладає на уповноважені нею органи.</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t xml:space="preserve">        </w:t>
      </w:r>
      <w:r w:rsidRPr="00F97537">
        <w:rPr>
          <w:rFonts w:ascii="Times New Roman" w:hAnsi="Times New Roman"/>
          <w:b/>
          <w:sz w:val="26"/>
          <w:szCs w:val="26"/>
          <w:lang w:val="uk-UA"/>
        </w:rPr>
        <w:t>1</w:t>
      </w:r>
      <w:r w:rsidR="00E54ECB">
        <w:rPr>
          <w:rFonts w:ascii="Times New Roman" w:hAnsi="Times New Roman"/>
          <w:b/>
          <w:sz w:val="26"/>
          <w:szCs w:val="26"/>
          <w:lang w:val="uk-UA"/>
        </w:rPr>
        <w:t>5</w:t>
      </w:r>
      <w:r w:rsidRPr="00F97537">
        <w:rPr>
          <w:rFonts w:ascii="Times New Roman" w:hAnsi="Times New Roman"/>
          <w:b/>
          <w:sz w:val="26"/>
          <w:szCs w:val="26"/>
          <w:lang w:val="uk-UA"/>
        </w:rPr>
        <w:t>.3.</w:t>
      </w:r>
      <w:r w:rsidRPr="00F97537">
        <w:rPr>
          <w:rFonts w:ascii="Times New Roman" w:hAnsi="Times New Roman"/>
          <w:sz w:val="26"/>
          <w:szCs w:val="26"/>
          <w:lang w:val="uk-UA"/>
        </w:rPr>
        <w:t xml:space="preserve"> Якщо під час перевірки виявлені причини та умови, які можуть спричинити порушення благоустрою, посадова особа контролюючого органу зобов'язана скласти та видати офіційний документ - припис, який є обов'язковим для виконання в термін до трьох діб особами, які є відповідальними за утримання об'єктів благоустрою.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t xml:space="preserve">      </w:t>
      </w:r>
      <w:r w:rsidRPr="00F97537">
        <w:rPr>
          <w:rFonts w:ascii="Times New Roman" w:hAnsi="Times New Roman"/>
          <w:b/>
          <w:sz w:val="26"/>
          <w:szCs w:val="26"/>
          <w:lang w:val="uk-UA"/>
        </w:rPr>
        <w:t>1</w:t>
      </w:r>
      <w:r w:rsidR="00E54ECB">
        <w:rPr>
          <w:rFonts w:ascii="Times New Roman" w:hAnsi="Times New Roman"/>
          <w:b/>
          <w:sz w:val="26"/>
          <w:szCs w:val="26"/>
          <w:lang w:val="uk-UA"/>
        </w:rPr>
        <w:t>5</w:t>
      </w:r>
      <w:r w:rsidRPr="00F97537">
        <w:rPr>
          <w:rFonts w:ascii="Times New Roman" w:hAnsi="Times New Roman"/>
          <w:b/>
          <w:sz w:val="26"/>
          <w:szCs w:val="26"/>
          <w:lang w:val="uk-UA"/>
        </w:rPr>
        <w:t>.4.</w:t>
      </w:r>
      <w:r w:rsidRPr="00F97537">
        <w:rPr>
          <w:rFonts w:ascii="Times New Roman" w:hAnsi="Times New Roman"/>
          <w:sz w:val="26"/>
          <w:szCs w:val="26"/>
          <w:lang w:val="uk-UA"/>
        </w:rPr>
        <w:t xml:space="preserve">  У приписі зазначаються: дата і місце його складання, посада, прізвище, ім'я, по батькові особи, яка склала припис, відомості про особу, на яку складений припис, та надаються пропозиції щодо усунення причин та умов, які спричиняють порушення благоустрою території.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b/>
          <w:sz w:val="26"/>
          <w:szCs w:val="26"/>
          <w:lang w:val="uk-UA"/>
        </w:rPr>
        <w:t xml:space="preserve">      1</w:t>
      </w:r>
      <w:r w:rsidR="00E54ECB">
        <w:rPr>
          <w:rFonts w:ascii="Times New Roman" w:hAnsi="Times New Roman"/>
          <w:b/>
          <w:sz w:val="26"/>
          <w:szCs w:val="26"/>
          <w:lang w:val="uk-UA"/>
        </w:rPr>
        <w:t>5</w:t>
      </w:r>
      <w:r w:rsidRPr="00F97537">
        <w:rPr>
          <w:rFonts w:ascii="Times New Roman" w:hAnsi="Times New Roman"/>
          <w:b/>
          <w:sz w:val="26"/>
          <w:szCs w:val="26"/>
          <w:lang w:val="uk-UA"/>
        </w:rPr>
        <w:t>.5.</w:t>
      </w:r>
      <w:r w:rsidRPr="00F97537">
        <w:rPr>
          <w:rFonts w:ascii="Times New Roman" w:hAnsi="Times New Roman"/>
          <w:sz w:val="26"/>
          <w:szCs w:val="26"/>
          <w:lang w:val="uk-UA"/>
        </w:rPr>
        <w:t xml:space="preserve">  Припис підписується особою, яка його склала, і особою, на яку він складений.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t xml:space="preserve">             У разі відмови особи отримати припис в графі "Припис одержав" робиться про це запис.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t xml:space="preserve">      </w:t>
      </w:r>
      <w:r w:rsidRPr="00F97537">
        <w:rPr>
          <w:rFonts w:ascii="Times New Roman" w:hAnsi="Times New Roman"/>
          <w:b/>
          <w:sz w:val="26"/>
          <w:szCs w:val="26"/>
          <w:lang w:val="uk-UA"/>
        </w:rPr>
        <w:t>1</w:t>
      </w:r>
      <w:r w:rsidR="00E54ECB">
        <w:rPr>
          <w:rFonts w:ascii="Times New Roman" w:hAnsi="Times New Roman"/>
          <w:b/>
          <w:sz w:val="26"/>
          <w:szCs w:val="26"/>
          <w:lang w:val="uk-UA"/>
        </w:rPr>
        <w:t>5</w:t>
      </w:r>
      <w:r w:rsidRPr="00F97537">
        <w:rPr>
          <w:rFonts w:ascii="Times New Roman" w:hAnsi="Times New Roman"/>
          <w:b/>
          <w:sz w:val="26"/>
          <w:szCs w:val="26"/>
          <w:lang w:val="uk-UA"/>
        </w:rPr>
        <w:t>.6.</w:t>
      </w:r>
      <w:r w:rsidRPr="00F97537">
        <w:rPr>
          <w:rFonts w:ascii="Times New Roman" w:hAnsi="Times New Roman"/>
          <w:sz w:val="26"/>
          <w:szCs w:val="26"/>
          <w:lang w:val="uk-UA"/>
        </w:rPr>
        <w:t xml:space="preserve">  Посадова особа контролюючого органу, яка під час перевірки об'єкта благоустрою виявила порушення вимог цих Правил, зобов'язана на винну особу скласти протокол про вчинення адміністративного правопорушення, передбаченого статтею 152 Кодексу України про адміністративні правопорушення.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lastRenderedPageBreak/>
        <w:t xml:space="preserve">      </w:t>
      </w:r>
      <w:r w:rsidRPr="00F97537">
        <w:rPr>
          <w:rFonts w:ascii="Times New Roman" w:hAnsi="Times New Roman"/>
          <w:b/>
          <w:sz w:val="26"/>
          <w:szCs w:val="26"/>
          <w:lang w:val="uk-UA"/>
        </w:rPr>
        <w:t>1</w:t>
      </w:r>
      <w:r w:rsidR="00E54ECB">
        <w:rPr>
          <w:rFonts w:ascii="Times New Roman" w:hAnsi="Times New Roman"/>
          <w:b/>
          <w:sz w:val="26"/>
          <w:szCs w:val="26"/>
          <w:lang w:val="uk-UA"/>
        </w:rPr>
        <w:t>5</w:t>
      </w:r>
      <w:r w:rsidRPr="00F97537">
        <w:rPr>
          <w:rFonts w:ascii="Times New Roman" w:hAnsi="Times New Roman"/>
          <w:b/>
          <w:sz w:val="26"/>
          <w:szCs w:val="26"/>
          <w:lang w:val="uk-UA"/>
        </w:rPr>
        <w:t>.7.</w:t>
      </w:r>
      <w:r w:rsidRPr="00F97537">
        <w:rPr>
          <w:rFonts w:ascii="Times New Roman" w:hAnsi="Times New Roman"/>
          <w:sz w:val="26"/>
          <w:szCs w:val="26"/>
          <w:lang w:val="uk-UA"/>
        </w:rPr>
        <w:t xml:space="preserve">  При вчиненні однією посадовою чи фізичною особою двох або більше адміністративних правопорушень протокол про вчинення адміністративного правопорушення складається за кожне правопорушення окремо.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t xml:space="preserve">      </w:t>
      </w:r>
      <w:r w:rsidRPr="00F97537">
        <w:rPr>
          <w:rFonts w:ascii="Times New Roman" w:hAnsi="Times New Roman"/>
          <w:b/>
          <w:sz w:val="26"/>
          <w:szCs w:val="26"/>
          <w:lang w:val="uk-UA"/>
        </w:rPr>
        <w:t>1</w:t>
      </w:r>
      <w:r w:rsidR="00E54ECB">
        <w:rPr>
          <w:rFonts w:ascii="Times New Roman" w:hAnsi="Times New Roman"/>
          <w:b/>
          <w:sz w:val="26"/>
          <w:szCs w:val="26"/>
          <w:lang w:val="uk-UA"/>
        </w:rPr>
        <w:t>5</w:t>
      </w:r>
      <w:r w:rsidRPr="00F97537">
        <w:rPr>
          <w:rFonts w:ascii="Times New Roman" w:hAnsi="Times New Roman"/>
          <w:b/>
          <w:sz w:val="26"/>
          <w:szCs w:val="26"/>
          <w:lang w:val="uk-UA"/>
        </w:rPr>
        <w:t xml:space="preserve">.8.  </w:t>
      </w:r>
      <w:r w:rsidRPr="00F97537">
        <w:rPr>
          <w:rFonts w:ascii="Times New Roman" w:hAnsi="Times New Roman"/>
          <w:sz w:val="26"/>
          <w:szCs w:val="26"/>
          <w:lang w:val="uk-UA"/>
        </w:rPr>
        <w:t xml:space="preserve">У протоколі про адміністративне правопорушення зазначаються: дата і місце його складення, посада, прізвище, ім'я, по батькові особи, яка склала протокол; відомості про особу правопорушника, місце, час вчинення і суть адміністративного правопорушення; нормативний акт, який передбачає відповідальність за дане правопорушення; прізвища, адреси свідків і потерпілих, якщо вони є; пояснення правопорушника, інші відомості, необхідні для вирішення справи.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Якщо правопорушенням заподіяно матеріальну шкоду, про це також зазначається в протоколі.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Протокол підписується особою, яка його склала, і особою, яка вчинила адміністративне правопорушення; при наявності свідків і потерпілих протокол може бути підписано також і цими особами.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t xml:space="preserve">          У разі відмови особи, яка вчинила правопорушення, від підписання протоколу, в ньому робиться запис про це. Особа, яка вчинила правопорушення, має право подати пояснення і зауваження щодо змісту протоколу, які додаються до протоколу, а також викласти мотиви своєї відмови від його підписання.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При складанні протоколу правопорушникові роз'яснюються його права і обов'язки, передбачені статтею 268 Кодексу України про адміністративні правопорушення, про що робиться відмітка у протоколі.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Особа, яка виявила порушення, здійснює заходи щодо встановлення особи, винної у скоєнні правопорушення, шляхом направлення запитів до правоохоронних органів.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Після складення протоколу, він у п'ятиденний строк надсилається на розгляд до  адміністративної комісії   за місцем проживання порушника.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b/>
          <w:sz w:val="26"/>
          <w:szCs w:val="26"/>
          <w:lang w:val="uk-UA"/>
        </w:rPr>
        <w:t>1</w:t>
      </w:r>
      <w:r w:rsidR="00E54ECB">
        <w:rPr>
          <w:rFonts w:ascii="Times New Roman" w:hAnsi="Times New Roman"/>
          <w:b/>
          <w:sz w:val="26"/>
          <w:szCs w:val="26"/>
          <w:lang w:val="uk-UA"/>
        </w:rPr>
        <w:t>5</w:t>
      </w:r>
      <w:r w:rsidRPr="00F97537">
        <w:rPr>
          <w:rFonts w:ascii="Times New Roman" w:hAnsi="Times New Roman"/>
          <w:b/>
          <w:sz w:val="26"/>
          <w:szCs w:val="26"/>
          <w:lang w:val="uk-UA"/>
        </w:rPr>
        <w:t>.9.</w:t>
      </w:r>
      <w:r w:rsidRPr="00F97537">
        <w:rPr>
          <w:rFonts w:ascii="Times New Roman" w:hAnsi="Times New Roman"/>
          <w:sz w:val="26"/>
          <w:szCs w:val="26"/>
          <w:lang w:val="uk-UA"/>
        </w:rPr>
        <w:t xml:space="preserve"> Справа про адміністративне правопорушення розглядається адміністративною комісією в п'ятнадцятиденний строк з дня отримання протоколу про адміністративне правопорушення.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На засідання адміністративної комісії запрошуються особи, відносно яких складено протокол про адміністративне правопорушення.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За результатами розгляду справи про адміністративне правопорушення адміністративна комісія виносить постанову по справі.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 Постанова повинна містити: найменування органу, який виніс постанову, дату розгляду справи; відомості про особу, щодо якої розглядається справа; викладення обставин, установлених при розгляді справи; зазначення нормативного акта, який передбачає відповідальність за дане адміністративне правопорушення; прийняте по справі рішення.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t xml:space="preserve">        </w:t>
      </w:r>
      <w:r w:rsidRPr="00F97537">
        <w:rPr>
          <w:rFonts w:ascii="Times New Roman" w:hAnsi="Times New Roman"/>
          <w:b/>
          <w:sz w:val="26"/>
          <w:szCs w:val="26"/>
          <w:lang w:val="uk-UA"/>
        </w:rPr>
        <w:t>1</w:t>
      </w:r>
      <w:r w:rsidR="00E54ECB">
        <w:rPr>
          <w:rFonts w:ascii="Times New Roman" w:hAnsi="Times New Roman"/>
          <w:b/>
          <w:sz w:val="26"/>
          <w:szCs w:val="26"/>
          <w:lang w:val="uk-UA"/>
        </w:rPr>
        <w:t>5</w:t>
      </w:r>
      <w:r w:rsidRPr="00F97537">
        <w:rPr>
          <w:rFonts w:ascii="Times New Roman" w:hAnsi="Times New Roman"/>
          <w:b/>
          <w:sz w:val="26"/>
          <w:szCs w:val="26"/>
          <w:lang w:val="uk-UA"/>
        </w:rPr>
        <w:t>.10.</w:t>
      </w:r>
      <w:r w:rsidRPr="00F97537">
        <w:rPr>
          <w:rFonts w:ascii="Times New Roman" w:hAnsi="Times New Roman"/>
          <w:sz w:val="26"/>
          <w:szCs w:val="26"/>
          <w:lang w:val="uk-UA"/>
        </w:rPr>
        <w:t xml:space="preserve">  Відшкодування майнової шкоди, заподіяної об'єкту благоустрою під час вчинення адміністративного правопорушення, здійснюється у порядку, визначеному законодавством та цих Правил.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lastRenderedPageBreak/>
        <w:t xml:space="preserve">         </w:t>
      </w:r>
      <w:r w:rsidRPr="00F97537">
        <w:rPr>
          <w:rFonts w:ascii="Times New Roman" w:hAnsi="Times New Roman"/>
          <w:b/>
          <w:sz w:val="26"/>
          <w:szCs w:val="26"/>
          <w:lang w:val="uk-UA"/>
        </w:rPr>
        <w:t>1</w:t>
      </w:r>
      <w:r w:rsidR="00E54ECB">
        <w:rPr>
          <w:rFonts w:ascii="Times New Roman" w:hAnsi="Times New Roman"/>
          <w:b/>
          <w:sz w:val="26"/>
          <w:szCs w:val="26"/>
          <w:lang w:val="uk-UA"/>
        </w:rPr>
        <w:t>5</w:t>
      </w:r>
      <w:r w:rsidRPr="00F97537">
        <w:rPr>
          <w:rFonts w:ascii="Times New Roman" w:hAnsi="Times New Roman"/>
          <w:b/>
          <w:sz w:val="26"/>
          <w:szCs w:val="26"/>
          <w:lang w:val="uk-UA"/>
        </w:rPr>
        <w:t>.11.</w:t>
      </w:r>
      <w:r w:rsidRPr="00F97537">
        <w:rPr>
          <w:rFonts w:ascii="Times New Roman" w:hAnsi="Times New Roman"/>
          <w:sz w:val="26"/>
          <w:szCs w:val="26"/>
          <w:lang w:val="uk-UA"/>
        </w:rPr>
        <w:t xml:space="preserve"> У відповідності до статті 97 Кодексу України про адміністративні правопорушення </w:t>
      </w:r>
      <w:r w:rsidR="003D1EE6">
        <w:rPr>
          <w:rFonts w:ascii="Times New Roman" w:hAnsi="Times New Roman"/>
          <w:sz w:val="26"/>
          <w:szCs w:val="26"/>
          <w:lang w:val="uk-UA"/>
        </w:rPr>
        <w:t>відділ</w:t>
      </w:r>
      <w:r w:rsidRPr="00F97537">
        <w:rPr>
          <w:rFonts w:ascii="Times New Roman" w:hAnsi="Times New Roman"/>
          <w:sz w:val="26"/>
          <w:szCs w:val="26"/>
          <w:lang w:val="uk-UA"/>
        </w:rPr>
        <w:t xml:space="preserve"> державного архітектурно-будівельного контролю </w:t>
      </w:r>
      <w:r w:rsidR="003D1EE6">
        <w:rPr>
          <w:rFonts w:ascii="Times New Roman" w:hAnsi="Times New Roman"/>
          <w:sz w:val="26"/>
          <w:szCs w:val="26"/>
          <w:lang w:val="uk-UA"/>
        </w:rPr>
        <w:t>Козяти</w:t>
      </w:r>
      <w:r w:rsidR="00852A2D">
        <w:rPr>
          <w:rFonts w:ascii="Times New Roman" w:hAnsi="Times New Roman"/>
          <w:sz w:val="26"/>
          <w:szCs w:val="26"/>
          <w:lang w:val="uk-UA"/>
        </w:rPr>
        <w:t>н</w:t>
      </w:r>
      <w:r w:rsidR="003D1EE6">
        <w:rPr>
          <w:rFonts w:ascii="Times New Roman" w:hAnsi="Times New Roman"/>
          <w:sz w:val="26"/>
          <w:szCs w:val="26"/>
          <w:lang w:val="uk-UA"/>
        </w:rPr>
        <w:t xml:space="preserve">ської міської ради </w:t>
      </w:r>
      <w:r w:rsidRPr="00F97537">
        <w:rPr>
          <w:rFonts w:ascii="Times New Roman" w:hAnsi="Times New Roman"/>
          <w:sz w:val="26"/>
          <w:szCs w:val="26"/>
          <w:lang w:val="uk-UA"/>
        </w:rPr>
        <w:t xml:space="preserve">виявляє та вживає заходів щодо самовільного будівництва будинків або споруд, а також самовільної зміни архітектурного вигляду будинків або споруд під час їх експлуатації та складає протоколи про адміністративні правопорушення.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t xml:space="preserve">         </w:t>
      </w:r>
      <w:r w:rsidRPr="00F97537">
        <w:rPr>
          <w:rFonts w:ascii="Times New Roman" w:hAnsi="Times New Roman"/>
          <w:b/>
          <w:sz w:val="26"/>
          <w:szCs w:val="26"/>
          <w:lang w:val="uk-UA"/>
        </w:rPr>
        <w:t>1</w:t>
      </w:r>
      <w:r w:rsidR="00E54ECB">
        <w:rPr>
          <w:rFonts w:ascii="Times New Roman" w:hAnsi="Times New Roman"/>
          <w:b/>
          <w:sz w:val="26"/>
          <w:szCs w:val="26"/>
          <w:lang w:val="uk-UA"/>
        </w:rPr>
        <w:t>5</w:t>
      </w:r>
      <w:r w:rsidRPr="00F97537">
        <w:rPr>
          <w:rFonts w:ascii="Times New Roman" w:hAnsi="Times New Roman"/>
          <w:b/>
          <w:sz w:val="26"/>
          <w:szCs w:val="26"/>
          <w:lang w:val="uk-UA"/>
        </w:rPr>
        <w:t>.1</w:t>
      </w:r>
      <w:r w:rsidR="00852A2D">
        <w:rPr>
          <w:rFonts w:ascii="Times New Roman" w:hAnsi="Times New Roman"/>
          <w:b/>
          <w:sz w:val="26"/>
          <w:szCs w:val="26"/>
          <w:lang w:val="uk-UA"/>
        </w:rPr>
        <w:t>2</w:t>
      </w:r>
      <w:r w:rsidRPr="00F97537">
        <w:rPr>
          <w:rFonts w:ascii="Times New Roman" w:hAnsi="Times New Roman"/>
          <w:b/>
          <w:sz w:val="26"/>
          <w:szCs w:val="26"/>
          <w:lang w:val="uk-UA"/>
        </w:rPr>
        <w:t>.</w:t>
      </w:r>
      <w:r w:rsidRPr="00F97537">
        <w:rPr>
          <w:rFonts w:ascii="Times New Roman" w:hAnsi="Times New Roman"/>
          <w:sz w:val="26"/>
          <w:szCs w:val="26"/>
          <w:lang w:val="uk-UA"/>
        </w:rPr>
        <w:t xml:space="preserve"> Уповноважені працівники виконавчого органу </w:t>
      </w:r>
      <w:r w:rsidR="003D1EE6">
        <w:rPr>
          <w:rFonts w:ascii="Times New Roman" w:hAnsi="Times New Roman"/>
          <w:sz w:val="26"/>
          <w:szCs w:val="26"/>
          <w:lang w:val="uk-UA"/>
        </w:rPr>
        <w:t>Козятинської</w:t>
      </w:r>
      <w:r w:rsidRPr="00F97537">
        <w:rPr>
          <w:rFonts w:ascii="Times New Roman" w:hAnsi="Times New Roman"/>
          <w:sz w:val="26"/>
          <w:szCs w:val="26"/>
          <w:lang w:val="uk-UA"/>
        </w:rPr>
        <w:t xml:space="preserve"> міської ради забезпечують контроль за дотриманням встановленого нормативними актами порядку експлуатації та утримання підприємствами, установами та організаціями, незалежно від форм їх власності, рекламних засобів, вимагають від юридичних і фізичних осіб усунення виявлених порушень та складають протоколи про адміністративні правопорушення.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t xml:space="preserve">         </w:t>
      </w:r>
      <w:r w:rsidRPr="00F97537">
        <w:rPr>
          <w:rFonts w:ascii="Times New Roman" w:hAnsi="Times New Roman"/>
          <w:b/>
          <w:sz w:val="26"/>
          <w:szCs w:val="26"/>
          <w:lang w:val="uk-UA"/>
        </w:rPr>
        <w:t>1</w:t>
      </w:r>
      <w:r w:rsidR="00E54ECB">
        <w:rPr>
          <w:rFonts w:ascii="Times New Roman" w:hAnsi="Times New Roman"/>
          <w:b/>
          <w:sz w:val="26"/>
          <w:szCs w:val="26"/>
          <w:lang w:val="uk-UA"/>
        </w:rPr>
        <w:t>5</w:t>
      </w:r>
      <w:r w:rsidRPr="00F97537">
        <w:rPr>
          <w:rFonts w:ascii="Times New Roman" w:hAnsi="Times New Roman"/>
          <w:b/>
          <w:sz w:val="26"/>
          <w:szCs w:val="26"/>
          <w:lang w:val="uk-UA"/>
        </w:rPr>
        <w:t>.1</w:t>
      </w:r>
      <w:r w:rsidR="00852A2D">
        <w:rPr>
          <w:rFonts w:ascii="Times New Roman" w:hAnsi="Times New Roman"/>
          <w:b/>
          <w:sz w:val="26"/>
          <w:szCs w:val="26"/>
          <w:lang w:val="uk-UA"/>
        </w:rPr>
        <w:t>3</w:t>
      </w:r>
      <w:r w:rsidRPr="00F97537">
        <w:rPr>
          <w:rFonts w:ascii="Times New Roman" w:hAnsi="Times New Roman"/>
          <w:b/>
          <w:sz w:val="26"/>
          <w:szCs w:val="26"/>
          <w:lang w:val="uk-UA"/>
        </w:rPr>
        <w:t>.</w:t>
      </w:r>
      <w:r w:rsidRPr="00F97537">
        <w:rPr>
          <w:rFonts w:ascii="Times New Roman" w:hAnsi="Times New Roman"/>
          <w:sz w:val="26"/>
          <w:szCs w:val="26"/>
          <w:lang w:val="uk-UA"/>
        </w:rPr>
        <w:t xml:space="preserve"> У разі необхідності та з метою забезпечення  виконання Правил благоустрою міста </w:t>
      </w:r>
      <w:r w:rsidR="003D1EE6">
        <w:rPr>
          <w:rFonts w:ascii="Times New Roman" w:hAnsi="Times New Roman"/>
          <w:sz w:val="26"/>
          <w:szCs w:val="26"/>
          <w:lang w:val="uk-UA"/>
        </w:rPr>
        <w:t>Козятина</w:t>
      </w:r>
      <w:r w:rsidRPr="00F97537">
        <w:rPr>
          <w:rFonts w:ascii="Times New Roman" w:hAnsi="Times New Roman"/>
          <w:sz w:val="26"/>
          <w:szCs w:val="26"/>
          <w:lang w:val="uk-UA"/>
        </w:rPr>
        <w:t xml:space="preserve"> </w:t>
      </w:r>
      <w:r w:rsidR="00852A2D">
        <w:rPr>
          <w:rFonts w:ascii="Times New Roman" w:hAnsi="Times New Roman"/>
          <w:sz w:val="26"/>
          <w:szCs w:val="26"/>
          <w:lang w:val="uk-UA"/>
        </w:rPr>
        <w:t xml:space="preserve">спеціалісти </w:t>
      </w:r>
      <w:r w:rsidR="0030200A">
        <w:rPr>
          <w:rFonts w:ascii="Times New Roman" w:hAnsi="Times New Roman"/>
          <w:sz w:val="26"/>
          <w:szCs w:val="26"/>
          <w:lang w:val="uk-UA"/>
        </w:rPr>
        <w:t>с</w:t>
      </w:r>
      <w:r w:rsidR="00852A2D">
        <w:rPr>
          <w:rFonts w:ascii="Times New Roman" w:hAnsi="Times New Roman"/>
          <w:sz w:val="26"/>
          <w:szCs w:val="26"/>
          <w:lang w:val="uk-UA"/>
        </w:rPr>
        <w:t>Козятинської міської ради, що</w:t>
      </w:r>
      <w:r w:rsidR="00852A2D" w:rsidRPr="00852A2D">
        <w:rPr>
          <w:rFonts w:ascii="Times New Roman" w:hAnsi="Times New Roman"/>
          <w:b/>
          <w:sz w:val="28"/>
          <w:szCs w:val="28"/>
          <w:lang w:val="uk-UA"/>
        </w:rPr>
        <w:t xml:space="preserve"> </w:t>
      </w:r>
      <w:r w:rsidR="00852A2D" w:rsidRPr="00852A2D">
        <w:rPr>
          <w:rFonts w:ascii="Times New Roman" w:hAnsi="Times New Roman"/>
          <w:sz w:val="26"/>
          <w:szCs w:val="26"/>
          <w:lang w:val="uk-UA"/>
        </w:rPr>
        <w:t>здійснюють контроль за</w:t>
      </w:r>
      <w:r w:rsidR="00852A2D">
        <w:rPr>
          <w:rFonts w:ascii="Times New Roman" w:hAnsi="Times New Roman"/>
          <w:b/>
          <w:sz w:val="28"/>
          <w:szCs w:val="28"/>
          <w:lang w:val="uk-UA"/>
        </w:rPr>
        <w:t xml:space="preserve"> </w:t>
      </w:r>
      <w:r w:rsidR="00852A2D" w:rsidRPr="00852A2D">
        <w:rPr>
          <w:rFonts w:ascii="Times New Roman" w:hAnsi="Times New Roman"/>
          <w:sz w:val="26"/>
          <w:szCs w:val="26"/>
          <w:lang w:val="uk-UA"/>
        </w:rPr>
        <w:t xml:space="preserve"> дотриманням Правил благоустрою</w:t>
      </w:r>
      <w:r w:rsidR="00852A2D">
        <w:rPr>
          <w:rFonts w:ascii="Times New Roman" w:hAnsi="Times New Roman"/>
          <w:sz w:val="26"/>
          <w:szCs w:val="26"/>
          <w:lang w:val="uk-UA"/>
        </w:rPr>
        <w:t xml:space="preserve"> </w:t>
      </w:r>
      <w:r w:rsidRPr="00F97537">
        <w:rPr>
          <w:rFonts w:ascii="Times New Roman" w:hAnsi="Times New Roman"/>
          <w:sz w:val="26"/>
          <w:szCs w:val="26"/>
          <w:lang w:val="uk-UA"/>
        </w:rPr>
        <w:t>зверта</w:t>
      </w:r>
      <w:r w:rsidR="00852A2D">
        <w:rPr>
          <w:rFonts w:ascii="Times New Roman" w:hAnsi="Times New Roman"/>
          <w:sz w:val="26"/>
          <w:szCs w:val="26"/>
          <w:lang w:val="uk-UA"/>
        </w:rPr>
        <w:t>ю</w:t>
      </w:r>
      <w:r w:rsidRPr="00F97537">
        <w:rPr>
          <w:rFonts w:ascii="Times New Roman" w:hAnsi="Times New Roman"/>
          <w:sz w:val="26"/>
          <w:szCs w:val="26"/>
          <w:lang w:val="uk-UA"/>
        </w:rPr>
        <w:t xml:space="preserve">ться до </w:t>
      </w:r>
      <w:r w:rsidR="00852A2D">
        <w:rPr>
          <w:rFonts w:ascii="Times New Roman" w:hAnsi="Times New Roman"/>
          <w:sz w:val="26"/>
          <w:szCs w:val="26"/>
          <w:lang w:val="uk-UA"/>
        </w:rPr>
        <w:t>відділу поліції</w:t>
      </w:r>
      <w:r w:rsidRPr="00F97537">
        <w:rPr>
          <w:rFonts w:ascii="Times New Roman" w:hAnsi="Times New Roman"/>
          <w:sz w:val="26"/>
          <w:szCs w:val="26"/>
          <w:lang w:val="uk-UA"/>
        </w:rPr>
        <w:t>, як</w:t>
      </w:r>
      <w:r w:rsidR="00852A2D">
        <w:rPr>
          <w:rFonts w:ascii="Times New Roman" w:hAnsi="Times New Roman"/>
          <w:sz w:val="26"/>
          <w:szCs w:val="26"/>
          <w:lang w:val="uk-UA"/>
        </w:rPr>
        <w:t>і</w:t>
      </w:r>
      <w:r w:rsidRPr="00F97537">
        <w:rPr>
          <w:rFonts w:ascii="Times New Roman" w:hAnsi="Times New Roman"/>
          <w:sz w:val="26"/>
          <w:szCs w:val="26"/>
          <w:lang w:val="uk-UA"/>
        </w:rPr>
        <w:t xml:space="preserve"> відповідно до своїх обов'язків: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 подають у межах наданих прав допомогу представникам </w:t>
      </w:r>
      <w:r w:rsidR="00B06DD5">
        <w:rPr>
          <w:rFonts w:ascii="Times New Roman" w:hAnsi="Times New Roman"/>
          <w:sz w:val="26"/>
          <w:szCs w:val="26"/>
          <w:lang w:val="uk-UA"/>
        </w:rPr>
        <w:t>органів самоврядування</w:t>
      </w:r>
      <w:r w:rsidRPr="00F97537">
        <w:rPr>
          <w:rFonts w:ascii="Times New Roman" w:hAnsi="Times New Roman"/>
          <w:sz w:val="26"/>
          <w:szCs w:val="26"/>
          <w:lang w:val="uk-UA"/>
        </w:rPr>
        <w:t xml:space="preserve"> у здійсненні їх законної діяльності, якщо їм чиниться протидія або загрожує небезпека з боку правопорушників;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 встановлюють особу порушника, якщо особа не відома; </w:t>
      </w:r>
    </w:p>
    <w:p w:rsidR="00F97537" w:rsidRPr="00F97537" w:rsidRDefault="00F97537" w:rsidP="00E3796E">
      <w:pPr>
        <w:pStyle w:val="a4"/>
        <w:spacing w:line="276" w:lineRule="auto"/>
        <w:ind w:firstLine="708"/>
        <w:jc w:val="both"/>
        <w:rPr>
          <w:rFonts w:ascii="Times New Roman" w:hAnsi="Times New Roman"/>
          <w:sz w:val="26"/>
          <w:szCs w:val="26"/>
          <w:lang w:val="uk-UA"/>
        </w:rPr>
      </w:pPr>
      <w:r w:rsidRPr="00F97537">
        <w:rPr>
          <w:rFonts w:ascii="Times New Roman" w:hAnsi="Times New Roman"/>
          <w:sz w:val="26"/>
          <w:szCs w:val="26"/>
          <w:lang w:val="uk-UA"/>
        </w:rPr>
        <w:t xml:space="preserve">- проводять затримання особи, яка чинить опір; </w:t>
      </w:r>
    </w:p>
    <w:p w:rsidR="00F97537" w:rsidRPr="00F97537" w:rsidRDefault="003D1EE6" w:rsidP="00E3796E">
      <w:pPr>
        <w:pStyle w:val="a4"/>
        <w:spacing w:line="276" w:lineRule="auto"/>
        <w:ind w:firstLine="708"/>
        <w:jc w:val="both"/>
        <w:rPr>
          <w:rFonts w:ascii="Times New Roman" w:hAnsi="Times New Roman"/>
          <w:sz w:val="26"/>
          <w:szCs w:val="26"/>
          <w:lang w:val="uk-UA"/>
        </w:rPr>
      </w:pPr>
      <w:r>
        <w:rPr>
          <w:rFonts w:ascii="Times New Roman" w:hAnsi="Times New Roman"/>
          <w:sz w:val="26"/>
          <w:szCs w:val="26"/>
          <w:lang w:val="uk-UA"/>
        </w:rPr>
        <w:t>-</w:t>
      </w:r>
      <w:r w:rsidR="00852A2D">
        <w:rPr>
          <w:rFonts w:ascii="Times New Roman" w:hAnsi="Times New Roman"/>
          <w:sz w:val="26"/>
          <w:szCs w:val="26"/>
          <w:lang w:val="uk-UA"/>
        </w:rPr>
        <w:t xml:space="preserve"> </w:t>
      </w:r>
      <w:r w:rsidR="00F97537" w:rsidRPr="00F97537">
        <w:rPr>
          <w:rFonts w:ascii="Times New Roman" w:hAnsi="Times New Roman"/>
          <w:sz w:val="26"/>
          <w:szCs w:val="26"/>
          <w:lang w:val="uk-UA"/>
        </w:rPr>
        <w:t xml:space="preserve">проводять вилучення товарної маси та беруть її під охорону до встановлення особи порушника. </w:t>
      </w:r>
    </w:p>
    <w:p w:rsidR="00F97537" w:rsidRPr="00F97537" w:rsidRDefault="00F97537" w:rsidP="00E3796E">
      <w:pPr>
        <w:pStyle w:val="a4"/>
        <w:spacing w:line="276" w:lineRule="auto"/>
        <w:jc w:val="both"/>
        <w:rPr>
          <w:rFonts w:ascii="Times New Roman" w:hAnsi="Times New Roman"/>
          <w:sz w:val="26"/>
          <w:szCs w:val="26"/>
          <w:lang w:val="uk-UA"/>
        </w:rPr>
      </w:pPr>
      <w:r w:rsidRPr="00F97537">
        <w:rPr>
          <w:rFonts w:ascii="Times New Roman" w:hAnsi="Times New Roman"/>
          <w:sz w:val="26"/>
          <w:szCs w:val="26"/>
          <w:lang w:val="uk-UA"/>
        </w:rPr>
        <w:t xml:space="preserve">        </w:t>
      </w:r>
      <w:r w:rsidRPr="00F97537">
        <w:rPr>
          <w:rFonts w:ascii="Times New Roman" w:hAnsi="Times New Roman"/>
          <w:b/>
          <w:sz w:val="26"/>
          <w:szCs w:val="26"/>
          <w:lang w:val="uk-UA"/>
        </w:rPr>
        <w:t>1</w:t>
      </w:r>
      <w:r w:rsidR="0030200A">
        <w:rPr>
          <w:rFonts w:ascii="Times New Roman" w:hAnsi="Times New Roman"/>
          <w:b/>
          <w:sz w:val="26"/>
          <w:szCs w:val="26"/>
          <w:lang w:val="uk-UA"/>
        </w:rPr>
        <w:t>5</w:t>
      </w:r>
      <w:r w:rsidRPr="00F97537">
        <w:rPr>
          <w:rFonts w:ascii="Times New Roman" w:hAnsi="Times New Roman"/>
          <w:b/>
          <w:sz w:val="26"/>
          <w:szCs w:val="26"/>
          <w:lang w:val="uk-UA"/>
        </w:rPr>
        <w:t>.1</w:t>
      </w:r>
      <w:r w:rsidR="00852A2D">
        <w:rPr>
          <w:rFonts w:ascii="Times New Roman" w:hAnsi="Times New Roman"/>
          <w:b/>
          <w:sz w:val="26"/>
          <w:szCs w:val="26"/>
          <w:lang w:val="uk-UA"/>
        </w:rPr>
        <w:t>4</w:t>
      </w:r>
      <w:r w:rsidRPr="00F97537">
        <w:rPr>
          <w:rFonts w:ascii="Times New Roman" w:hAnsi="Times New Roman"/>
          <w:b/>
          <w:sz w:val="26"/>
          <w:szCs w:val="26"/>
          <w:lang w:val="uk-UA"/>
        </w:rPr>
        <w:t>.</w:t>
      </w:r>
      <w:r w:rsidRPr="00F97537">
        <w:rPr>
          <w:rFonts w:ascii="Times New Roman" w:hAnsi="Times New Roman"/>
          <w:sz w:val="26"/>
          <w:szCs w:val="26"/>
          <w:lang w:val="uk-UA"/>
        </w:rPr>
        <w:t xml:space="preserve"> У разі протидії проведенню робіт з елементів благоустрою або примусового переміщення автотранспортних засобів до винних осіб застосовуються заходи адміністративної, цивільної чи кримінальної відповідальності у відповідності до чинного законодавства. </w:t>
      </w:r>
    </w:p>
    <w:p w:rsidR="00F97537" w:rsidRPr="00F97537" w:rsidRDefault="00F97537" w:rsidP="00E3796E">
      <w:pPr>
        <w:pStyle w:val="Style4"/>
        <w:widowControl/>
        <w:spacing w:line="276" w:lineRule="auto"/>
        <w:ind w:firstLine="567"/>
        <w:rPr>
          <w:rStyle w:val="FontStyle30"/>
          <w:b/>
          <w:bCs/>
          <w:sz w:val="26"/>
          <w:szCs w:val="26"/>
          <w:lang w:val="uk-UA" w:eastAsia="uk-UA"/>
        </w:rPr>
      </w:pPr>
    </w:p>
    <w:p w:rsidR="00EB0500" w:rsidRDefault="00EB0500" w:rsidP="00EB0500">
      <w:pPr>
        <w:pStyle w:val="Style4"/>
        <w:widowControl/>
        <w:spacing w:line="276" w:lineRule="auto"/>
        <w:ind w:left="142" w:hanging="142"/>
        <w:rPr>
          <w:b/>
          <w:sz w:val="26"/>
          <w:szCs w:val="26"/>
          <w:lang w:val="uk-UA"/>
        </w:rPr>
      </w:pPr>
      <w:r>
        <w:rPr>
          <w:rStyle w:val="FontStyle28"/>
          <w:i w:val="0"/>
          <w:sz w:val="26"/>
          <w:szCs w:val="26"/>
          <w:lang w:val="uk-UA" w:eastAsia="uk-UA"/>
        </w:rPr>
        <w:t xml:space="preserve">           </w:t>
      </w:r>
      <w:r w:rsidR="00F97537" w:rsidRPr="00EB0500">
        <w:rPr>
          <w:rStyle w:val="FontStyle28"/>
          <w:i w:val="0"/>
          <w:sz w:val="26"/>
          <w:szCs w:val="26"/>
          <w:lang w:val="uk-UA" w:eastAsia="uk-UA"/>
        </w:rPr>
        <w:t>Розділ 1</w:t>
      </w:r>
      <w:r w:rsidR="0030200A">
        <w:rPr>
          <w:rStyle w:val="FontStyle28"/>
          <w:i w:val="0"/>
          <w:sz w:val="26"/>
          <w:szCs w:val="26"/>
          <w:lang w:val="uk-UA" w:eastAsia="uk-UA"/>
        </w:rPr>
        <w:t>6</w:t>
      </w:r>
      <w:r w:rsidR="00F97537" w:rsidRPr="00EB0500">
        <w:rPr>
          <w:rStyle w:val="FontStyle28"/>
          <w:i w:val="0"/>
          <w:sz w:val="26"/>
          <w:szCs w:val="26"/>
          <w:lang w:val="uk-UA" w:eastAsia="uk-UA"/>
        </w:rPr>
        <w:t xml:space="preserve">. </w:t>
      </w:r>
      <w:r w:rsidRPr="007E0514">
        <w:rPr>
          <w:b/>
          <w:sz w:val="26"/>
          <w:szCs w:val="26"/>
          <w:lang w:val="uk-UA"/>
        </w:rPr>
        <w:t>ВІДПОВІДАЛЬНІСТЬ ПІДПРИЄМСТВ,УСТАНОВ,ОРГАНІЗАЦІЙ, ФІЗИЧНИХ</w:t>
      </w:r>
      <w:r>
        <w:rPr>
          <w:b/>
          <w:sz w:val="26"/>
          <w:szCs w:val="26"/>
          <w:lang w:val="uk-UA"/>
        </w:rPr>
        <w:t xml:space="preserve"> </w:t>
      </w:r>
      <w:r w:rsidRPr="007E0514">
        <w:rPr>
          <w:b/>
          <w:sz w:val="26"/>
          <w:szCs w:val="26"/>
          <w:lang w:val="uk-UA"/>
        </w:rPr>
        <w:t>ОСІБ-СУБ'ЄКТІВ ПІДПРИЄМНИЦЬКОЇ ДІЯЛЬНОСТІ,</w:t>
      </w:r>
      <w:r>
        <w:rPr>
          <w:b/>
          <w:sz w:val="26"/>
          <w:szCs w:val="26"/>
          <w:lang w:val="uk-UA"/>
        </w:rPr>
        <w:t xml:space="preserve"> </w:t>
      </w:r>
      <w:r w:rsidRPr="007E0514">
        <w:rPr>
          <w:b/>
          <w:sz w:val="26"/>
          <w:szCs w:val="26"/>
          <w:lang w:val="uk-UA"/>
        </w:rPr>
        <w:t>ГРОМАДЯН ЗА ПОРУШЕННЯ ПРАВИЛ БЛАГОУСТРОЮ МІСТА КОЗЯТИНА.</w:t>
      </w:r>
    </w:p>
    <w:p w:rsidR="00F97537" w:rsidRPr="00EB0500" w:rsidRDefault="00F97537" w:rsidP="00E3796E">
      <w:pPr>
        <w:pStyle w:val="Style23"/>
        <w:widowControl/>
        <w:spacing w:line="276" w:lineRule="auto"/>
        <w:ind w:firstLine="567"/>
        <w:rPr>
          <w:rStyle w:val="FontStyle28"/>
          <w:i w:val="0"/>
          <w:sz w:val="26"/>
          <w:szCs w:val="26"/>
          <w:lang w:val="uk-UA" w:eastAsia="uk-UA"/>
        </w:rPr>
      </w:pPr>
    </w:p>
    <w:p w:rsidR="00B06DD5" w:rsidRDefault="00F97537" w:rsidP="00E3796E">
      <w:pPr>
        <w:pStyle w:val="Style1"/>
        <w:widowControl/>
        <w:spacing w:line="276" w:lineRule="auto"/>
        <w:ind w:firstLine="567"/>
        <w:rPr>
          <w:sz w:val="26"/>
          <w:szCs w:val="26"/>
          <w:lang w:val="uk-UA"/>
        </w:rPr>
      </w:pPr>
      <w:r w:rsidRPr="00F97537">
        <w:rPr>
          <w:b/>
          <w:sz w:val="26"/>
          <w:szCs w:val="26"/>
          <w:lang w:val="uk-UA"/>
        </w:rPr>
        <w:t>1</w:t>
      </w:r>
      <w:r w:rsidR="0030200A">
        <w:rPr>
          <w:b/>
          <w:sz w:val="26"/>
          <w:szCs w:val="26"/>
          <w:lang w:val="uk-UA"/>
        </w:rPr>
        <w:t>6</w:t>
      </w:r>
      <w:r w:rsidRPr="00F97537">
        <w:rPr>
          <w:b/>
          <w:sz w:val="26"/>
          <w:szCs w:val="26"/>
          <w:lang w:val="uk-UA"/>
        </w:rPr>
        <w:t>.1.</w:t>
      </w:r>
      <w:r w:rsidRPr="00F97537">
        <w:rPr>
          <w:sz w:val="26"/>
          <w:szCs w:val="26"/>
          <w:lang w:val="uk-UA"/>
        </w:rPr>
        <w:t xml:space="preserve"> 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w:t>
      </w:r>
      <w:r w:rsidR="00C52FBB">
        <w:rPr>
          <w:sz w:val="26"/>
          <w:szCs w:val="26"/>
          <w:lang w:val="uk-UA"/>
        </w:rPr>
        <w:t>Козятинської</w:t>
      </w:r>
      <w:r w:rsidRPr="00F97537">
        <w:rPr>
          <w:sz w:val="26"/>
          <w:szCs w:val="26"/>
          <w:lang w:val="uk-UA"/>
        </w:rPr>
        <w:t xml:space="preserve"> міської ради. </w:t>
      </w:r>
      <w:r w:rsidRPr="00F97537">
        <w:rPr>
          <w:sz w:val="26"/>
          <w:szCs w:val="26"/>
          <w:lang w:val="uk-UA"/>
        </w:rPr>
        <w:br/>
      </w:r>
      <w:r w:rsidR="0030200A">
        <w:rPr>
          <w:sz w:val="26"/>
          <w:szCs w:val="26"/>
          <w:lang w:val="uk-UA"/>
        </w:rPr>
        <w:t xml:space="preserve">     </w:t>
      </w:r>
      <w:r w:rsidRPr="00F97537">
        <w:rPr>
          <w:sz w:val="26"/>
          <w:szCs w:val="26"/>
          <w:lang w:val="uk-UA"/>
        </w:rPr>
        <w:t>У разі невиконання або порушення суб’єктами господарської діяльності</w:t>
      </w:r>
      <w:r w:rsidR="0030200A">
        <w:rPr>
          <w:sz w:val="26"/>
          <w:szCs w:val="26"/>
          <w:lang w:val="uk-UA"/>
        </w:rPr>
        <w:t xml:space="preserve"> вимог та обов'язків</w:t>
      </w:r>
      <w:r w:rsidRPr="00F97537">
        <w:rPr>
          <w:sz w:val="26"/>
          <w:szCs w:val="26"/>
          <w:lang w:val="uk-UA"/>
        </w:rPr>
        <w:t xml:space="preserve">, передбачених </w:t>
      </w:r>
      <w:r w:rsidR="0030200A">
        <w:rPr>
          <w:sz w:val="26"/>
          <w:szCs w:val="26"/>
          <w:lang w:val="uk-UA"/>
        </w:rPr>
        <w:t xml:space="preserve">діючим законодавством  , цими </w:t>
      </w:r>
      <w:r w:rsidRPr="00F97537">
        <w:rPr>
          <w:sz w:val="26"/>
          <w:szCs w:val="26"/>
          <w:lang w:val="uk-UA"/>
        </w:rPr>
        <w:t xml:space="preserve">Правилами , органи місцевого самоврядування передають матеріали про </w:t>
      </w:r>
      <w:r w:rsidR="0030200A">
        <w:rPr>
          <w:sz w:val="26"/>
          <w:szCs w:val="26"/>
          <w:lang w:val="uk-UA"/>
        </w:rPr>
        <w:t xml:space="preserve">виявлені </w:t>
      </w:r>
      <w:r w:rsidRPr="00F97537">
        <w:rPr>
          <w:sz w:val="26"/>
          <w:szCs w:val="26"/>
          <w:lang w:val="uk-UA"/>
        </w:rPr>
        <w:t xml:space="preserve"> порушення </w:t>
      </w:r>
      <w:r w:rsidR="0030200A">
        <w:rPr>
          <w:sz w:val="26"/>
          <w:szCs w:val="26"/>
          <w:lang w:val="uk-UA"/>
        </w:rPr>
        <w:t xml:space="preserve">або невиконання </w:t>
      </w:r>
      <w:r w:rsidRPr="00F97537">
        <w:rPr>
          <w:sz w:val="26"/>
          <w:szCs w:val="26"/>
          <w:lang w:val="uk-UA"/>
        </w:rPr>
        <w:t>до відповідних органів державної виконавчої влади, прокуратури, порушують питання про призупинення дії або анулювання наданої раніше дозвільної документації.</w:t>
      </w:r>
    </w:p>
    <w:p w:rsidR="00B06DD5" w:rsidRPr="00F97537" w:rsidRDefault="00B06DD5" w:rsidP="00B06DD5">
      <w:pPr>
        <w:pStyle w:val="Style1"/>
        <w:widowControl/>
        <w:spacing w:line="276" w:lineRule="auto"/>
        <w:ind w:firstLine="567"/>
        <w:rPr>
          <w:sz w:val="26"/>
          <w:szCs w:val="26"/>
          <w:lang w:val="uk-UA"/>
        </w:rPr>
      </w:pPr>
      <w:r w:rsidRPr="00F97537">
        <w:rPr>
          <w:b/>
          <w:sz w:val="26"/>
          <w:szCs w:val="26"/>
          <w:lang w:val="uk-UA"/>
        </w:rPr>
        <w:t>1</w:t>
      </w:r>
      <w:r w:rsidR="0030200A">
        <w:rPr>
          <w:b/>
          <w:sz w:val="26"/>
          <w:szCs w:val="26"/>
          <w:lang w:val="uk-UA"/>
        </w:rPr>
        <w:t>6</w:t>
      </w:r>
      <w:r w:rsidRPr="00F97537">
        <w:rPr>
          <w:b/>
          <w:sz w:val="26"/>
          <w:szCs w:val="26"/>
          <w:lang w:val="uk-UA"/>
        </w:rPr>
        <w:t>.2</w:t>
      </w:r>
      <w:r w:rsidRPr="00F97537">
        <w:rPr>
          <w:sz w:val="26"/>
          <w:szCs w:val="26"/>
          <w:lang w:val="uk-UA"/>
        </w:rPr>
        <w:t xml:space="preserve">. До відповідальності за порушення законодавства у сфері благоустрою населених пунктів притягаються особи, винні у: </w:t>
      </w:r>
    </w:p>
    <w:p w:rsidR="00F97537" w:rsidRPr="00F97537" w:rsidRDefault="00B06DD5" w:rsidP="00B06DD5">
      <w:pPr>
        <w:pStyle w:val="Style1"/>
        <w:widowControl/>
        <w:spacing w:line="276" w:lineRule="auto"/>
        <w:ind w:firstLine="567"/>
        <w:rPr>
          <w:sz w:val="26"/>
          <w:szCs w:val="26"/>
          <w:lang w:val="uk-UA"/>
        </w:rPr>
      </w:pPr>
      <w:r w:rsidRPr="00F97537">
        <w:rPr>
          <w:sz w:val="26"/>
          <w:szCs w:val="26"/>
          <w:lang w:val="uk-UA"/>
        </w:rPr>
        <w:lastRenderedPageBreak/>
        <w:t>1) порушенні встановлених державних стандартів, норм і правил у сфері благоустрою населених пунктів;</w:t>
      </w:r>
      <w:r w:rsidR="00F97537" w:rsidRPr="00F97537">
        <w:rPr>
          <w:sz w:val="26"/>
          <w:szCs w:val="26"/>
          <w:lang w:val="uk-UA"/>
        </w:rPr>
        <w:t xml:space="preserve">        </w:t>
      </w:r>
    </w:p>
    <w:p w:rsidR="00F97537" w:rsidRPr="00F97537" w:rsidRDefault="00F97537" w:rsidP="00E3796E">
      <w:pPr>
        <w:pStyle w:val="Style1"/>
        <w:widowControl/>
        <w:spacing w:line="276" w:lineRule="auto"/>
        <w:ind w:firstLine="567"/>
        <w:rPr>
          <w:sz w:val="26"/>
          <w:szCs w:val="26"/>
          <w:lang w:val="uk-UA"/>
        </w:rPr>
      </w:pPr>
      <w:r w:rsidRPr="00F97537">
        <w:rPr>
          <w:sz w:val="26"/>
          <w:szCs w:val="26"/>
          <w:lang w:val="uk-UA"/>
        </w:rPr>
        <w:t>2) проектуванні об'єктів благоустрою міста з порушенням затвердженої в установленому законодавством порядку містобудівної документації та державних будівельних норм;</w:t>
      </w:r>
    </w:p>
    <w:p w:rsidR="00F97537" w:rsidRPr="00F97537" w:rsidRDefault="00F97537" w:rsidP="00E3796E">
      <w:pPr>
        <w:pStyle w:val="Style1"/>
        <w:widowControl/>
        <w:spacing w:line="276" w:lineRule="auto"/>
        <w:ind w:firstLine="567"/>
        <w:rPr>
          <w:sz w:val="26"/>
          <w:szCs w:val="26"/>
          <w:lang w:val="uk-UA"/>
        </w:rPr>
      </w:pPr>
      <w:r w:rsidRPr="00F97537">
        <w:rPr>
          <w:sz w:val="26"/>
          <w:szCs w:val="26"/>
          <w:lang w:val="uk-UA"/>
        </w:rPr>
        <w:t>3) 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F97537" w:rsidRPr="00F97537" w:rsidRDefault="00C52FBB" w:rsidP="00E3796E">
      <w:pPr>
        <w:pStyle w:val="Style1"/>
        <w:widowControl/>
        <w:spacing w:line="276" w:lineRule="auto"/>
        <w:ind w:firstLine="567"/>
        <w:rPr>
          <w:sz w:val="26"/>
          <w:szCs w:val="26"/>
          <w:lang w:val="uk-UA"/>
        </w:rPr>
      </w:pPr>
      <w:r>
        <w:rPr>
          <w:sz w:val="26"/>
          <w:szCs w:val="26"/>
          <w:lang w:val="uk-UA"/>
        </w:rPr>
        <w:t>4)  порушенні Правил благоустрою</w:t>
      </w:r>
      <w:r w:rsidR="00F97537" w:rsidRPr="00F97537">
        <w:rPr>
          <w:sz w:val="26"/>
          <w:szCs w:val="26"/>
          <w:lang w:val="uk-UA"/>
        </w:rPr>
        <w:t xml:space="preserve"> міста;</w:t>
      </w:r>
    </w:p>
    <w:p w:rsidR="00F97537" w:rsidRPr="00F97537" w:rsidRDefault="00F97537" w:rsidP="00E3796E">
      <w:pPr>
        <w:pStyle w:val="Style1"/>
        <w:widowControl/>
        <w:spacing w:line="276" w:lineRule="auto"/>
        <w:ind w:firstLine="567"/>
        <w:rPr>
          <w:sz w:val="26"/>
          <w:szCs w:val="26"/>
          <w:lang w:val="uk-UA"/>
        </w:rPr>
      </w:pPr>
      <w:r w:rsidRPr="00F97537">
        <w:rPr>
          <w:sz w:val="26"/>
          <w:szCs w:val="26"/>
          <w:lang w:val="uk-UA"/>
        </w:rPr>
        <w:t>5) порушенні режиму використання й охорони територій та об'єктів рекреаційного призначення;</w:t>
      </w:r>
    </w:p>
    <w:p w:rsidR="00F97537" w:rsidRPr="00F97537" w:rsidRDefault="00F97537" w:rsidP="00E3796E">
      <w:pPr>
        <w:pStyle w:val="Style1"/>
        <w:widowControl/>
        <w:spacing w:line="276" w:lineRule="auto"/>
        <w:ind w:firstLine="567"/>
        <w:rPr>
          <w:sz w:val="26"/>
          <w:szCs w:val="26"/>
          <w:lang w:val="uk-UA"/>
        </w:rPr>
      </w:pPr>
      <w:r w:rsidRPr="00F97537">
        <w:rPr>
          <w:sz w:val="26"/>
          <w:szCs w:val="26"/>
          <w:lang w:val="uk-UA"/>
        </w:rPr>
        <w:t>6) самовільному зайнятті території (частини території) об'єкта благоустрою міста;</w:t>
      </w:r>
    </w:p>
    <w:p w:rsidR="00F97537" w:rsidRPr="00F97537" w:rsidRDefault="00F97537" w:rsidP="00E3796E">
      <w:pPr>
        <w:pStyle w:val="Style1"/>
        <w:widowControl/>
        <w:spacing w:line="276" w:lineRule="auto"/>
        <w:ind w:firstLine="567"/>
        <w:rPr>
          <w:sz w:val="26"/>
          <w:szCs w:val="26"/>
          <w:lang w:val="uk-UA"/>
        </w:rPr>
      </w:pPr>
      <w:r w:rsidRPr="00F97537">
        <w:rPr>
          <w:sz w:val="26"/>
          <w:szCs w:val="26"/>
          <w:lang w:val="uk-UA"/>
        </w:rPr>
        <w:t>7) пошкодженні (руйнуванні чи псуванні) вулично-дорожньої мережі, інших об'єктів та елементів благоустрою міста;</w:t>
      </w:r>
    </w:p>
    <w:p w:rsidR="00F97537" w:rsidRPr="00F97537" w:rsidRDefault="00F97537" w:rsidP="00E3796E">
      <w:pPr>
        <w:pStyle w:val="Style1"/>
        <w:widowControl/>
        <w:spacing w:line="276" w:lineRule="auto"/>
        <w:ind w:firstLine="567"/>
        <w:rPr>
          <w:sz w:val="26"/>
          <w:szCs w:val="26"/>
          <w:lang w:val="uk-UA"/>
        </w:rPr>
      </w:pPr>
      <w:r w:rsidRPr="00F97537">
        <w:rPr>
          <w:sz w:val="26"/>
          <w:szCs w:val="26"/>
          <w:lang w:val="uk-UA"/>
        </w:rPr>
        <w:t>8) знищенні або пошкодженні зелених насаджень чи інших об'єктів озеленення міста, крім випадків, передбачених законом;</w:t>
      </w:r>
    </w:p>
    <w:p w:rsidR="00F97537" w:rsidRPr="00F97537" w:rsidRDefault="00F97537" w:rsidP="00E3796E">
      <w:pPr>
        <w:pStyle w:val="Style1"/>
        <w:widowControl/>
        <w:spacing w:line="276" w:lineRule="auto"/>
        <w:ind w:firstLine="567"/>
        <w:rPr>
          <w:sz w:val="26"/>
          <w:szCs w:val="26"/>
          <w:lang w:val="uk-UA"/>
        </w:rPr>
      </w:pPr>
      <w:r w:rsidRPr="00F97537">
        <w:rPr>
          <w:sz w:val="26"/>
          <w:szCs w:val="26"/>
          <w:lang w:val="uk-UA"/>
        </w:rPr>
        <w:t>9) забрудненні (засміченні) території міста;</w:t>
      </w:r>
    </w:p>
    <w:p w:rsidR="00F97537" w:rsidRPr="00F97537" w:rsidRDefault="00F97537" w:rsidP="00E3796E">
      <w:pPr>
        <w:pStyle w:val="Style1"/>
        <w:widowControl/>
        <w:spacing w:line="276" w:lineRule="auto"/>
        <w:ind w:firstLine="567"/>
        <w:rPr>
          <w:sz w:val="26"/>
          <w:szCs w:val="26"/>
          <w:lang w:val="uk-UA"/>
        </w:rPr>
      </w:pPr>
      <w:r w:rsidRPr="00F97537">
        <w:rPr>
          <w:sz w:val="26"/>
          <w:szCs w:val="26"/>
          <w:lang w:val="uk-UA"/>
        </w:rPr>
        <w:t>10) неналежному утриманні об'єктів благоустрою, зокрема покриття доріг, тротуарів, освітлення територій міста тощо.</w:t>
      </w:r>
    </w:p>
    <w:p w:rsidR="00F97537" w:rsidRPr="00F97537" w:rsidRDefault="00F97537" w:rsidP="00E3796E">
      <w:pPr>
        <w:pStyle w:val="Style1"/>
        <w:widowControl/>
        <w:spacing w:line="276" w:lineRule="auto"/>
        <w:ind w:firstLine="0"/>
        <w:rPr>
          <w:sz w:val="26"/>
          <w:szCs w:val="26"/>
          <w:lang w:val="uk-UA"/>
        </w:rPr>
      </w:pPr>
      <w:r w:rsidRPr="00F97537">
        <w:rPr>
          <w:sz w:val="26"/>
          <w:szCs w:val="26"/>
          <w:lang w:val="uk-UA"/>
        </w:rPr>
        <w:t xml:space="preserve">       </w:t>
      </w:r>
      <w:r w:rsidRPr="00F97537">
        <w:rPr>
          <w:b/>
          <w:sz w:val="26"/>
          <w:szCs w:val="26"/>
          <w:lang w:val="uk-UA"/>
        </w:rPr>
        <w:t>1</w:t>
      </w:r>
      <w:r w:rsidR="0030200A">
        <w:rPr>
          <w:b/>
          <w:sz w:val="26"/>
          <w:szCs w:val="26"/>
          <w:lang w:val="uk-UA"/>
        </w:rPr>
        <w:t>6</w:t>
      </w:r>
      <w:r w:rsidRPr="00F97537">
        <w:rPr>
          <w:b/>
          <w:sz w:val="26"/>
          <w:szCs w:val="26"/>
          <w:lang w:val="uk-UA"/>
        </w:rPr>
        <w:t>.3.</w:t>
      </w:r>
      <w:r w:rsidRPr="00F97537">
        <w:rPr>
          <w:sz w:val="26"/>
          <w:szCs w:val="26"/>
          <w:lang w:val="uk-UA"/>
        </w:rPr>
        <w:t xml:space="preserve"> 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строк. </w:t>
      </w:r>
    </w:p>
    <w:p w:rsidR="00F97537" w:rsidRPr="00F97537" w:rsidRDefault="00F97537" w:rsidP="00E3796E">
      <w:pPr>
        <w:pStyle w:val="Style1"/>
        <w:widowControl/>
        <w:spacing w:line="276" w:lineRule="auto"/>
        <w:ind w:firstLine="0"/>
        <w:rPr>
          <w:sz w:val="26"/>
          <w:szCs w:val="26"/>
          <w:lang w:val="uk-UA"/>
        </w:rPr>
      </w:pPr>
      <w:r w:rsidRPr="00F97537">
        <w:rPr>
          <w:sz w:val="26"/>
          <w:szCs w:val="26"/>
          <w:lang w:val="uk-UA"/>
        </w:rPr>
        <w:t xml:space="preserve">      </w:t>
      </w:r>
      <w:r w:rsidRPr="00F97537">
        <w:rPr>
          <w:b/>
          <w:sz w:val="26"/>
          <w:szCs w:val="26"/>
          <w:lang w:val="uk-UA"/>
        </w:rPr>
        <w:t>1</w:t>
      </w:r>
      <w:r w:rsidR="0030200A">
        <w:rPr>
          <w:b/>
          <w:sz w:val="26"/>
          <w:szCs w:val="26"/>
          <w:lang w:val="uk-UA"/>
        </w:rPr>
        <w:t>6</w:t>
      </w:r>
      <w:r w:rsidRPr="00F97537">
        <w:rPr>
          <w:b/>
          <w:sz w:val="26"/>
          <w:szCs w:val="26"/>
          <w:lang w:val="uk-UA"/>
        </w:rPr>
        <w:t>.4.</w:t>
      </w:r>
      <w:r w:rsidRPr="00F97537">
        <w:rPr>
          <w:sz w:val="26"/>
          <w:szCs w:val="26"/>
          <w:lang w:val="uk-UA"/>
        </w:rPr>
        <w:t xml:space="preserve"> Балансоутримувач має право на відшкодування винною особою витрат (збитків), понесених у зв’язку з усуненням наслідків порушення вимог цих Правил. </w:t>
      </w:r>
      <w:r w:rsidRPr="00F97537">
        <w:rPr>
          <w:sz w:val="26"/>
          <w:szCs w:val="26"/>
          <w:lang w:val="uk-UA"/>
        </w:rPr>
        <w:br/>
        <w:t xml:space="preserve">      </w:t>
      </w:r>
      <w:r w:rsidRPr="00F97537">
        <w:rPr>
          <w:b/>
          <w:sz w:val="26"/>
          <w:szCs w:val="26"/>
          <w:lang w:val="uk-UA"/>
        </w:rPr>
        <w:t>1</w:t>
      </w:r>
      <w:r w:rsidR="0030200A">
        <w:rPr>
          <w:b/>
          <w:sz w:val="26"/>
          <w:szCs w:val="26"/>
          <w:lang w:val="uk-UA"/>
        </w:rPr>
        <w:t>6</w:t>
      </w:r>
      <w:r w:rsidRPr="00F97537">
        <w:rPr>
          <w:b/>
          <w:sz w:val="26"/>
          <w:szCs w:val="26"/>
          <w:lang w:val="uk-UA"/>
        </w:rPr>
        <w:t>.5.</w:t>
      </w:r>
      <w:r w:rsidRPr="00F97537">
        <w:rPr>
          <w:sz w:val="26"/>
          <w:szCs w:val="26"/>
          <w:lang w:val="uk-UA"/>
        </w:rPr>
        <w:t xml:space="preserve"> Збитки, завдані об'єкту благоустрою в результаті порушення законодавства з питань благоустрою населених пунктів, підлягають відшкодуванню в установленому порядку. Оцінка завданих збитків проводиться балансоутримувачем у разі:</w:t>
      </w:r>
    </w:p>
    <w:p w:rsidR="00F97537" w:rsidRPr="00F97537" w:rsidRDefault="00F97537" w:rsidP="00E3796E">
      <w:pPr>
        <w:pStyle w:val="Style1"/>
        <w:widowControl/>
        <w:spacing w:line="276" w:lineRule="auto"/>
        <w:ind w:firstLine="0"/>
        <w:rPr>
          <w:sz w:val="26"/>
          <w:szCs w:val="26"/>
          <w:lang w:val="uk-UA"/>
        </w:rPr>
      </w:pPr>
      <w:r w:rsidRPr="00F97537">
        <w:rPr>
          <w:sz w:val="26"/>
          <w:szCs w:val="26"/>
          <w:lang w:val="uk-UA"/>
        </w:rPr>
        <w:t xml:space="preserve">      1) протиправного пошкодження чи знищення елементів благоустрою;</w:t>
      </w:r>
      <w:r w:rsidRPr="00F97537">
        <w:rPr>
          <w:sz w:val="26"/>
          <w:szCs w:val="26"/>
          <w:lang w:val="uk-UA"/>
        </w:rPr>
        <w:br/>
        <w:t xml:space="preserve">      2) пошкодження чи знищення елементів благоустрою при:</w:t>
      </w:r>
    </w:p>
    <w:p w:rsidR="00F97537" w:rsidRPr="00F97537" w:rsidRDefault="00F97537" w:rsidP="00E3796E">
      <w:pPr>
        <w:pStyle w:val="Style1"/>
        <w:widowControl/>
        <w:spacing w:line="276" w:lineRule="auto"/>
        <w:ind w:firstLine="0"/>
        <w:rPr>
          <w:sz w:val="26"/>
          <w:szCs w:val="26"/>
          <w:lang w:val="uk-UA"/>
        </w:rPr>
      </w:pPr>
      <w:r w:rsidRPr="00F97537">
        <w:rPr>
          <w:sz w:val="26"/>
          <w:szCs w:val="26"/>
          <w:lang w:val="uk-UA"/>
        </w:rPr>
        <w:t xml:space="preserve">   - ліквідації аварій на інженерних мережах та інших елементах благоустрою;</w:t>
      </w:r>
      <w:r w:rsidRPr="00F97537">
        <w:rPr>
          <w:sz w:val="26"/>
          <w:szCs w:val="26"/>
          <w:lang w:val="uk-UA"/>
        </w:rPr>
        <w:br/>
        <w:t xml:space="preserve">   - здійсненні ремонту інженерних мереж;</w:t>
      </w:r>
    </w:p>
    <w:p w:rsidR="00F97537" w:rsidRPr="00F97537" w:rsidRDefault="00F97537" w:rsidP="00E3796E">
      <w:pPr>
        <w:pStyle w:val="Style1"/>
        <w:widowControl/>
        <w:spacing w:line="276" w:lineRule="auto"/>
        <w:ind w:firstLine="0"/>
        <w:rPr>
          <w:sz w:val="26"/>
          <w:szCs w:val="26"/>
          <w:lang w:val="uk-UA"/>
        </w:rPr>
      </w:pPr>
      <w:r w:rsidRPr="00F97537">
        <w:rPr>
          <w:sz w:val="26"/>
          <w:szCs w:val="26"/>
          <w:lang w:val="uk-UA"/>
        </w:rPr>
        <w:t xml:space="preserve">   - видаленні аварійних сухостійних дерев та чагарників;</w:t>
      </w:r>
    </w:p>
    <w:p w:rsidR="00F97537" w:rsidRPr="00F97537" w:rsidRDefault="00F97537" w:rsidP="00E3796E">
      <w:pPr>
        <w:pStyle w:val="Style1"/>
        <w:widowControl/>
        <w:spacing w:line="276" w:lineRule="auto"/>
        <w:ind w:firstLine="0"/>
        <w:rPr>
          <w:sz w:val="26"/>
          <w:szCs w:val="26"/>
          <w:lang w:val="uk-UA"/>
        </w:rPr>
      </w:pPr>
      <w:r w:rsidRPr="00F97537">
        <w:rPr>
          <w:sz w:val="26"/>
          <w:szCs w:val="26"/>
          <w:lang w:val="uk-UA"/>
        </w:rPr>
        <w:t xml:space="preserve">   - прокладанні нових інженерних мереж;</w:t>
      </w:r>
    </w:p>
    <w:p w:rsidR="00F97537" w:rsidRPr="00F97537" w:rsidRDefault="00F97537" w:rsidP="00E3796E">
      <w:pPr>
        <w:pStyle w:val="Style1"/>
        <w:widowControl/>
        <w:spacing w:line="276" w:lineRule="auto"/>
        <w:ind w:firstLine="0"/>
        <w:rPr>
          <w:sz w:val="26"/>
          <w:szCs w:val="26"/>
          <w:lang w:val="uk-UA"/>
        </w:rPr>
      </w:pPr>
      <w:r w:rsidRPr="00F97537">
        <w:rPr>
          <w:sz w:val="26"/>
          <w:szCs w:val="26"/>
          <w:lang w:val="uk-UA"/>
        </w:rPr>
        <w:t xml:space="preserve">   - виконанні інших суспільно необхідних робіт.</w:t>
      </w:r>
    </w:p>
    <w:p w:rsidR="00F97537" w:rsidRPr="00F97537" w:rsidRDefault="00F97537" w:rsidP="00E3796E">
      <w:pPr>
        <w:pStyle w:val="Style1"/>
        <w:widowControl/>
        <w:spacing w:line="276" w:lineRule="auto"/>
        <w:ind w:firstLine="0"/>
        <w:rPr>
          <w:sz w:val="26"/>
          <w:szCs w:val="26"/>
          <w:lang w:val="uk-UA"/>
        </w:rPr>
      </w:pPr>
      <w:r w:rsidRPr="00F97537">
        <w:rPr>
          <w:sz w:val="26"/>
          <w:szCs w:val="26"/>
          <w:lang w:val="uk-UA"/>
        </w:rPr>
        <w:lastRenderedPageBreak/>
        <w:t xml:space="preserve">      </w:t>
      </w:r>
      <w:r w:rsidRPr="00F97537">
        <w:rPr>
          <w:b/>
          <w:sz w:val="26"/>
          <w:szCs w:val="26"/>
          <w:lang w:val="uk-UA"/>
        </w:rPr>
        <w:t>1</w:t>
      </w:r>
      <w:r w:rsidR="0030200A">
        <w:rPr>
          <w:b/>
          <w:sz w:val="26"/>
          <w:szCs w:val="26"/>
          <w:lang w:val="uk-UA"/>
        </w:rPr>
        <w:t>6</w:t>
      </w:r>
      <w:r w:rsidRPr="00F97537">
        <w:rPr>
          <w:b/>
          <w:sz w:val="26"/>
          <w:szCs w:val="26"/>
          <w:lang w:val="uk-UA"/>
        </w:rPr>
        <w:t>.6.</w:t>
      </w:r>
      <w:r w:rsidRPr="00F97537">
        <w:rPr>
          <w:sz w:val="26"/>
          <w:szCs w:val="26"/>
          <w:lang w:val="uk-UA"/>
        </w:rPr>
        <w:t xml:space="preserve"> У випадках, зазначених у пунктах 1</w:t>
      </w:r>
      <w:r w:rsidR="007A78CD">
        <w:rPr>
          <w:sz w:val="26"/>
          <w:szCs w:val="26"/>
          <w:lang w:val="uk-UA"/>
        </w:rPr>
        <w:t xml:space="preserve">6.2 та </w:t>
      </w:r>
      <w:r w:rsidRPr="00F97537">
        <w:rPr>
          <w:sz w:val="26"/>
          <w:szCs w:val="26"/>
          <w:lang w:val="uk-UA"/>
        </w:rPr>
        <w:t xml:space="preserve"> 1</w:t>
      </w:r>
      <w:r w:rsidR="007A78CD">
        <w:rPr>
          <w:sz w:val="26"/>
          <w:szCs w:val="26"/>
          <w:lang w:val="uk-UA"/>
        </w:rPr>
        <w:t>6</w:t>
      </w:r>
      <w:r w:rsidRPr="00F97537">
        <w:rPr>
          <w:sz w:val="26"/>
          <w:szCs w:val="26"/>
          <w:lang w:val="uk-UA"/>
        </w:rPr>
        <w:t>.5 цих Правил,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r w:rsidRPr="00F97537">
        <w:rPr>
          <w:sz w:val="26"/>
          <w:szCs w:val="26"/>
          <w:lang w:val="uk-UA"/>
        </w:rPr>
        <w:br/>
        <w:t xml:space="preserve">     </w:t>
      </w:r>
      <w:r w:rsidRPr="00F97537">
        <w:rPr>
          <w:b/>
          <w:sz w:val="26"/>
          <w:szCs w:val="26"/>
          <w:lang w:val="uk-UA"/>
        </w:rPr>
        <w:t>1</w:t>
      </w:r>
      <w:r w:rsidR="0030200A">
        <w:rPr>
          <w:b/>
          <w:sz w:val="26"/>
          <w:szCs w:val="26"/>
          <w:lang w:val="uk-UA"/>
        </w:rPr>
        <w:t>6</w:t>
      </w:r>
      <w:r w:rsidRPr="00F97537">
        <w:rPr>
          <w:b/>
          <w:sz w:val="26"/>
          <w:szCs w:val="26"/>
          <w:lang w:val="uk-UA"/>
        </w:rPr>
        <w:t>.7.</w:t>
      </w:r>
      <w:r w:rsidRPr="00F97537">
        <w:rPr>
          <w:sz w:val="26"/>
          <w:szCs w:val="26"/>
          <w:lang w:val="uk-UA"/>
        </w:rPr>
        <w:t xml:space="preserve"> 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w:t>
      </w:r>
    </w:p>
    <w:p w:rsidR="00F97537" w:rsidRPr="00F97537" w:rsidRDefault="00F97537" w:rsidP="00E3796E">
      <w:pPr>
        <w:pStyle w:val="Style1"/>
        <w:widowControl/>
        <w:spacing w:line="276" w:lineRule="auto"/>
        <w:ind w:firstLine="0"/>
        <w:rPr>
          <w:rStyle w:val="FontStyle28"/>
          <w:i w:val="0"/>
          <w:sz w:val="26"/>
          <w:szCs w:val="26"/>
          <w:lang w:val="uk-UA"/>
        </w:rPr>
      </w:pPr>
      <w:r w:rsidRPr="00F97537">
        <w:rPr>
          <w:sz w:val="26"/>
          <w:szCs w:val="26"/>
          <w:lang w:val="uk-UA"/>
        </w:rPr>
        <w:t xml:space="preserve">    </w:t>
      </w:r>
      <w:r w:rsidRPr="00F97537">
        <w:rPr>
          <w:b/>
          <w:sz w:val="26"/>
          <w:szCs w:val="26"/>
          <w:lang w:val="uk-UA"/>
        </w:rPr>
        <w:t>1</w:t>
      </w:r>
      <w:r w:rsidR="0030200A">
        <w:rPr>
          <w:b/>
          <w:sz w:val="26"/>
          <w:szCs w:val="26"/>
          <w:lang w:val="uk-UA"/>
        </w:rPr>
        <w:t>6</w:t>
      </w:r>
      <w:r w:rsidRPr="00F97537">
        <w:rPr>
          <w:b/>
          <w:sz w:val="26"/>
          <w:szCs w:val="26"/>
          <w:lang w:val="uk-UA"/>
        </w:rPr>
        <w:t>.8.</w:t>
      </w:r>
      <w:r w:rsidRPr="00F97537">
        <w:rPr>
          <w:sz w:val="26"/>
          <w:szCs w:val="26"/>
          <w:lang w:val="uk-UA"/>
        </w:rPr>
        <w:t xml:space="preserve">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r w:rsidRPr="00F97537">
        <w:rPr>
          <w:sz w:val="26"/>
          <w:szCs w:val="26"/>
          <w:lang w:val="uk-UA"/>
        </w:rPr>
        <w:br/>
        <w:t xml:space="preserve">    </w:t>
      </w:r>
      <w:r w:rsidRPr="00F97537">
        <w:rPr>
          <w:b/>
          <w:sz w:val="26"/>
          <w:szCs w:val="26"/>
          <w:lang w:val="uk-UA"/>
        </w:rPr>
        <w:t>1</w:t>
      </w:r>
      <w:r w:rsidR="0030200A">
        <w:rPr>
          <w:b/>
          <w:sz w:val="26"/>
          <w:szCs w:val="26"/>
          <w:lang w:val="uk-UA"/>
        </w:rPr>
        <w:t>6</w:t>
      </w:r>
      <w:r w:rsidRPr="00F97537">
        <w:rPr>
          <w:b/>
          <w:sz w:val="26"/>
          <w:szCs w:val="26"/>
          <w:lang w:val="uk-UA"/>
        </w:rPr>
        <w:t>.9.</w:t>
      </w:r>
      <w:r w:rsidRPr="00F97537">
        <w:rPr>
          <w:sz w:val="26"/>
          <w:szCs w:val="26"/>
          <w:lang w:val="uk-UA"/>
        </w:rPr>
        <w:t xml:space="preserve"> Шкода, завдана внаслідок порушення законодавства з питань благоустрою населених пунктів,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органу місцевого самоврядування, на облаштування одного квадратного метра території міста або базової вартості одного квадратного метра землі на відновлення порушеного стану об'єкта благоустрою або довкілля.</w:t>
      </w:r>
      <w:r w:rsidRPr="00F97537">
        <w:rPr>
          <w:sz w:val="26"/>
          <w:szCs w:val="26"/>
          <w:lang w:val="uk-UA"/>
        </w:rPr>
        <w:br/>
      </w:r>
    </w:p>
    <w:p w:rsidR="00F97537" w:rsidRPr="00EB0500" w:rsidRDefault="00F97537" w:rsidP="00915DBA">
      <w:pPr>
        <w:pStyle w:val="Style4"/>
        <w:widowControl/>
        <w:spacing w:line="276" w:lineRule="auto"/>
        <w:ind w:left="142" w:hanging="142"/>
        <w:jc w:val="center"/>
        <w:rPr>
          <w:rStyle w:val="FontStyle28"/>
          <w:i w:val="0"/>
          <w:sz w:val="26"/>
          <w:szCs w:val="26"/>
          <w:lang w:val="uk-UA" w:eastAsia="uk-UA"/>
        </w:rPr>
      </w:pPr>
      <w:r w:rsidRPr="00EB0500">
        <w:rPr>
          <w:rStyle w:val="FontStyle28"/>
          <w:i w:val="0"/>
          <w:sz w:val="26"/>
          <w:szCs w:val="26"/>
          <w:lang w:val="uk-UA" w:eastAsia="uk-UA"/>
        </w:rPr>
        <w:t>Розділ 1</w:t>
      </w:r>
      <w:r w:rsidR="0030200A">
        <w:rPr>
          <w:rStyle w:val="FontStyle28"/>
          <w:i w:val="0"/>
          <w:sz w:val="26"/>
          <w:szCs w:val="26"/>
          <w:lang w:val="uk-UA" w:eastAsia="uk-UA"/>
        </w:rPr>
        <w:t>7</w:t>
      </w:r>
      <w:r w:rsidRPr="00EB0500">
        <w:rPr>
          <w:rStyle w:val="FontStyle28"/>
          <w:i w:val="0"/>
          <w:sz w:val="26"/>
          <w:szCs w:val="26"/>
          <w:lang w:val="uk-UA" w:eastAsia="uk-UA"/>
        </w:rPr>
        <w:t xml:space="preserve">. </w:t>
      </w:r>
      <w:r w:rsidR="00F25A4A" w:rsidRPr="007E0514">
        <w:rPr>
          <w:b/>
          <w:sz w:val="26"/>
          <w:szCs w:val="26"/>
          <w:lang w:val="uk-UA"/>
        </w:rPr>
        <w:t>ПОРЯДОК ГРОМАДСЬКОГО ОБГОВОРЕННЯ ПРОЕКТУ ПРАВИЛА БЛАГОУСТРОЮ МІСТА КОЗЯТИНА.</w:t>
      </w:r>
    </w:p>
    <w:p w:rsidR="00F97537" w:rsidRPr="00F97537" w:rsidRDefault="00F97537" w:rsidP="00725D78">
      <w:pPr>
        <w:pStyle w:val="Style4"/>
        <w:widowControl/>
        <w:spacing w:line="276" w:lineRule="auto"/>
        <w:ind w:firstLine="567"/>
        <w:rPr>
          <w:rStyle w:val="FontStyle29"/>
          <w:sz w:val="26"/>
          <w:szCs w:val="26"/>
          <w:lang w:val="uk-UA"/>
        </w:rPr>
      </w:pPr>
      <w:r w:rsidRPr="00F97537">
        <w:rPr>
          <w:rStyle w:val="FontStyle30"/>
          <w:b/>
          <w:sz w:val="26"/>
          <w:szCs w:val="26"/>
          <w:lang w:val="uk-UA" w:eastAsia="uk-UA"/>
        </w:rPr>
        <w:t>1</w:t>
      </w:r>
      <w:r w:rsidR="0030200A">
        <w:rPr>
          <w:rStyle w:val="FontStyle30"/>
          <w:b/>
          <w:sz w:val="26"/>
          <w:szCs w:val="26"/>
          <w:lang w:val="uk-UA" w:eastAsia="uk-UA"/>
        </w:rPr>
        <w:t>7</w:t>
      </w:r>
      <w:r w:rsidRPr="00F97537">
        <w:rPr>
          <w:rStyle w:val="FontStyle30"/>
          <w:b/>
          <w:sz w:val="26"/>
          <w:szCs w:val="26"/>
          <w:lang w:val="uk-UA" w:eastAsia="uk-UA"/>
        </w:rPr>
        <w:t>.1.</w:t>
      </w:r>
      <w:r w:rsidRPr="00F97537">
        <w:rPr>
          <w:rStyle w:val="FontStyle30"/>
          <w:sz w:val="26"/>
          <w:szCs w:val="26"/>
          <w:lang w:val="uk-UA" w:eastAsia="uk-UA"/>
        </w:rPr>
        <w:t xml:space="preserve"> Проект рішення виконавчого комітету </w:t>
      </w:r>
      <w:r w:rsidR="003D1EE6">
        <w:rPr>
          <w:rStyle w:val="FontStyle30"/>
          <w:sz w:val="26"/>
          <w:szCs w:val="26"/>
          <w:lang w:val="uk-UA" w:eastAsia="uk-UA"/>
        </w:rPr>
        <w:t>Козятинської</w:t>
      </w:r>
      <w:r w:rsidRPr="00F97537">
        <w:rPr>
          <w:rStyle w:val="FontStyle30"/>
          <w:sz w:val="26"/>
          <w:szCs w:val="26"/>
          <w:lang w:val="uk-UA" w:eastAsia="uk-UA"/>
        </w:rPr>
        <w:t xml:space="preserve"> міської ради «Про затвердження Правил благоустрою міста </w:t>
      </w:r>
      <w:r w:rsidR="003D1EE6">
        <w:rPr>
          <w:rStyle w:val="FontStyle30"/>
          <w:sz w:val="26"/>
          <w:szCs w:val="26"/>
          <w:lang w:val="uk-UA" w:eastAsia="uk-UA"/>
        </w:rPr>
        <w:t>Козятина</w:t>
      </w:r>
      <w:r w:rsidRPr="00F97537">
        <w:rPr>
          <w:rStyle w:val="FontStyle30"/>
          <w:sz w:val="26"/>
          <w:szCs w:val="26"/>
          <w:lang w:val="uk-UA" w:eastAsia="uk-UA"/>
        </w:rPr>
        <w:t>» підлягає громадському обговоренню. З цією метою проект рішення підлягає опублікуванню у місцевих ЗМІ та розміщенню на сайті міської ради у мережі Інтернет.</w:t>
      </w:r>
    </w:p>
    <w:p w:rsidR="00F97537" w:rsidRPr="00F97537" w:rsidRDefault="00F97537" w:rsidP="00725D78">
      <w:pPr>
        <w:pStyle w:val="Style4"/>
        <w:widowControl/>
        <w:spacing w:line="276" w:lineRule="auto"/>
        <w:ind w:firstLine="567"/>
        <w:rPr>
          <w:rStyle w:val="FontStyle29"/>
          <w:sz w:val="26"/>
          <w:szCs w:val="26"/>
          <w:lang w:val="uk-UA"/>
        </w:rPr>
      </w:pPr>
      <w:r w:rsidRPr="00F97537">
        <w:rPr>
          <w:rStyle w:val="FontStyle30"/>
          <w:b/>
          <w:sz w:val="26"/>
          <w:szCs w:val="26"/>
          <w:lang w:val="uk-UA" w:eastAsia="uk-UA"/>
        </w:rPr>
        <w:t xml:space="preserve"> 1</w:t>
      </w:r>
      <w:r w:rsidR="0030200A">
        <w:rPr>
          <w:rStyle w:val="FontStyle30"/>
          <w:b/>
          <w:sz w:val="26"/>
          <w:szCs w:val="26"/>
          <w:lang w:val="uk-UA" w:eastAsia="uk-UA"/>
        </w:rPr>
        <w:t>7</w:t>
      </w:r>
      <w:r w:rsidRPr="00F97537">
        <w:rPr>
          <w:rStyle w:val="FontStyle30"/>
          <w:b/>
          <w:sz w:val="26"/>
          <w:szCs w:val="26"/>
          <w:lang w:val="uk-UA" w:eastAsia="uk-UA"/>
        </w:rPr>
        <w:t>.2.</w:t>
      </w:r>
      <w:r w:rsidRPr="00F97537">
        <w:rPr>
          <w:rStyle w:val="FontStyle30"/>
          <w:sz w:val="26"/>
          <w:szCs w:val="26"/>
          <w:lang w:val="uk-UA" w:eastAsia="uk-UA"/>
        </w:rPr>
        <w:t xml:space="preserve"> Суб'єкти у сфері благоустрою мають подавати власні зауваження та пропозиції протягом </w:t>
      </w:r>
      <w:r w:rsidR="0030200A">
        <w:rPr>
          <w:rStyle w:val="FontStyle30"/>
          <w:sz w:val="26"/>
          <w:szCs w:val="26"/>
          <w:lang w:val="uk-UA" w:eastAsia="uk-UA"/>
        </w:rPr>
        <w:t xml:space="preserve"> одного місяця</w:t>
      </w:r>
      <w:r w:rsidRPr="00F97537">
        <w:rPr>
          <w:rStyle w:val="FontStyle30"/>
          <w:sz w:val="26"/>
          <w:szCs w:val="26"/>
          <w:lang w:val="uk-UA" w:eastAsia="uk-UA"/>
        </w:rPr>
        <w:t xml:space="preserve"> з дати публікації та розміщення у мережі</w:t>
      </w:r>
      <w:r w:rsidR="0030200A">
        <w:rPr>
          <w:rStyle w:val="FontStyle30"/>
          <w:sz w:val="26"/>
          <w:szCs w:val="26"/>
          <w:lang w:val="uk-UA" w:eastAsia="uk-UA"/>
        </w:rPr>
        <w:t>.</w:t>
      </w:r>
    </w:p>
    <w:p w:rsidR="00F97537" w:rsidRPr="00F97537" w:rsidRDefault="00F97537" w:rsidP="00E3796E">
      <w:pPr>
        <w:pStyle w:val="Style4"/>
        <w:widowControl/>
        <w:spacing w:line="276" w:lineRule="auto"/>
        <w:ind w:firstLine="567"/>
        <w:rPr>
          <w:rStyle w:val="FontStyle30"/>
          <w:b/>
          <w:bCs/>
          <w:sz w:val="26"/>
          <w:szCs w:val="26"/>
          <w:lang w:val="uk-UA" w:eastAsia="uk-UA"/>
        </w:rPr>
      </w:pPr>
    </w:p>
    <w:p w:rsidR="00F97537" w:rsidRPr="00F25A4A" w:rsidRDefault="00F97537" w:rsidP="00F25A4A">
      <w:pPr>
        <w:pStyle w:val="Style23"/>
        <w:widowControl/>
        <w:spacing w:line="276" w:lineRule="auto"/>
        <w:ind w:firstLine="567"/>
        <w:jc w:val="center"/>
        <w:rPr>
          <w:sz w:val="26"/>
          <w:szCs w:val="26"/>
          <w:lang w:val="uk-UA"/>
        </w:rPr>
      </w:pPr>
      <w:r w:rsidRPr="00F25A4A">
        <w:rPr>
          <w:rStyle w:val="FontStyle28"/>
          <w:i w:val="0"/>
          <w:sz w:val="26"/>
          <w:szCs w:val="26"/>
          <w:lang w:val="uk-UA" w:eastAsia="uk-UA"/>
        </w:rPr>
        <w:t>Розділ 1</w:t>
      </w:r>
      <w:r w:rsidR="0030200A">
        <w:rPr>
          <w:rStyle w:val="FontStyle28"/>
          <w:i w:val="0"/>
          <w:sz w:val="26"/>
          <w:szCs w:val="26"/>
          <w:lang w:val="uk-UA" w:eastAsia="uk-UA"/>
        </w:rPr>
        <w:t>8</w:t>
      </w:r>
      <w:r w:rsidRPr="00F25A4A">
        <w:rPr>
          <w:rStyle w:val="FontStyle28"/>
          <w:i w:val="0"/>
          <w:sz w:val="26"/>
          <w:szCs w:val="26"/>
          <w:lang w:val="uk-UA" w:eastAsia="uk-UA"/>
        </w:rPr>
        <w:t xml:space="preserve">. </w:t>
      </w:r>
      <w:r w:rsidR="00F25A4A">
        <w:rPr>
          <w:rStyle w:val="FontStyle28"/>
          <w:i w:val="0"/>
          <w:sz w:val="26"/>
          <w:szCs w:val="26"/>
          <w:lang w:val="uk-UA" w:eastAsia="uk-UA"/>
        </w:rPr>
        <w:t>ПОРЯДОК ВНЕСЕННЯ ЗМІН ТА ДОПОВНЕНЬ ДО ПРАВИЛ БЛАГОУСТРОЮ МІСТА КОЗЯТИНА.</w:t>
      </w:r>
    </w:p>
    <w:p w:rsidR="00725D78" w:rsidRDefault="00036BB3" w:rsidP="00E3796E">
      <w:pPr>
        <w:pStyle w:val="Style13"/>
        <w:widowControl/>
        <w:spacing w:line="276" w:lineRule="auto"/>
        <w:rPr>
          <w:rStyle w:val="FontStyle30"/>
          <w:sz w:val="26"/>
          <w:szCs w:val="26"/>
          <w:lang w:val="uk-UA"/>
        </w:rPr>
      </w:pPr>
      <w:r>
        <w:rPr>
          <w:rStyle w:val="FontStyle29"/>
          <w:sz w:val="26"/>
          <w:szCs w:val="26"/>
          <w:lang w:val="uk-UA"/>
        </w:rPr>
        <w:t xml:space="preserve">        </w:t>
      </w:r>
      <w:r w:rsidR="00F97537" w:rsidRPr="00F97537">
        <w:rPr>
          <w:rStyle w:val="FontStyle29"/>
          <w:sz w:val="26"/>
          <w:szCs w:val="26"/>
          <w:lang w:val="uk-UA"/>
        </w:rPr>
        <w:t>1</w:t>
      </w:r>
      <w:r w:rsidR="0030200A">
        <w:rPr>
          <w:rStyle w:val="FontStyle29"/>
          <w:sz w:val="26"/>
          <w:szCs w:val="26"/>
          <w:lang w:val="uk-UA"/>
        </w:rPr>
        <w:t>8</w:t>
      </w:r>
      <w:r w:rsidR="00F97537" w:rsidRPr="00F97537">
        <w:rPr>
          <w:rStyle w:val="FontStyle29"/>
          <w:sz w:val="26"/>
          <w:szCs w:val="26"/>
          <w:lang w:val="uk-UA"/>
        </w:rPr>
        <w:t xml:space="preserve">.1. </w:t>
      </w:r>
      <w:r w:rsidR="00F97537" w:rsidRPr="00F97537">
        <w:rPr>
          <w:rStyle w:val="FontStyle30"/>
          <w:sz w:val="26"/>
          <w:szCs w:val="26"/>
          <w:lang w:val="uk-UA"/>
        </w:rPr>
        <w:t>Зміни та доповнення до Правил вносяться рішенням</w:t>
      </w:r>
      <w:r w:rsidR="003D1EE6">
        <w:rPr>
          <w:rStyle w:val="FontStyle30"/>
          <w:sz w:val="26"/>
          <w:szCs w:val="26"/>
          <w:lang w:val="uk-UA"/>
        </w:rPr>
        <w:t xml:space="preserve"> Козятинської</w:t>
      </w:r>
      <w:r w:rsidR="00F97537" w:rsidRPr="00F97537">
        <w:rPr>
          <w:rStyle w:val="FontStyle30"/>
          <w:sz w:val="26"/>
          <w:szCs w:val="26"/>
          <w:lang w:val="uk-UA"/>
        </w:rPr>
        <w:t xml:space="preserve"> міської ради.</w:t>
      </w:r>
    </w:p>
    <w:p w:rsidR="00725D78" w:rsidRPr="00F97537" w:rsidRDefault="00725D78" w:rsidP="00E3796E">
      <w:pPr>
        <w:pStyle w:val="Style13"/>
        <w:widowControl/>
        <w:spacing w:line="276" w:lineRule="auto"/>
        <w:rPr>
          <w:rStyle w:val="FontStyle30"/>
          <w:sz w:val="26"/>
          <w:szCs w:val="26"/>
          <w:lang w:val="uk-UA"/>
        </w:rPr>
      </w:pPr>
    </w:p>
    <w:p w:rsidR="00F97537" w:rsidRPr="00F97537" w:rsidRDefault="00F97537" w:rsidP="00E3796E">
      <w:pPr>
        <w:pStyle w:val="Style13"/>
        <w:widowControl/>
        <w:spacing w:line="276" w:lineRule="auto"/>
        <w:rPr>
          <w:rStyle w:val="FontStyle30"/>
          <w:sz w:val="26"/>
          <w:szCs w:val="26"/>
          <w:lang w:val="uk-UA"/>
        </w:rPr>
      </w:pPr>
    </w:p>
    <w:p w:rsidR="00F97537" w:rsidRPr="00F97537" w:rsidRDefault="00F97537" w:rsidP="00E3796E">
      <w:pPr>
        <w:pStyle w:val="Style13"/>
        <w:widowControl/>
        <w:spacing w:line="276" w:lineRule="auto"/>
        <w:rPr>
          <w:rStyle w:val="FontStyle30"/>
          <w:sz w:val="26"/>
          <w:szCs w:val="26"/>
          <w:lang w:val="uk-UA"/>
        </w:rPr>
      </w:pPr>
    </w:p>
    <w:p w:rsidR="002F3475" w:rsidRDefault="00036BB3" w:rsidP="002F3475">
      <w:pPr>
        <w:pStyle w:val="Style13"/>
        <w:widowControl/>
        <w:spacing w:line="240" w:lineRule="auto"/>
        <w:rPr>
          <w:rStyle w:val="FontStyle30"/>
          <w:sz w:val="26"/>
          <w:szCs w:val="26"/>
          <w:lang w:val="uk-UA" w:eastAsia="uk-UA"/>
        </w:rPr>
      </w:pPr>
      <w:r>
        <w:rPr>
          <w:rStyle w:val="FontStyle30"/>
          <w:sz w:val="28"/>
          <w:szCs w:val="28"/>
          <w:lang w:val="uk-UA"/>
        </w:rPr>
        <w:t xml:space="preserve">                 </w:t>
      </w:r>
      <w:r w:rsidRPr="00036BB3">
        <w:rPr>
          <w:rStyle w:val="FontStyle30"/>
          <w:b/>
          <w:sz w:val="28"/>
          <w:szCs w:val="28"/>
          <w:lang w:val="uk-UA"/>
        </w:rPr>
        <w:t xml:space="preserve">Міський голова </w:t>
      </w:r>
      <w:r w:rsidRPr="00036BB3">
        <w:rPr>
          <w:rStyle w:val="FontStyle30"/>
          <w:b/>
          <w:sz w:val="28"/>
          <w:szCs w:val="28"/>
          <w:lang w:val="uk-UA"/>
        </w:rPr>
        <w:tab/>
      </w:r>
      <w:r w:rsidRPr="00036BB3">
        <w:rPr>
          <w:rStyle w:val="FontStyle30"/>
          <w:b/>
          <w:sz w:val="28"/>
          <w:szCs w:val="28"/>
          <w:lang w:val="uk-UA"/>
        </w:rPr>
        <w:tab/>
      </w:r>
      <w:r w:rsidRPr="00036BB3">
        <w:rPr>
          <w:rStyle w:val="FontStyle30"/>
          <w:b/>
          <w:sz w:val="28"/>
          <w:szCs w:val="28"/>
          <w:lang w:val="uk-UA"/>
        </w:rPr>
        <w:tab/>
      </w:r>
      <w:r w:rsidRPr="00036BB3">
        <w:rPr>
          <w:rStyle w:val="FontStyle30"/>
          <w:b/>
          <w:sz w:val="28"/>
          <w:szCs w:val="28"/>
          <w:lang w:val="uk-UA"/>
        </w:rPr>
        <w:tab/>
        <w:t xml:space="preserve">           О.ПУЗИР </w:t>
      </w:r>
      <w:r>
        <w:rPr>
          <w:rStyle w:val="FontStyle30"/>
          <w:sz w:val="26"/>
          <w:szCs w:val="26"/>
          <w:lang w:val="uk-UA" w:eastAsia="uk-UA"/>
        </w:rPr>
        <w:t xml:space="preserve"> </w:t>
      </w:r>
    </w:p>
    <w:p w:rsidR="00ED7990" w:rsidRDefault="002F3475" w:rsidP="002F3475">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p>
    <w:p w:rsidR="002F3475" w:rsidRPr="002F3475" w:rsidRDefault="00ED7990" w:rsidP="002F3475">
      <w:pPr>
        <w:pStyle w:val="Style13"/>
        <w:widowControl/>
        <w:spacing w:line="240" w:lineRule="auto"/>
        <w:jc w:val="center"/>
        <w:rPr>
          <w:rStyle w:val="FontStyle30"/>
          <w:sz w:val="24"/>
          <w:szCs w:val="24"/>
          <w:lang w:val="uk-UA" w:eastAsia="uk-UA"/>
        </w:rPr>
      </w:pPr>
      <w:r>
        <w:rPr>
          <w:rStyle w:val="FontStyle30"/>
          <w:sz w:val="24"/>
          <w:szCs w:val="24"/>
          <w:lang w:val="uk-UA" w:eastAsia="uk-UA"/>
        </w:rPr>
        <w:lastRenderedPageBreak/>
        <w:t xml:space="preserve">                                                                                   </w:t>
      </w:r>
      <w:r w:rsidR="002F3475" w:rsidRPr="002F3475">
        <w:rPr>
          <w:rStyle w:val="FontStyle30"/>
          <w:sz w:val="24"/>
          <w:szCs w:val="24"/>
          <w:lang w:val="uk-UA" w:eastAsia="uk-UA"/>
        </w:rPr>
        <w:t>Додаток №1</w:t>
      </w:r>
    </w:p>
    <w:p w:rsidR="002F3475" w:rsidRPr="002F3475" w:rsidRDefault="002F3475" w:rsidP="002F3475">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r w:rsidRPr="002F3475">
        <w:rPr>
          <w:rStyle w:val="FontStyle30"/>
          <w:sz w:val="24"/>
          <w:szCs w:val="24"/>
          <w:lang w:val="uk-UA" w:eastAsia="uk-UA"/>
        </w:rPr>
        <w:t>До Правил благоустрою м. Козятина</w:t>
      </w:r>
    </w:p>
    <w:p w:rsidR="002F3475" w:rsidRDefault="002F3475" w:rsidP="002F3475">
      <w:pPr>
        <w:pStyle w:val="Style13"/>
        <w:widowControl/>
        <w:spacing w:line="240" w:lineRule="auto"/>
        <w:rPr>
          <w:rStyle w:val="FontStyle30"/>
          <w:sz w:val="26"/>
          <w:szCs w:val="26"/>
          <w:lang w:val="uk-UA" w:eastAsia="uk-UA"/>
        </w:rPr>
      </w:pPr>
    </w:p>
    <w:p w:rsidR="002F3475" w:rsidRDefault="00036BB3" w:rsidP="002F3475">
      <w:pPr>
        <w:pStyle w:val="Style13"/>
        <w:widowControl/>
        <w:spacing w:line="240" w:lineRule="auto"/>
        <w:rPr>
          <w:rStyle w:val="FontStyle30"/>
          <w:sz w:val="26"/>
          <w:szCs w:val="26"/>
          <w:lang w:val="uk-UA" w:eastAsia="uk-UA"/>
        </w:rPr>
      </w:pPr>
      <w:r>
        <w:rPr>
          <w:rStyle w:val="FontStyle30"/>
          <w:sz w:val="26"/>
          <w:szCs w:val="26"/>
          <w:lang w:val="uk-UA" w:eastAsia="uk-UA"/>
        </w:rPr>
        <w:t xml:space="preserve">                                                              </w:t>
      </w:r>
    </w:p>
    <w:p w:rsidR="00A35B16" w:rsidRDefault="00036BB3" w:rsidP="002F3475">
      <w:pPr>
        <w:pStyle w:val="Style13"/>
        <w:widowControl/>
        <w:spacing w:line="240" w:lineRule="auto"/>
        <w:rPr>
          <w:rStyle w:val="FontStyle30"/>
          <w:sz w:val="26"/>
          <w:szCs w:val="26"/>
          <w:lang w:val="uk-UA" w:eastAsia="uk-UA"/>
        </w:rPr>
      </w:pPr>
      <w:r>
        <w:rPr>
          <w:rStyle w:val="FontStyle30"/>
          <w:sz w:val="26"/>
          <w:szCs w:val="26"/>
          <w:lang w:val="uk-UA" w:eastAsia="uk-UA"/>
        </w:rPr>
        <w:t xml:space="preserve">                                                    </w:t>
      </w:r>
    </w:p>
    <w:p w:rsidR="00A35B16" w:rsidRDefault="00A35B16" w:rsidP="00A35B16">
      <w:r>
        <w:t xml:space="preserve">                                                                                           </w:t>
      </w:r>
      <w:r w:rsidRPr="00A35B16">
        <w:rPr>
          <w:noProof/>
        </w:rPr>
        <w:drawing>
          <wp:inline distT="0" distB="0" distL="0" distR="0">
            <wp:extent cx="381000" cy="542925"/>
            <wp:effectExtent l="19050" t="0" r="0" b="0"/>
            <wp:docPr id="4"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24"/>
                    <a:srcRect/>
                    <a:stretch>
                      <a:fillRect/>
                    </a:stretch>
                  </pic:blipFill>
                  <pic:spPr bwMode="auto">
                    <a:xfrm>
                      <a:off x="0" y="0"/>
                      <a:ext cx="381000" cy="542925"/>
                    </a:xfrm>
                    <a:prstGeom prst="rect">
                      <a:avLst/>
                    </a:prstGeom>
                    <a:noFill/>
                    <a:ln w="9525">
                      <a:noFill/>
                      <a:miter lim="800000"/>
                      <a:headEnd/>
                      <a:tailEnd/>
                    </a:ln>
                  </pic:spPr>
                </pic:pic>
              </a:graphicData>
            </a:graphic>
          </wp:inline>
        </w:drawing>
      </w:r>
    </w:p>
    <w:tbl>
      <w:tblPr>
        <w:tblW w:w="0" w:type="auto"/>
        <w:jc w:val="center"/>
        <w:tblCellSpacing w:w="15" w:type="dxa"/>
        <w:tblCellMar>
          <w:top w:w="15" w:type="dxa"/>
          <w:left w:w="15" w:type="dxa"/>
          <w:bottom w:w="15" w:type="dxa"/>
          <w:right w:w="15" w:type="dxa"/>
        </w:tblCellMar>
        <w:tblLook w:val="04A0"/>
      </w:tblPr>
      <w:tblGrid>
        <w:gridCol w:w="9323"/>
      </w:tblGrid>
      <w:tr w:rsidR="00A35B16" w:rsidRPr="00F454FA" w:rsidTr="00E83FEB">
        <w:trPr>
          <w:tblCellSpacing w:w="15" w:type="dxa"/>
          <w:jc w:val="center"/>
        </w:trPr>
        <w:tc>
          <w:tcPr>
            <w:tcW w:w="0" w:type="auto"/>
            <w:vAlign w:val="center"/>
          </w:tcPr>
          <w:p w:rsidR="00A35B16" w:rsidRDefault="00A35B16" w:rsidP="00A35B16">
            <w:pPr>
              <w:pStyle w:val="a9"/>
              <w:jc w:val="center"/>
              <w:rPr>
                <w:sz w:val="34"/>
              </w:rPr>
            </w:pPr>
            <w:r>
              <w:rPr>
                <w:sz w:val="34"/>
              </w:rPr>
              <w:t xml:space="preserve">КОЗЯТИНСЬКА  МІСЬКА  РАДА  ВІННИЦЬКОЇ  ОБЛАСТІ </w:t>
            </w:r>
          </w:p>
          <w:p w:rsidR="00A35B16" w:rsidRDefault="00A35B16" w:rsidP="00A35B16">
            <w:pPr>
              <w:pStyle w:val="a9"/>
              <w:jc w:val="center"/>
              <w:rPr>
                <w:b/>
                <w:bCs/>
                <w:sz w:val="30"/>
              </w:rPr>
            </w:pPr>
            <w:r>
              <w:rPr>
                <w:b/>
                <w:bCs/>
                <w:sz w:val="30"/>
              </w:rPr>
              <w:t xml:space="preserve">Управління житлово-комунального господарства </w:t>
            </w:r>
          </w:p>
          <w:p w:rsidR="00A35B16" w:rsidRPr="0010331B" w:rsidRDefault="00A35B16" w:rsidP="00A35B16">
            <w:pPr>
              <w:pStyle w:val="a9"/>
              <w:jc w:val="center"/>
              <w:rPr>
                <w:sz w:val="22"/>
                <w:szCs w:val="22"/>
              </w:rPr>
            </w:pPr>
            <w:r w:rsidRPr="0010331B">
              <w:rPr>
                <w:sz w:val="22"/>
                <w:szCs w:val="22"/>
              </w:rPr>
              <w:t xml:space="preserve">. вул. Грушевського, </w:t>
            </w:r>
            <w:smartTag w:uri="urn:schemas-microsoft-com:office:smarttags" w:element="metricconverter">
              <w:smartTagPr>
                <w:attr w:name="ProductID" w:val="23, м"/>
              </w:smartTagPr>
              <w:r w:rsidRPr="0010331B">
                <w:rPr>
                  <w:sz w:val="22"/>
                  <w:szCs w:val="22"/>
                </w:rPr>
                <w:t>23, м</w:t>
              </w:r>
            </w:smartTag>
            <w:r w:rsidRPr="0010331B">
              <w:rPr>
                <w:sz w:val="22"/>
                <w:szCs w:val="22"/>
              </w:rPr>
              <w:t xml:space="preserve">. Козятин, Вінницька область, 22100,  тел./факс 2 – </w:t>
            </w:r>
            <w:r>
              <w:rPr>
                <w:sz w:val="22"/>
                <w:szCs w:val="22"/>
              </w:rPr>
              <w:t>01-81</w:t>
            </w:r>
            <w:r w:rsidRPr="0010331B">
              <w:rPr>
                <w:sz w:val="22"/>
                <w:szCs w:val="22"/>
              </w:rPr>
              <w:t xml:space="preserve"> </w:t>
            </w:r>
          </w:p>
          <w:p w:rsidR="002F3475" w:rsidRPr="002F3475" w:rsidRDefault="00A35B16" w:rsidP="00A35B16">
            <w:pPr>
              <w:pStyle w:val="a9"/>
              <w:jc w:val="center"/>
              <w:rPr>
                <w:sz w:val="22"/>
                <w:szCs w:val="22"/>
                <w:lang w:val="uk-UA"/>
              </w:rPr>
            </w:pPr>
            <w:r w:rsidRPr="0010331B">
              <w:rPr>
                <w:sz w:val="22"/>
                <w:szCs w:val="22"/>
                <w:lang w:val="en-US"/>
              </w:rPr>
              <w:t>e</w:t>
            </w:r>
            <w:r w:rsidRPr="002C44F3">
              <w:rPr>
                <w:sz w:val="22"/>
                <w:szCs w:val="22"/>
                <w:lang w:val="en-US"/>
              </w:rPr>
              <w:t>-</w:t>
            </w:r>
            <w:r w:rsidRPr="0010331B">
              <w:rPr>
                <w:sz w:val="22"/>
                <w:szCs w:val="22"/>
                <w:lang w:val="en-US"/>
              </w:rPr>
              <w:t>mail</w:t>
            </w:r>
            <w:r w:rsidRPr="002C44F3">
              <w:rPr>
                <w:sz w:val="22"/>
                <w:szCs w:val="22"/>
                <w:lang w:val="en-US"/>
              </w:rPr>
              <w:t xml:space="preserve">: </w:t>
            </w:r>
            <w:hyperlink r:id="rId25" w:history="1">
              <w:r w:rsidR="002F3475" w:rsidRPr="00784869">
                <w:rPr>
                  <w:rStyle w:val="a3"/>
                  <w:sz w:val="22"/>
                  <w:szCs w:val="22"/>
                  <w:lang w:val="en-US"/>
                </w:rPr>
                <w:t>jkg</w:t>
              </w:r>
              <w:r w:rsidR="002F3475" w:rsidRPr="002C44F3">
                <w:rPr>
                  <w:rStyle w:val="a3"/>
                  <w:sz w:val="22"/>
                  <w:szCs w:val="22"/>
                  <w:lang w:val="en-US"/>
                </w:rPr>
                <w:t>@</w:t>
              </w:r>
              <w:r w:rsidR="002F3475" w:rsidRPr="00784869">
                <w:rPr>
                  <w:rStyle w:val="a3"/>
                  <w:sz w:val="22"/>
                  <w:szCs w:val="22"/>
                  <w:lang w:val="en-US"/>
                </w:rPr>
                <w:t>komr</w:t>
              </w:r>
              <w:r w:rsidR="002F3475" w:rsidRPr="002C44F3">
                <w:rPr>
                  <w:rStyle w:val="a3"/>
                  <w:sz w:val="22"/>
                  <w:szCs w:val="22"/>
                  <w:lang w:val="en-US"/>
                </w:rPr>
                <w:t>.</w:t>
              </w:r>
              <w:r w:rsidR="002F3475" w:rsidRPr="00784869">
                <w:rPr>
                  <w:rStyle w:val="a3"/>
                  <w:sz w:val="22"/>
                  <w:szCs w:val="22"/>
                  <w:lang w:val="en-US"/>
                </w:rPr>
                <w:t>gov</w:t>
              </w:r>
              <w:r w:rsidR="002F3475" w:rsidRPr="002C44F3">
                <w:rPr>
                  <w:rStyle w:val="a3"/>
                  <w:sz w:val="22"/>
                  <w:szCs w:val="22"/>
                  <w:lang w:val="en-US"/>
                </w:rPr>
                <w:t>.</w:t>
              </w:r>
              <w:r w:rsidR="002F3475" w:rsidRPr="00784869">
                <w:rPr>
                  <w:rStyle w:val="a3"/>
                  <w:sz w:val="22"/>
                  <w:szCs w:val="22"/>
                  <w:lang w:val="en-US"/>
                </w:rPr>
                <w:t>ua</w:t>
              </w:r>
            </w:hyperlink>
            <w:r w:rsidRPr="002C44F3">
              <w:rPr>
                <w:sz w:val="22"/>
                <w:szCs w:val="22"/>
                <w:lang w:val="en-US"/>
              </w:rPr>
              <w:t xml:space="preserve"> </w:t>
            </w:r>
          </w:p>
          <w:p w:rsidR="00A35B16" w:rsidRPr="00A35B16" w:rsidRDefault="00A35B16" w:rsidP="00E83FEB">
            <w:pPr>
              <w:spacing w:after="0" w:line="324" w:lineRule="auto"/>
              <w:rPr>
                <w:rFonts w:ascii="Arial" w:eastAsia="Times New Roman" w:hAnsi="Arial" w:cs="Arial"/>
                <w:color w:val="3F3F3F"/>
                <w:sz w:val="20"/>
                <w:szCs w:val="20"/>
                <w:lang w:eastAsia="ru-RU"/>
              </w:rPr>
            </w:pPr>
            <w:r>
              <w:rPr>
                <w:rFonts w:ascii="Arial" w:eastAsia="Times New Roman" w:hAnsi="Arial" w:cs="Arial"/>
                <w:color w:val="3F3F3F"/>
                <w:sz w:val="20"/>
                <w:szCs w:val="20"/>
                <w:lang w:eastAsia="ru-RU"/>
              </w:rPr>
              <w:t>___________________________________________________________________________________</w:t>
            </w:r>
          </w:p>
        </w:tc>
      </w:tr>
    </w:tbl>
    <w:p w:rsidR="002F3475" w:rsidRPr="00725D78" w:rsidRDefault="002F3475" w:rsidP="00A35B16">
      <w:pPr>
        <w:pStyle w:val="a4"/>
        <w:jc w:val="center"/>
        <w:rPr>
          <w:rStyle w:val="ad"/>
          <w:rFonts w:ascii="Times New Roman" w:hAnsi="Times New Roman"/>
          <w:sz w:val="28"/>
          <w:szCs w:val="28"/>
          <w:lang w:val="ru-RU" w:eastAsia="ru-RU"/>
        </w:rPr>
      </w:pPr>
    </w:p>
    <w:p w:rsidR="00A35B16" w:rsidRDefault="00A35B16" w:rsidP="00A35B16">
      <w:pPr>
        <w:pStyle w:val="a4"/>
        <w:jc w:val="center"/>
        <w:rPr>
          <w:rStyle w:val="ad"/>
          <w:rFonts w:ascii="Times New Roman" w:hAnsi="Times New Roman"/>
          <w:sz w:val="28"/>
          <w:szCs w:val="28"/>
          <w:lang w:val="uk-UA" w:eastAsia="ru-RU"/>
        </w:rPr>
      </w:pPr>
      <w:r w:rsidRPr="00570811">
        <w:rPr>
          <w:rStyle w:val="ad"/>
          <w:rFonts w:ascii="Times New Roman" w:hAnsi="Times New Roman"/>
          <w:sz w:val="28"/>
          <w:szCs w:val="28"/>
          <w:lang w:val="uk-UA" w:eastAsia="ru-RU"/>
        </w:rPr>
        <w:t>П Р И П И С</w:t>
      </w:r>
      <w:r>
        <w:rPr>
          <w:rStyle w:val="ad"/>
          <w:rFonts w:ascii="Times New Roman" w:hAnsi="Times New Roman"/>
          <w:sz w:val="28"/>
          <w:szCs w:val="28"/>
          <w:lang w:val="uk-UA" w:eastAsia="ru-RU"/>
        </w:rPr>
        <w:t xml:space="preserve"> </w:t>
      </w:r>
      <w:r w:rsidR="003219A6">
        <w:rPr>
          <w:rStyle w:val="ad"/>
          <w:rFonts w:ascii="Times New Roman" w:hAnsi="Times New Roman"/>
          <w:sz w:val="28"/>
          <w:szCs w:val="28"/>
          <w:lang w:val="uk-UA" w:eastAsia="ru-RU"/>
        </w:rPr>
        <w:t>№_____</w:t>
      </w:r>
    </w:p>
    <w:p w:rsidR="002F3475" w:rsidRPr="00DF1314" w:rsidRDefault="00DF1314" w:rsidP="00A35B16">
      <w:pPr>
        <w:pStyle w:val="a4"/>
        <w:jc w:val="center"/>
        <w:rPr>
          <w:rStyle w:val="ad"/>
          <w:rFonts w:ascii="Times New Roman" w:hAnsi="Times New Roman"/>
          <w:sz w:val="27"/>
          <w:szCs w:val="27"/>
          <w:lang w:val="uk-UA" w:eastAsia="ru-RU"/>
        </w:rPr>
      </w:pPr>
      <w:r w:rsidRPr="00DF1314">
        <w:rPr>
          <w:rStyle w:val="ad"/>
          <w:rFonts w:ascii="Times New Roman" w:hAnsi="Times New Roman"/>
          <w:sz w:val="27"/>
          <w:szCs w:val="27"/>
          <w:lang w:val="uk-UA" w:eastAsia="ru-RU"/>
        </w:rPr>
        <w:t>Про усунення виявлених порушень</w:t>
      </w:r>
    </w:p>
    <w:p w:rsidR="00DF1314" w:rsidRDefault="00DF1314" w:rsidP="00A35B16">
      <w:pPr>
        <w:pStyle w:val="a4"/>
        <w:jc w:val="center"/>
        <w:rPr>
          <w:rStyle w:val="ad"/>
          <w:rFonts w:ascii="Times New Roman" w:hAnsi="Times New Roman"/>
          <w:sz w:val="27"/>
          <w:szCs w:val="27"/>
          <w:lang w:val="uk-UA" w:eastAsia="ru-RU"/>
        </w:rPr>
      </w:pPr>
      <w:r w:rsidRPr="00DF1314">
        <w:rPr>
          <w:rStyle w:val="ad"/>
          <w:rFonts w:ascii="Times New Roman" w:hAnsi="Times New Roman"/>
          <w:sz w:val="27"/>
          <w:szCs w:val="27"/>
          <w:lang w:val="uk-UA" w:eastAsia="ru-RU"/>
        </w:rPr>
        <w:t>Правил благоустрою м. Козятина</w:t>
      </w:r>
    </w:p>
    <w:p w:rsidR="00DF1314" w:rsidRPr="00DF1314" w:rsidRDefault="00DF1314" w:rsidP="00A35B16">
      <w:pPr>
        <w:pStyle w:val="a4"/>
        <w:jc w:val="center"/>
        <w:rPr>
          <w:rStyle w:val="ad"/>
          <w:rFonts w:ascii="Times New Roman" w:hAnsi="Times New Roman"/>
          <w:sz w:val="27"/>
          <w:szCs w:val="27"/>
          <w:lang w:val="uk-UA" w:eastAsia="ru-RU"/>
        </w:rPr>
      </w:pPr>
    </w:p>
    <w:p w:rsidR="00DF1314" w:rsidRDefault="00A35B16" w:rsidP="00A35B16">
      <w:pPr>
        <w:pStyle w:val="a4"/>
        <w:rPr>
          <w:rStyle w:val="ad"/>
          <w:rFonts w:ascii="Times New Roman" w:hAnsi="Times New Roman"/>
          <w:sz w:val="20"/>
          <w:szCs w:val="20"/>
          <w:lang w:val="uk-UA" w:eastAsia="ru-RU"/>
        </w:rPr>
      </w:pPr>
      <w:r w:rsidRPr="00DF1314">
        <w:rPr>
          <w:rStyle w:val="ad"/>
          <w:rFonts w:ascii="Times New Roman" w:hAnsi="Times New Roman"/>
          <w:sz w:val="20"/>
          <w:szCs w:val="20"/>
          <w:lang w:val="uk-UA" w:eastAsia="ru-RU"/>
        </w:rPr>
        <w:t>"____</w:t>
      </w:r>
      <w:r w:rsidR="00DF1314" w:rsidRPr="00DF1314">
        <w:rPr>
          <w:rStyle w:val="ad"/>
          <w:rFonts w:ascii="Times New Roman" w:hAnsi="Times New Roman"/>
          <w:sz w:val="20"/>
          <w:szCs w:val="20"/>
          <w:lang w:val="uk-UA" w:eastAsia="ru-RU"/>
        </w:rPr>
        <w:t>" ________</w:t>
      </w:r>
      <w:r w:rsidR="003219A6">
        <w:rPr>
          <w:rStyle w:val="ad"/>
          <w:rFonts w:ascii="Times New Roman" w:hAnsi="Times New Roman"/>
          <w:sz w:val="20"/>
          <w:szCs w:val="20"/>
          <w:lang w:val="uk-UA" w:eastAsia="ru-RU"/>
        </w:rPr>
        <w:t>__________</w:t>
      </w:r>
      <w:r w:rsidRPr="00DF1314">
        <w:rPr>
          <w:rStyle w:val="ad"/>
          <w:rFonts w:ascii="Times New Roman" w:hAnsi="Times New Roman"/>
          <w:sz w:val="20"/>
          <w:szCs w:val="20"/>
          <w:lang w:val="uk-UA" w:eastAsia="ru-RU"/>
        </w:rPr>
        <w:t xml:space="preserve"> 2019</w:t>
      </w:r>
      <w:r w:rsidR="00DF1314" w:rsidRPr="00DF1314">
        <w:rPr>
          <w:rStyle w:val="ad"/>
          <w:rFonts w:ascii="Times New Roman" w:hAnsi="Times New Roman"/>
          <w:sz w:val="20"/>
          <w:szCs w:val="20"/>
          <w:lang w:val="uk-UA" w:eastAsia="ru-RU"/>
        </w:rPr>
        <w:t xml:space="preserve">р.                                         </w:t>
      </w:r>
      <w:r w:rsidR="003219A6">
        <w:rPr>
          <w:rStyle w:val="ad"/>
          <w:rFonts w:ascii="Times New Roman" w:hAnsi="Times New Roman"/>
          <w:sz w:val="20"/>
          <w:szCs w:val="20"/>
          <w:lang w:val="uk-UA" w:eastAsia="ru-RU"/>
        </w:rPr>
        <w:t xml:space="preserve">              </w:t>
      </w:r>
      <w:r w:rsidR="00DF1314" w:rsidRPr="00DF1314">
        <w:rPr>
          <w:rStyle w:val="ad"/>
          <w:rFonts w:ascii="Times New Roman" w:hAnsi="Times New Roman"/>
          <w:sz w:val="20"/>
          <w:szCs w:val="20"/>
          <w:lang w:val="uk-UA" w:eastAsia="ru-RU"/>
        </w:rPr>
        <w:t xml:space="preserve"> </w:t>
      </w:r>
      <w:r w:rsidR="00DF1314">
        <w:rPr>
          <w:rStyle w:val="ad"/>
          <w:rFonts w:ascii="Times New Roman" w:hAnsi="Times New Roman"/>
          <w:sz w:val="20"/>
          <w:szCs w:val="20"/>
          <w:lang w:val="uk-UA" w:eastAsia="ru-RU"/>
        </w:rPr>
        <w:t xml:space="preserve">        </w:t>
      </w:r>
      <w:r w:rsidR="00DF1314" w:rsidRPr="00DF1314">
        <w:rPr>
          <w:rStyle w:val="ad"/>
          <w:rFonts w:ascii="Times New Roman" w:hAnsi="Times New Roman"/>
          <w:sz w:val="20"/>
          <w:szCs w:val="20"/>
          <w:lang w:val="uk-UA" w:eastAsia="ru-RU"/>
        </w:rPr>
        <w:t xml:space="preserve">    </w:t>
      </w:r>
      <w:r w:rsidRPr="00DF1314">
        <w:rPr>
          <w:rStyle w:val="ad"/>
          <w:rFonts w:ascii="Times New Roman" w:hAnsi="Times New Roman"/>
          <w:sz w:val="20"/>
          <w:szCs w:val="20"/>
          <w:lang w:val="uk-UA" w:eastAsia="ru-RU"/>
        </w:rPr>
        <w:t>__</w:t>
      </w:r>
      <w:r w:rsidR="00DF1314" w:rsidRPr="00DF1314">
        <w:rPr>
          <w:rStyle w:val="ad"/>
          <w:rFonts w:ascii="Times New Roman" w:hAnsi="Times New Roman"/>
          <w:sz w:val="20"/>
          <w:szCs w:val="20"/>
          <w:lang w:val="uk-UA" w:eastAsia="ru-RU"/>
        </w:rPr>
        <w:t>______год.</w:t>
      </w:r>
      <w:r w:rsidRPr="00DF1314">
        <w:rPr>
          <w:rStyle w:val="ad"/>
          <w:rFonts w:ascii="Times New Roman" w:hAnsi="Times New Roman"/>
          <w:sz w:val="20"/>
          <w:szCs w:val="20"/>
          <w:lang w:val="uk-UA" w:eastAsia="ru-RU"/>
        </w:rPr>
        <w:t> </w:t>
      </w:r>
      <w:r w:rsidR="00DF1314" w:rsidRPr="00DF1314">
        <w:rPr>
          <w:rStyle w:val="ad"/>
          <w:rFonts w:ascii="Times New Roman" w:hAnsi="Times New Roman"/>
          <w:sz w:val="20"/>
          <w:szCs w:val="20"/>
          <w:lang w:val="uk-UA" w:eastAsia="ru-RU"/>
        </w:rPr>
        <w:t>___хв.</w:t>
      </w:r>
      <w:r w:rsidRPr="00DF1314">
        <w:rPr>
          <w:rStyle w:val="ad"/>
          <w:rFonts w:ascii="Times New Roman" w:hAnsi="Times New Roman"/>
          <w:sz w:val="20"/>
          <w:szCs w:val="20"/>
          <w:lang w:val="uk-UA" w:eastAsia="ru-RU"/>
        </w:rPr>
        <w:t>    </w:t>
      </w:r>
    </w:p>
    <w:p w:rsidR="00DF1314" w:rsidRDefault="00DF1314" w:rsidP="00A35B16">
      <w:pPr>
        <w:pStyle w:val="a4"/>
        <w:rPr>
          <w:rStyle w:val="ad"/>
          <w:rFonts w:ascii="Times New Roman" w:hAnsi="Times New Roman"/>
          <w:sz w:val="20"/>
          <w:szCs w:val="20"/>
          <w:lang w:val="uk-UA" w:eastAsia="ru-RU"/>
        </w:rPr>
      </w:pPr>
    </w:p>
    <w:p w:rsidR="00DF1314" w:rsidRDefault="00DF1314" w:rsidP="00A35B16">
      <w:pPr>
        <w:pStyle w:val="a4"/>
        <w:rPr>
          <w:rStyle w:val="ad"/>
          <w:rFonts w:ascii="Times New Roman" w:hAnsi="Times New Roman"/>
          <w:sz w:val="20"/>
          <w:szCs w:val="20"/>
          <w:lang w:val="uk-UA" w:eastAsia="ru-RU"/>
        </w:rPr>
      </w:pPr>
      <w:r>
        <w:rPr>
          <w:rStyle w:val="ad"/>
          <w:rFonts w:ascii="Times New Roman" w:hAnsi="Times New Roman"/>
          <w:sz w:val="20"/>
          <w:szCs w:val="20"/>
          <w:lang w:val="uk-UA" w:eastAsia="ru-RU"/>
        </w:rPr>
        <w:t>ГРОМАДЯНИНУ_________________________________________________________________</w:t>
      </w:r>
    </w:p>
    <w:p w:rsidR="00DF1314" w:rsidRDefault="00DF1314" w:rsidP="00A35B16">
      <w:pPr>
        <w:pStyle w:val="a4"/>
        <w:rPr>
          <w:rStyle w:val="ad"/>
          <w:rFonts w:ascii="Times New Roman" w:hAnsi="Times New Roman"/>
          <w:sz w:val="20"/>
          <w:szCs w:val="20"/>
          <w:lang w:val="uk-UA" w:eastAsia="ru-RU"/>
        </w:rPr>
      </w:pPr>
      <w:r>
        <w:rPr>
          <w:rStyle w:val="ad"/>
          <w:rFonts w:ascii="Times New Roman" w:hAnsi="Times New Roman"/>
          <w:sz w:val="20"/>
          <w:szCs w:val="20"/>
          <w:lang w:val="uk-UA" w:eastAsia="ru-RU"/>
        </w:rPr>
        <w:t>Місце реєстрації(проживання)_____________________________________________________</w:t>
      </w:r>
    </w:p>
    <w:p w:rsidR="00DF1314" w:rsidRDefault="00DF1314" w:rsidP="00A35B16">
      <w:pPr>
        <w:pStyle w:val="a4"/>
        <w:rPr>
          <w:rStyle w:val="ad"/>
          <w:rFonts w:ascii="Times New Roman" w:hAnsi="Times New Roman"/>
          <w:sz w:val="20"/>
          <w:szCs w:val="20"/>
          <w:lang w:val="uk-UA" w:eastAsia="ru-RU"/>
        </w:rPr>
      </w:pPr>
      <w:r>
        <w:rPr>
          <w:rStyle w:val="ad"/>
          <w:rFonts w:ascii="Times New Roman" w:hAnsi="Times New Roman"/>
          <w:sz w:val="20"/>
          <w:szCs w:val="20"/>
          <w:lang w:val="uk-UA" w:eastAsia="ru-RU"/>
        </w:rPr>
        <w:t>Місце роботи (посада)_____________________________________________________________</w:t>
      </w:r>
    </w:p>
    <w:p w:rsidR="00DF1314" w:rsidRDefault="00DF1314" w:rsidP="00A35B16">
      <w:pPr>
        <w:pStyle w:val="a4"/>
        <w:rPr>
          <w:rStyle w:val="ad"/>
          <w:rFonts w:ascii="Times New Roman" w:hAnsi="Times New Roman"/>
          <w:sz w:val="20"/>
          <w:szCs w:val="20"/>
          <w:lang w:val="uk-UA" w:eastAsia="ru-RU"/>
        </w:rPr>
      </w:pPr>
      <w:r>
        <w:rPr>
          <w:rStyle w:val="ad"/>
          <w:rFonts w:ascii="Times New Roman" w:hAnsi="Times New Roman"/>
          <w:sz w:val="20"/>
          <w:szCs w:val="20"/>
          <w:lang w:val="uk-UA" w:eastAsia="ru-RU"/>
        </w:rPr>
        <w:t>Контактний телефон_______________________________________________________________</w:t>
      </w:r>
    </w:p>
    <w:p w:rsidR="00DF1314" w:rsidRDefault="00DF1314" w:rsidP="00A35B16">
      <w:pPr>
        <w:pStyle w:val="a4"/>
        <w:rPr>
          <w:rStyle w:val="ad"/>
          <w:rFonts w:ascii="Times New Roman" w:hAnsi="Times New Roman"/>
          <w:sz w:val="20"/>
          <w:szCs w:val="20"/>
          <w:lang w:val="uk-UA" w:eastAsia="ru-RU"/>
        </w:rPr>
      </w:pPr>
    </w:p>
    <w:p w:rsidR="00DF1314" w:rsidRPr="00DF1314" w:rsidRDefault="00A35B16" w:rsidP="00A35B16">
      <w:pPr>
        <w:pStyle w:val="a4"/>
        <w:rPr>
          <w:rStyle w:val="ad"/>
          <w:rFonts w:ascii="Times New Roman" w:hAnsi="Times New Roman"/>
          <w:sz w:val="20"/>
          <w:szCs w:val="20"/>
          <w:lang w:val="uk-UA" w:eastAsia="ru-RU"/>
        </w:rPr>
      </w:pPr>
      <w:r w:rsidRPr="00DF1314">
        <w:rPr>
          <w:rStyle w:val="ad"/>
          <w:rFonts w:ascii="Times New Roman" w:hAnsi="Times New Roman"/>
          <w:sz w:val="20"/>
          <w:szCs w:val="20"/>
          <w:lang w:val="uk-UA" w:eastAsia="ru-RU"/>
        </w:rPr>
        <w:t> </w:t>
      </w:r>
      <w:r w:rsidR="00DF1314" w:rsidRPr="00DF1314">
        <w:rPr>
          <w:rStyle w:val="ad"/>
          <w:rFonts w:ascii="Times New Roman" w:hAnsi="Times New Roman"/>
          <w:sz w:val="20"/>
          <w:szCs w:val="20"/>
          <w:lang w:val="uk-UA" w:eastAsia="ru-RU"/>
        </w:rPr>
        <w:t xml:space="preserve">         </w:t>
      </w:r>
    </w:p>
    <w:tbl>
      <w:tblPr>
        <w:tblStyle w:val="af2"/>
        <w:tblW w:w="0" w:type="auto"/>
        <w:tblLook w:val="04A0"/>
      </w:tblPr>
      <w:tblGrid>
        <w:gridCol w:w="516"/>
        <w:gridCol w:w="6195"/>
        <w:gridCol w:w="3568"/>
      </w:tblGrid>
      <w:tr w:rsidR="00DF1314" w:rsidTr="00DF1314">
        <w:tc>
          <w:tcPr>
            <w:tcW w:w="516" w:type="dxa"/>
          </w:tcPr>
          <w:p w:rsidR="00DF1314" w:rsidRDefault="00DF1314" w:rsidP="00A35B16">
            <w:pPr>
              <w:pStyle w:val="a4"/>
              <w:rPr>
                <w:rStyle w:val="ad"/>
                <w:rFonts w:ascii="Times New Roman" w:hAnsi="Times New Roman"/>
                <w:lang w:val="uk-UA" w:eastAsia="ru-RU"/>
              </w:rPr>
            </w:pPr>
            <w:r>
              <w:rPr>
                <w:rStyle w:val="ad"/>
                <w:rFonts w:ascii="Times New Roman" w:hAnsi="Times New Roman"/>
                <w:lang w:val="uk-UA" w:eastAsia="ru-RU"/>
              </w:rPr>
              <w:t>№</w:t>
            </w:r>
          </w:p>
        </w:tc>
        <w:tc>
          <w:tcPr>
            <w:tcW w:w="6195" w:type="dxa"/>
          </w:tcPr>
          <w:p w:rsidR="00DF1314" w:rsidRDefault="00DF1314" w:rsidP="00A35B16">
            <w:pPr>
              <w:pStyle w:val="a4"/>
              <w:rPr>
                <w:rStyle w:val="ad"/>
                <w:rFonts w:ascii="Times New Roman" w:hAnsi="Times New Roman"/>
                <w:lang w:val="uk-UA" w:eastAsia="ru-RU"/>
              </w:rPr>
            </w:pPr>
            <w:r>
              <w:rPr>
                <w:rStyle w:val="ad"/>
                <w:rFonts w:ascii="Times New Roman" w:hAnsi="Times New Roman"/>
                <w:lang w:val="uk-UA" w:eastAsia="ru-RU"/>
              </w:rPr>
              <w:t>Заходи, які необхідно  виконати для усунення виявлених порушень</w:t>
            </w:r>
            <w:r w:rsidR="001D6DFF">
              <w:rPr>
                <w:rStyle w:val="ad"/>
                <w:rFonts w:ascii="Times New Roman" w:hAnsi="Times New Roman"/>
                <w:lang w:val="uk-UA" w:eastAsia="ru-RU"/>
              </w:rPr>
              <w:t xml:space="preserve"> </w:t>
            </w:r>
            <w:r>
              <w:rPr>
                <w:rStyle w:val="ad"/>
                <w:rFonts w:ascii="Times New Roman" w:hAnsi="Times New Roman"/>
                <w:lang w:val="uk-UA" w:eastAsia="ru-RU"/>
              </w:rPr>
              <w:t xml:space="preserve"> Правил </w:t>
            </w:r>
            <w:r w:rsidR="001D6DFF">
              <w:rPr>
                <w:rStyle w:val="ad"/>
                <w:rFonts w:ascii="Times New Roman" w:hAnsi="Times New Roman"/>
                <w:lang w:val="uk-UA" w:eastAsia="ru-RU"/>
              </w:rPr>
              <w:t xml:space="preserve"> </w:t>
            </w:r>
            <w:r>
              <w:rPr>
                <w:rStyle w:val="ad"/>
                <w:rFonts w:ascii="Times New Roman" w:hAnsi="Times New Roman"/>
                <w:lang w:val="uk-UA" w:eastAsia="ru-RU"/>
              </w:rPr>
              <w:t>благоустрою м. Козятина</w:t>
            </w:r>
          </w:p>
        </w:tc>
        <w:tc>
          <w:tcPr>
            <w:tcW w:w="3568" w:type="dxa"/>
          </w:tcPr>
          <w:p w:rsidR="00DF1314" w:rsidRDefault="00DF1314" w:rsidP="00A35B16">
            <w:pPr>
              <w:pStyle w:val="a4"/>
              <w:rPr>
                <w:rStyle w:val="ad"/>
                <w:rFonts w:ascii="Times New Roman" w:hAnsi="Times New Roman"/>
                <w:lang w:val="uk-UA" w:eastAsia="ru-RU"/>
              </w:rPr>
            </w:pPr>
            <w:r>
              <w:rPr>
                <w:rStyle w:val="ad"/>
                <w:rFonts w:ascii="Times New Roman" w:hAnsi="Times New Roman"/>
                <w:lang w:val="uk-UA" w:eastAsia="ru-RU"/>
              </w:rPr>
              <w:t>Термін усунення</w:t>
            </w:r>
          </w:p>
        </w:tc>
      </w:tr>
      <w:tr w:rsidR="00DF1314" w:rsidTr="00DF1314">
        <w:tc>
          <w:tcPr>
            <w:tcW w:w="516" w:type="dxa"/>
          </w:tcPr>
          <w:p w:rsidR="00DF1314" w:rsidRDefault="00DF1314" w:rsidP="00A35B16">
            <w:pPr>
              <w:pStyle w:val="a4"/>
              <w:rPr>
                <w:rStyle w:val="ad"/>
                <w:rFonts w:ascii="Times New Roman" w:hAnsi="Times New Roman"/>
                <w:lang w:val="uk-UA" w:eastAsia="ru-RU"/>
              </w:rPr>
            </w:pPr>
          </w:p>
        </w:tc>
        <w:tc>
          <w:tcPr>
            <w:tcW w:w="6195" w:type="dxa"/>
          </w:tcPr>
          <w:p w:rsidR="00DF1314" w:rsidRDefault="00DF1314" w:rsidP="00A35B16">
            <w:pPr>
              <w:pStyle w:val="a4"/>
              <w:rPr>
                <w:rStyle w:val="ad"/>
                <w:rFonts w:ascii="Times New Roman" w:hAnsi="Times New Roman"/>
                <w:lang w:val="uk-UA" w:eastAsia="ru-RU"/>
              </w:rPr>
            </w:pPr>
          </w:p>
        </w:tc>
        <w:tc>
          <w:tcPr>
            <w:tcW w:w="3568" w:type="dxa"/>
          </w:tcPr>
          <w:p w:rsidR="00DF1314" w:rsidRDefault="00DF1314" w:rsidP="00A35B16">
            <w:pPr>
              <w:pStyle w:val="a4"/>
              <w:rPr>
                <w:rStyle w:val="ad"/>
                <w:rFonts w:ascii="Times New Roman" w:hAnsi="Times New Roman"/>
                <w:lang w:val="uk-UA" w:eastAsia="ru-RU"/>
              </w:rPr>
            </w:pPr>
          </w:p>
        </w:tc>
      </w:tr>
      <w:tr w:rsidR="00DF1314" w:rsidTr="00DF1314">
        <w:tc>
          <w:tcPr>
            <w:tcW w:w="516" w:type="dxa"/>
          </w:tcPr>
          <w:p w:rsidR="00DF1314" w:rsidRDefault="00DF1314" w:rsidP="00A35B16">
            <w:pPr>
              <w:pStyle w:val="a4"/>
              <w:rPr>
                <w:rStyle w:val="ad"/>
                <w:rFonts w:ascii="Times New Roman" w:hAnsi="Times New Roman"/>
                <w:lang w:val="uk-UA" w:eastAsia="ru-RU"/>
              </w:rPr>
            </w:pPr>
          </w:p>
        </w:tc>
        <w:tc>
          <w:tcPr>
            <w:tcW w:w="6195" w:type="dxa"/>
          </w:tcPr>
          <w:p w:rsidR="00DF1314" w:rsidRDefault="00DF1314" w:rsidP="00A35B16">
            <w:pPr>
              <w:pStyle w:val="a4"/>
              <w:rPr>
                <w:rStyle w:val="ad"/>
                <w:rFonts w:ascii="Times New Roman" w:hAnsi="Times New Roman"/>
                <w:lang w:val="uk-UA" w:eastAsia="ru-RU"/>
              </w:rPr>
            </w:pPr>
          </w:p>
        </w:tc>
        <w:tc>
          <w:tcPr>
            <w:tcW w:w="3568" w:type="dxa"/>
          </w:tcPr>
          <w:p w:rsidR="00DF1314" w:rsidRDefault="00DF1314" w:rsidP="00A35B16">
            <w:pPr>
              <w:pStyle w:val="a4"/>
              <w:rPr>
                <w:rStyle w:val="ad"/>
                <w:rFonts w:ascii="Times New Roman" w:hAnsi="Times New Roman"/>
                <w:lang w:val="uk-UA" w:eastAsia="ru-RU"/>
              </w:rPr>
            </w:pPr>
          </w:p>
        </w:tc>
      </w:tr>
      <w:tr w:rsidR="00DF1314" w:rsidTr="00DF1314">
        <w:tc>
          <w:tcPr>
            <w:tcW w:w="516" w:type="dxa"/>
          </w:tcPr>
          <w:p w:rsidR="00DF1314" w:rsidRDefault="00DF1314" w:rsidP="00A35B16">
            <w:pPr>
              <w:pStyle w:val="a4"/>
              <w:rPr>
                <w:rStyle w:val="ad"/>
                <w:rFonts w:ascii="Times New Roman" w:hAnsi="Times New Roman"/>
                <w:lang w:val="uk-UA" w:eastAsia="ru-RU"/>
              </w:rPr>
            </w:pPr>
          </w:p>
        </w:tc>
        <w:tc>
          <w:tcPr>
            <w:tcW w:w="6195" w:type="dxa"/>
          </w:tcPr>
          <w:p w:rsidR="00DF1314" w:rsidRDefault="00DF1314" w:rsidP="00A35B16">
            <w:pPr>
              <w:pStyle w:val="a4"/>
              <w:rPr>
                <w:rStyle w:val="ad"/>
                <w:rFonts w:ascii="Times New Roman" w:hAnsi="Times New Roman"/>
                <w:lang w:val="uk-UA" w:eastAsia="ru-RU"/>
              </w:rPr>
            </w:pPr>
          </w:p>
        </w:tc>
        <w:tc>
          <w:tcPr>
            <w:tcW w:w="3568" w:type="dxa"/>
          </w:tcPr>
          <w:p w:rsidR="00DF1314" w:rsidRDefault="00DF1314" w:rsidP="00A35B16">
            <w:pPr>
              <w:pStyle w:val="a4"/>
              <w:rPr>
                <w:rStyle w:val="ad"/>
                <w:rFonts w:ascii="Times New Roman" w:hAnsi="Times New Roman"/>
                <w:lang w:val="uk-UA" w:eastAsia="ru-RU"/>
              </w:rPr>
            </w:pPr>
          </w:p>
        </w:tc>
      </w:tr>
      <w:tr w:rsidR="00DF1314" w:rsidTr="00DF1314">
        <w:tc>
          <w:tcPr>
            <w:tcW w:w="516" w:type="dxa"/>
          </w:tcPr>
          <w:p w:rsidR="00DF1314" w:rsidRDefault="00DF1314" w:rsidP="00A35B16">
            <w:pPr>
              <w:pStyle w:val="a4"/>
              <w:rPr>
                <w:rStyle w:val="ad"/>
                <w:rFonts w:ascii="Times New Roman" w:hAnsi="Times New Roman"/>
                <w:lang w:val="uk-UA" w:eastAsia="ru-RU"/>
              </w:rPr>
            </w:pPr>
          </w:p>
        </w:tc>
        <w:tc>
          <w:tcPr>
            <w:tcW w:w="6195" w:type="dxa"/>
          </w:tcPr>
          <w:p w:rsidR="00DF1314" w:rsidRDefault="00DF1314" w:rsidP="00A35B16">
            <w:pPr>
              <w:pStyle w:val="a4"/>
              <w:rPr>
                <w:rStyle w:val="ad"/>
                <w:rFonts w:ascii="Times New Roman" w:hAnsi="Times New Roman"/>
                <w:lang w:val="uk-UA" w:eastAsia="ru-RU"/>
              </w:rPr>
            </w:pPr>
          </w:p>
        </w:tc>
        <w:tc>
          <w:tcPr>
            <w:tcW w:w="3568" w:type="dxa"/>
          </w:tcPr>
          <w:p w:rsidR="00DF1314" w:rsidRDefault="00DF1314" w:rsidP="00A35B16">
            <w:pPr>
              <w:pStyle w:val="a4"/>
              <w:rPr>
                <w:rStyle w:val="ad"/>
                <w:rFonts w:ascii="Times New Roman" w:hAnsi="Times New Roman"/>
                <w:lang w:val="uk-UA" w:eastAsia="ru-RU"/>
              </w:rPr>
            </w:pPr>
          </w:p>
        </w:tc>
      </w:tr>
      <w:tr w:rsidR="00DF1314" w:rsidTr="00DF1314">
        <w:tc>
          <w:tcPr>
            <w:tcW w:w="516" w:type="dxa"/>
          </w:tcPr>
          <w:p w:rsidR="00DF1314" w:rsidRDefault="00DF1314" w:rsidP="00A35B16">
            <w:pPr>
              <w:pStyle w:val="a4"/>
              <w:rPr>
                <w:rStyle w:val="ad"/>
                <w:rFonts w:ascii="Times New Roman" w:hAnsi="Times New Roman"/>
                <w:lang w:val="uk-UA" w:eastAsia="ru-RU"/>
              </w:rPr>
            </w:pPr>
          </w:p>
        </w:tc>
        <w:tc>
          <w:tcPr>
            <w:tcW w:w="6195" w:type="dxa"/>
          </w:tcPr>
          <w:p w:rsidR="00DF1314" w:rsidRDefault="00DF1314" w:rsidP="00A35B16">
            <w:pPr>
              <w:pStyle w:val="a4"/>
              <w:rPr>
                <w:rStyle w:val="ad"/>
                <w:rFonts w:ascii="Times New Roman" w:hAnsi="Times New Roman"/>
                <w:lang w:val="uk-UA" w:eastAsia="ru-RU"/>
              </w:rPr>
            </w:pPr>
          </w:p>
        </w:tc>
        <w:tc>
          <w:tcPr>
            <w:tcW w:w="3568" w:type="dxa"/>
          </w:tcPr>
          <w:p w:rsidR="00DF1314" w:rsidRDefault="00DF1314" w:rsidP="00A35B16">
            <w:pPr>
              <w:pStyle w:val="a4"/>
              <w:rPr>
                <w:rStyle w:val="ad"/>
                <w:rFonts w:ascii="Times New Roman" w:hAnsi="Times New Roman"/>
                <w:lang w:val="uk-UA" w:eastAsia="ru-RU"/>
              </w:rPr>
            </w:pPr>
          </w:p>
        </w:tc>
      </w:tr>
      <w:tr w:rsidR="00DF1314" w:rsidTr="00DF1314">
        <w:tc>
          <w:tcPr>
            <w:tcW w:w="516" w:type="dxa"/>
          </w:tcPr>
          <w:p w:rsidR="00DF1314" w:rsidRDefault="00DF1314" w:rsidP="00A35B16">
            <w:pPr>
              <w:pStyle w:val="a4"/>
              <w:rPr>
                <w:rStyle w:val="ad"/>
                <w:rFonts w:ascii="Times New Roman" w:hAnsi="Times New Roman"/>
                <w:lang w:val="uk-UA" w:eastAsia="ru-RU"/>
              </w:rPr>
            </w:pPr>
          </w:p>
        </w:tc>
        <w:tc>
          <w:tcPr>
            <w:tcW w:w="6195" w:type="dxa"/>
          </w:tcPr>
          <w:p w:rsidR="00DF1314" w:rsidRDefault="00DF1314" w:rsidP="00A35B16">
            <w:pPr>
              <w:pStyle w:val="a4"/>
              <w:rPr>
                <w:rStyle w:val="ad"/>
                <w:rFonts w:ascii="Times New Roman" w:hAnsi="Times New Roman"/>
                <w:lang w:val="uk-UA" w:eastAsia="ru-RU"/>
              </w:rPr>
            </w:pPr>
          </w:p>
        </w:tc>
        <w:tc>
          <w:tcPr>
            <w:tcW w:w="3568" w:type="dxa"/>
          </w:tcPr>
          <w:p w:rsidR="00DF1314" w:rsidRDefault="00DF1314" w:rsidP="00A35B16">
            <w:pPr>
              <w:pStyle w:val="a4"/>
              <w:rPr>
                <w:rStyle w:val="ad"/>
                <w:rFonts w:ascii="Times New Roman" w:hAnsi="Times New Roman"/>
                <w:lang w:val="uk-UA" w:eastAsia="ru-RU"/>
              </w:rPr>
            </w:pPr>
          </w:p>
        </w:tc>
      </w:tr>
      <w:tr w:rsidR="00DF1314" w:rsidTr="00DF1314">
        <w:tc>
          <w:tcPr>
            <w:tcW w:w="516" w:type="dxa"/>
          </w:tcPr>
          <w:p w:rsidR="00DF1314" w:rsidRDefault="00DF1314" w:rsidP="00A35B16">
            <w:pPr>
              <w:pStyle w:val="a4"/>
              <w:rPr>
                <w:rStyle w:val="ad"/>
                <w:rFonts w:ascii="Times New Roman" w:hAnsi="Times New Roman"/>
                <w:lang w:val="uk-UA" w:eastAsia="ru-RU"/>
              </w:rPr>
            </w:pPr>
          </w:p>
        </w:tc>
        <w:tc>
          <w:tcPr>
            <w:tcW w:w="6195" w:type="dxa"/>
          </w:tcPr>
          <w:p w:rsidR="00DF1314" w:rsidRDefault="00DF1314" w:rsidP="00A35B16">
            <w:pPr>
              <w:pStyle w:val="a4"/>
              <w:rPr>
                <w:rStyle w:val="ad"/>
                <w:rFonts w:ascii="Times New Roman" w:hAnsi="Times New Roman"/>
                <w:lang w:val="uk-UA" w:eastAsia="ru-RU"/>
              </w:rPr>
            </w:pPr>
          </w:p>
        </w:tc>
        <w:tc>
          <w:tcPr>
            <w:tcW w:w="3568" w:type="dxa"/>
          </w:tcPr>
          <w:p w:rsidR="00DF1314" w:rsidRDefault="00DF1314" w:rsidP="00A35B16">
            <w:pPr>
              <w:pStyle w:val="a4"/>
              <w:rPr>
                <w:rStyle w:val="ad"/>
                <w:rFonts w:ascii="Times New Roman" w:hAnsi="Times New Roman"/>
                <w:lang w:val="uk-UA" w:eastAsia="ru-RU"/>
              </w:rPr>
            </w:pPr>
          </w:p>
        </w:tc>
      </w:tr>
    </w:tbl>
    <w:p w:rsidR="0033175E" w:rsidRPr="00570811" w:rsidRDefault="00DF1314" w:rsidP="0033175E">
      <w:pPr>
        <w:pStyle w:val="a4"/>
        <w:jc w:val="both"/>
        <w:rPr>
          <w:rStyle w:val="ad"/>
          <w:rFonts w:ascii="Times New Roman" w:hAnsi="Times New Roman"/>
          <w:sz w:val="24"/>
          <w:szCs w:val="24"/>
          <w:lang w:val="uk-UA" w:eastAsia="ru-RU"/>
        </w:rPr>
      </w:pPr>
      <w:r w:rsidRPr="00DF1314">
        <w:rPr>
          <w:rStyle w:val="ad"/>
          <w:rFonts w:ascii="Times New Roman" w:hAnsi="Times New Roman"/>
          <w:sz w:val="20"/>
          <w:szCs w:val="20"/>
          <w:lang w:val="uk-UA" w:eastAsia="ru-RU"/>
        </w:rPr>
        <w:t xml:space="preserve">  </w:t>
      </w:r>
      <w:r>
        <w:rPr>
          <w:rStyle w:val="ad"/>
          <w:rFonts w:ascii="Times New Roman" w:hAnsi="Times New Roman"/>
          <w:sz w:val="20"/>
          <w:szCs w:val="20"/>
          <w:lang w:val="uk-UA" w:eastAsia="ru-RU"/>
        </w:rPr>
        <w:t>За невиконання вимог п.              Правил благоустрою м. Козятина</w:t>
      </w:r>
      <w:r w:rsidR="0033175E">
        <w:rPr>
          <w:rStyle w:val="ad"/>
          <w:rFonts w:ascii="Times New Roman" w:hAnsi="Times New Roman"/>
          <w:sz w:val="20"/>
          <w:szCs w:val="20"/>
          <w:lang w:val="uk-UA" w:eastAsia="ru-RU"/>
        </w:rPr>
        <w:t xml:space="preserve"> та наданого припису Ви будете притягнуті до адміністративної відповідальності згідно ст.152</w:t>
      </w:r>
      <w:r w:rsidRPr="00DF1314">
        <w:rPr>
          <w:rStyle w:val="ad"/>
          <w:rFonts w:ascii="Times New Roman" w:hAnsi="Times New Roman"/>
          <w:sz w:val="20"/>
          <w:szCs w:val="20"/>
          <w:lang w:val="uk-UA" w:eastAsia="ru-RU"/>
        </w:rPr>
        <w:t xml:space="preserve">   </w:t>
      </w:r>
      <w:r w:rsidR="0033175E">
        <w:rPr>
          <w:rStyle w:val="ad"/>
          <w:rFonts w:ascii="Times New Roman" w:hAnsi="Times New Roman"/>
          <w:sz w:val="20"/>
          <w:szCs w:val="20"/>
          <w:lang w:val="uk-UA" w:eastAsia="ru-RU"/>
        </w:rPr>
        <w:t>Кодексу України про адміністративні</w:t>
      </w:r>
      <w:r w:rsidR="002C5CDE">
        <w:rPr>
          <w:rStyle w:val="ad"/>
          <w:rFonts w:ascii="Times New Roman" w:hAnsi="Times New Roman"/>
          <w:sz w:val="20"/>
          <w:szCs w:val="20"/>
          <w:lang w:val="uk-UA" w:eastAsia="ru-RU"/>
        </w:rPr>
        <w:t xml:space="preserve"> правопорушення.</w:t>
      </w:r>
    </w:p>
    <w:p w:rsidR="00A35B16" w:rsidRPr="00570811" w:rsidRDefault="00A35B16" w:rsidP="00A35B16">
      <w:pPr>
        <w:pStyle w:val="a4"/>
        <w:jc w:val="both"/>
        <w:rPr>
          <w:rStyle w:val="ad"/>
          <w:rFonts w:ascii="Times New Roman" w:hAnsi="Times New Roman"/>
          <w:b w:val="0"/>
          <w:sz w:val="24"/>
          <w:szCs w:val="24"/>
          <w:lang w:val="uk-UA" w:eastAsia="ru-RU"/>
        </w:rPr>
      </w:pPr>
      <w:r w:rsidRPr="00570811">
        <w:rPr>
          <w:rStyle w:val="ad"/>
          <w:rFonts w:ascii="Times New Roman" w:hAnsi="Times New Roman"/>
          <w:sz w:val="24"/>
          <w:szCs w:val="24"/>
          <w:lang w:val="uk-UA" w:eastAsia="ru-RU"/>
        </w:rPr>
        <w:t xml:space="preserve">. </w:t>
      </w:r>
    </w:p>
    <w:p w:rsidR="00A35B16" w:rsidRDefault="00A35B16" w:rsidP="00A35B16">
      <w:pPr>
        <w:pStyle w:val="a4"/>
        <w:rPr>
          <w:rStyle w:val="ad"/>
          <w:rFonts w:ascii="Times New Roman" w:hAnsi="Times New Roman"/>
          <w:b w:val="0"/>
          <w:sz w:val="24"/>
          <w:szCs w:val="24"/>
          <w:lang w:val="uk-UA" w:eastAsia="ru-RU"/>
        </w:rPr>
      </w:pPr>
    </w:p>
    <w:p w:rsidR="00A35B16" w:rsidRPr="00570811" w:rsidRDefault="00A35B16" w:rsidP="00A35B16">
      <w:pPr>
        <w:pStyle w:val="a4"/>
        <w:jc w:val="both"/>
        <w:rPr>
          <w:rStyle w:val="ad"/>
          <w:rFonts w:ascii="Times New Roman" w:hAnsi="Times New Roman"/>
          <w:b w:val="0"/>
          <w:sz w:val="24"/>
          <w:szCs w:val="24"/>
          <w:lang w:val="uk-UA" w:eastAsia="ru-RU"/>
        </w:rPr>
      </w:pPr>
      <w:r w:rsidRPr="00570811">
        <w:rPr>
          <w:rStyle w:val="ad"/>
          <w:rFonts w:ascii="Times New Roman" w:hAnsi="Times New Roman"/>
          <w:sz w:val="24"/>
          <w:szCs w:val="24"/>
          <w:lang w:val="uk-UA" w:eastAsia="ru-RU"/>
        </w:rPr>
        <w:t xml:space="preserve">Про виконання припису </w:t>
      </w:r>
      <w:r>
        <w:rPr>
          <w:rStyle w:val="ad"/>
          <w:rFonts w:ascii="Times New Roman" w:hAnsi="Times New Roman"/>
          <w:sz w:val="24"/>
          <w:szCs w:val="24"/>
          <w:lang w:val="uk-UA" w:eastAsia="ru-RU"/>
        </w:rPr>
        <w:t xml:space="preserve">прошу </w:t>
      </w:r>
      <w:r w:rsidRPr="00570811">
        <w:rPr>
          <w:rStyle w:val="ad"/>
          <w:rFonts w:ascii="Times New Roman" w:hAnsi="Times New Roman"/>
          <w:sz w:val="24"/>
          <w:szCs w:val="24"/>
          <w:lang w:val="uk-UA" w:eastAsia="ru-RU"/>
        </w:rPr>
        <w:t>повідомити до "__</w:t>
      </w:r>
      <w:r>
        <w:rPr>
          <w:rStyle w:val="ad"/>
          <w:rFonts w:ascii="Times New Roman" w:hAnsi="Times New Roman"/>
          <w:sz w:val="24"/>
          <w:szCs w:val="24"/>
          <w:lang w:val="uk-UA" w:eastAsia="ru-RU"/>
        </w:rPr>
        <w:t>__</w:t>
      </w:r>
      <w:r w:rsidRPr="00570811">
        <w:rPr>
          <w:rStyle w:val="ad"/>
          <w:rFonts w:ascii="Times New Roman" w:hAnsi="Times New Roman"/>
          <w:sz w:val="24"/>
          <w:szCs w:val="24"/>
          <w:lang w:val="uk-UA" w:eastAsia="ru-RU"/>
        </w:rPr>
        <w:t>_" ____________ 20</w:t>
      </w:r>
      <w:r>
        <w:rPr>
          <w:rStyle w:val="ad"/>
          <w:rFonts w:ascii="Times New Roman" w:hAnsi="Times New Roman"/>
          <w:sz w:val="24"/>
          <w:szCs w:val="24"/>
          <w:lang w:val="uk-UA" w:eastAsia="ru-RU"/>
        </w:rPr>
        <w:t>1__</w:t>
      </w:r>
      <w:r w:rsidRPr="00570811">
        <w:rPr>
          <w:rStyle w:val="ad"/>
          <w:rFonts w:ascii="Times New Roman" w:hAnsi="Times New Roman"/>
          <w:sz w:val="24"/>
          <w:szCs w:val="24"/>
          <w:lang w:val="uk-UA" w:eastAsia="ru-RU"/>
        </w:rPr>
        <w:t xml:space="preserve">_ року за адресою: </w:t>
      </w:r>
      <w:r>
        <w:rPr>
          <w:rStyle w:val="ad"/>
          <w:rFonts w:ascii="Times New Roman" w:hAnsi="Times New Roman"/>
          <w:sz w:val="24"/>
          <w:szCs w:val="24"/>
          <w:lang w:val="uk-UA" w:eastAsia="ru-RU"/>
        </w:rPr>
        <w:t xml:space="preserve"> ________________________________________________ телефон ____________. </w:t>
      </w:r>
      <w:r w:rsidRPr="00570811">
        <w:rPr>
          <w:rStyle w:val="ad"/>
          <w:rFonts w:ascii="Times New Roman" w:hAnsi="Times New Roman"/>
          <w:sz w:val="24"/>
          <w:szCs w:val="24"/>
          <w:lang w:val="uk-UA" w:eastAsia="ru-RU"/>
        </w:rPr>
        <w:t xml:space="preserve"> </w:t>
      </w:r>
    </w:p>
    <w:p w:rsidR="00A35B16" w:rsidRDefault="00A35B16" w:rsidP="00A35B16">
      <w:pPr>
        <w:pStyle w:val="a4"/>
        <w:rPr>
          <w:rStyle w:val="ad"/>
          <w:rFonts w:ascii="Times New Roman" w:hAnsi="Times New Roman"/>
          <w:b w:val="0"/>
          <w:sz w:val="24"/>
          <w:szCs w:val="24"/>
          <w:lang w:val="uk-UA" w:eastAsia="ru-RU"/>
        </w:rPr>
      </w:pPr>
    </w:p>
    <w:p w:rsidR="0033175E" w:rsidRPr="0033175E" w:rsidRDefault="00A35B16" w:rsidP="00A35B16">
      <w:pPr>
        <w:pStyle w:val="a4"/>
        <w:rPr>
          <w:rStyle w:val="ad"/>
          <w:rFonts w:ascii="Times New Roman" w:hAnsi="Times New Roman"/>
          <w:b w:val="0"/>
          <w:sz w:val="24"/>
          <w:szCs w:val="24"/>
          <w:lang w:val="uk-UA" w:eastAsia="ru-RU"/>
        </w:rPr>
      </w:pPr>
      <w:r w:rsidRPr="00570811">
        <w:rPr>
          <w:rStyle w:val="ad"/>
          <w:rFonts w:ascii="Times New Roman" w:hAnsi="Times New Roman"/>
          <w:sz w:val="24"/>
          <w:szCs w:val="24"/>
          <w:lang w:val="uk-UA" w:eastAsia="ru-RU"/>
        </w:rPr>
        <w:t>Припис</w:t>
      </w:r>
      <w:r w:rsidR="0033175E">
        <w:rPr>
          <w:rStyle w:val="ad"/>
          <w:rFonts w:ascii="Times New Roman" w:hAnsi="Times New Roman"/>
          <w:sz w:val="24"/>
          <w:szCs w:val="24"/>
          <w:lang w:val="uk-UA" w:eastAsia="ru-RU"/>
        </w:rPr>
        <w:t xml:space="preserve">  надав</w:t>
      </w:r>
      <w:r w:rsidRPr="00570811">
        <w:rPr>
          <w:rStyle w:val="ad"/>
          <w:rFonts w:ascii="Times New Roman" w:hAnsi="Times New Roman"/>
          <w:sz w:val="24"/>
          <w:szCs w:val="24"/>
          <w:lang w:val="uk-UA" w:eastAsia="ru-RU"/>
        </w:rPr>
        <w:t xml:space="preserve"> :</w:t>
      </w:r>
      <w:r w:rsidR="0033175E">
        <w:rPr>
          <w:rStyle w:val="ad"/>
          <w:rFonts w:ascii="Times New Roman" w:hAnsi="Times New Roman"/>
          <w:sz w:val="24"/>
          <w:szCs w:val="24"/>
          <w:lang w:val="uk-UA" w:eastAsia="ru-RU"/>
        </w:rPr>
        <w:t>_________</w:t>
      </w:r>
      <w:r w:rsidRPr="00570811">
        <w:rPr>
          <w:rStyle w:val="ad"/>
          <w:rFonts w:ascii="Times New Roman" w:hAnsi="Times New Roman"/>
          <w:sz w:val="24"/>
          <w:szCs w:val="24"/>
          <w:lang w:val="uk-UA" w:eastAsia="ru-RU"/>
        </w:rPr>
        <w:t xml:space="preserve"> </w:t>
      </w:r>
      <w:r w:rsidR="0033175E">
        <w:rPr>
          <w:rStyle w:val="ad"/>
          <w:rFonts w:ascii="Times New Roman" w:hAnsi="Times New Roman"/>
          <w:sz w:val="24"/>
          <w:szCs w:val="24"/>
          <w:lang w:val="uk-UA" w:eastAsia="ru-RU"/>
        </w:rPr>
        <w:t xml:space="preserve">______________________________                                     </w:t>
      </w:r>
    </w:p>
    <w:p w:rsidR="0033175E" w:rsidRDefault="0033175E" w:rsidP="0033175E">
      <w:pPr>
        <w:pStyle w:val="a4"/>
        <w:rPr>
          <w:rStyle w:val="ad"/>
          <w:rFonts w:ascii="Times New Roman" w:hAnsi="Times New Roman"/>
          <w:b w:val="0"/>
          <w:sz w:val="16"/>
          <w:szCs w:val="16"/>
          <w:lang w:val="uk-UA" w:eastAsia="ru-RU"/>
        </w:rPr>
      </w:pPr>
      <w:r>
        <w:rPr>
          <w:rStyle w:val="ad"/>
          <w:rFonts w:ascii="Times New Roman" w:hAnsi="Times New Roman"/>
          <w:b w:val="0"/>
          <w:sz w:val="16"/>
          <w:szCs w:val="16"/>
          <w:lang w:val="uk-UA" w:eastAsia="ru-RU"/>
        </w:rPr>
        <w:t xml:space="preserve">                                                          (</w:t>
      </w:r>
      <w:r w:rsidRPr="0033175E">
        <w:rPr>
          <w:rStyle w:val="ad"/>
          <w:rFonts w:ascii="Times New Roman" w:hAnsi="Times New Roman"/>
          <w:b w:val="0"/>
          <w:sz w:val="16"/>
          <w:szCs w:val="16"/>
          <w:lang w:val="uk-UA" w:eastAsia="ru-RU"/>
        </w:rPr>
        <w:t xml:space="preserve">   Прізвище</w:t>
      </w:r>
      <w:r>
        <w:rPr>
          <w:rStyle w:val="ad"/>
          <w:rFonts w:ascii="Times New Roman" w:hAnsi="Times New Roman"/>
          <w:b w:val="0"/>
          <w:sz w:val="16"/>
          <w:szCs w:val="16"/>
          <w:lang w:val="uk-UA" w:eastAsia="ru-RU"/>
        </w:rPr>
        <w:t xml:space="preserve">,ім'я по батькові ,  посада  особи, яка склала припис ) </w:t>
      </w:r>
    </w:p>
    <w:p w:rsidR="0033175E" w:rsidRDefault="0033175E" w:rsidP="0033175E">
      <w:pPr>
        <w:pStyle w:val="a4"/>
        <w:rPr>
          <w:rStyle w:val="ad"/>
          <w:rFonts w:ascii="Times New Roman" w:hAnsi="Times New Roman"/>
          <w:b w:val="0"/>
          <w:sz w:val="16"/>
          <w:szCs w:val="16"/>
          <w:lang w:val="uk-UA" w:eastAsia="ru-RU"/>
        </w:rPr>
      </w:pPr>
    </w:p>
    <w:p w:rsidR="0033175E" w:rsidRDefault="0033175E" w:rsidP="0033175E">
      <w:pPr>
        <w:pStyle w:val="a4"/>
        <w:rPr>
          <w:rStyle w:val="ad"/>
          <w:rFonts w:ascii="Times New Roman" w:hAnsi="Times New Roman"/>
          <w:sz w:val="24"/>
          <w:szCs w:val="24"/>
          <w:lang w:val="uk-UA" w:eastAsia="ru-RU"/>
        </w:rPr>
      </w:pPr>
      <w:r w:rsidRPr="0033175E">
        <w:rPr>
          <w:rStyle w:val="ad"/>
          <w:rFonts w:ascii="Times New Roman" w:hAnsi="Times New Roman"/>
          <w:sz w:val="24"/>
          <w:szCs w:val="24"/>
          <w:lang w:val="uk-UA" w:eastAsia="ru-RU"/>
        </w:rPr>
        <w:t xml:space="preserve">Припис отримав:  </w:t>
      </w:r>
      <w:r>
        <w:rPr>
          <w:rStyle w:val="ad"/>
          <w:rFonts w:ascii="Times New Roman" w:hAnsi="Times New Roman"/>
          <w:sz w:val="24"/>
          <w:szCs w:val="24"/>
          <w:lang w:val="uk-UA" w:eastAsia="ru-RU"/>
        </w:rPr>
        <w:t>_____________________________________</w:t>
      </w:r>
      <w:r w:rsidR="003219A6">
        <w:rPr>
          <w:rStyle w:val="ad"/>
          <w:rFonts w:ascii="Times New Roman" w:hAnsi="Times New Roman"/>
          <w:sz w:val="24"/>
          <w:szCs w:val="24"/>
          <w:lang w:val="uk-UA" w:eastAsia="ru-RU"/>
        </w:rPr>
        <w:t>_</w:t>
      </w:r>
    </w:p>
    <w:p w:rsidR="009579B9" w:rsidRDefault="0033175E" w:rsidP="0033175E">
      <w:pPr>
        <w:pStyle w:val="a4"/>
        <w:rPr>
          <w:rStyle w:val="ad"/>
          <w:rFonts w:ascii="Times New Roman" w:hAnsi="Times New Roman"/>
          <w:b w:val="0"/>
          <w:sz w:val="16"/>
          <w:szCs w:val="16"/>
          <w:lang w:val="uk-UA" w:eastAsia="ru-RU"/>
        </w:rPr>
      </w:pPr>
      <w:r>
        <w:rPr>
          <w:rStyle w:val="ad"/>
          <w:rFonts w:ascii="Times New Roman" w:hAnsi="Times New Roman"/>
          <w:sz w:val="24"/>
          <w:szCs w:val="24"/>
          <w:lang w:val="uk-UA" w:eastAsia="ru-RU"/>
        </w:rPr>
        <w:t xml:space="preserve">                                     </w:t>
      </w:r>
      <w:r w:rsidRPr="0033175E">
        <w:rPr>
          <w:rStyle w:val="ad"/>
          <w:rFonts w:ascii="Times New Roman" w:hAnsi="Times New Roman"/>
          <w:b w:val="0"/>
          <w:sz w:val="16"/>
          <w:szCs w:val="16"/>
          <w:lang w:val="uk-UA" w:eastAsia="ru-RU"/>
        </w:rPr>
        <w:t xml:space="preserve">(Прізвище,   </w:t>
      </w:r>
      <w:r>
        <w:rPr>
          <w:rStyle w:val="ad"/>
          <w:rFonts w:ascii="Times New Roman" w:hAnsi="Times New Roman"/>
          <w:b w:val="0"/>
          <w:sz w:val="16"/>
          <w:szCs w:val="16"/>
          <w:lang w:val="uk-UA" w:eastAsia="ru-RU"/>
        </w:rPr>
        <w:t>ім'я по батькові особи , якій  складено</w:t>
      </w:r>
      <w:r w:rsidRPr="0033175E">
        <w:rPr>
          <w:rStyle w:val="ad"/>
          <w:rFonts w:ascii="Times New Roman" w:hAnsi="Times New Roman"/>
          <w:b w:val="0"/>
          <w:sz w:val="16"/>
          <w:szCs w:val="16"/>
          <w:lang w:val="uk-UA" w:eastAsia="ru-RU"/>
        </w:rPr>
        <w:t xml:space="preserve">   </w:t>
      </w:r>
      <w:r>
        <w:rPr>
          <w:rStyle w:val="ad"/>
          <w:rFonts w:ascii="Times New Roman" w:hAnsi="Times New Roman"/>
          <w:b w:val="0"/>
          <w:sz w:val="16"/>
          <w:szCs w:val="16"/>
          <w:lang w:val="uk-UA" w:eastAsia="ru-RU"/>
        </w:rPr>
        <w:t>припис)</w:t>
      </w:r>
    </w:p>
    <w:p w:rsidR="009579B9" w:rsidRDefault="009579B9" w:rsidP="009579B9">
      <w:pPr>
        <w:pStyle w:val="a4"/>
        <w:jc w:val="both"/>
        <w:rPr>
          <w:rStyle w:val="ad"/>
          <w:rFonts w:ascii="Times New Roman" w:hAnsi="Times New Roman"/>
          <w:sz w:val="20"/>
          <w:szCs w:val="20"/>
          <w:lang w:val="uk-UA" w:eastAsia="ru-RU"/>
        </w:rPr>
      </w:pPr>
      <w:r w:rsidRPr="003219A6">
        <w:rPr>
          <w:rStyle w:val="ad"/>
          <w:rFonts w:ascii="Times New Roman" w:hAnsi="Times New Roman"/>
          <w:sz w:val="20"/>
          <w:szCs w:val="20"/>
          <w:lang w:val="uk-UA" w:eastAsia="ru-RU"/>
        </w:rPr>
        <w:t xml:space="preserve">Про усунення недоліків, вказаних у приписі , повідомити управління житлово-комунального господарства Козятинської міської ради тел. 2-29-07. Адреса: м. Козятин вул. Грушевського буд. 23 відділ благоустрою  каб.13. </w:t>
      </w:r>
    </w:p>
    <w:p w:rsidR="009579B9" w:rsidRDefault="009579B9" w:rsidP="009579B9">
      <w:pPr>
        <w:pStyle w:val="a4"/>
        <w:jc w:val="both"/>
        <w:rPr>
          <w:rStyle w:val="ad"/>
          <w:rFonts w:ascii="Times New Roman" w:hAnsi="Times New Roman"/>
          <w:sz w:val="20"/>
          <w:szCs w:val="20"/>
          <w:lang w:val="uk-UA" w:eastAsia="ru-RU"/>
        </w:rPr>
      </w:pPr>
    </w:p>
    <w:p w:rsidR="0033175E" w:rsidRDefault="009579B9" w:rsidP="009579B9">
      <w:pPr>
        <w:pStyle w:val="a4"/>
        <w:jc w:val="center"/>
        <w:rPr>
          <w:rStyle w:val="ad"/>
          <w:rFonts w:ascii="Times New Roman" w:hAnsi="Times New Roman"/>
          <w:sz w:val="24"/>
          <w:szCs w:val="24"/>
          <w:lang w:val="uk-UA" w:eastAsia="ru-RU"/>
        </w:rPr>
      </w:pPr>
      <w:r w:rsidRPr="009579B9">
        <w:rPr>
          <w:rStyle w:val="ad"/>
          <w:rFonts w:ascii="Times New Roman" w:hAnsi="Times New Roman"/>
          <w:b w:val="0"/>
          <w:sz w:val="24"/>
          <w:szCs w:val="24"/>
          <w:lang w:val="uk-UA" w:eastAsia="ru-RU"/>
        </w:rPr>
        <w:t>Секретар міської ради                                                К.Марченко</w:t>
      </w:r>
    </w:p>
    <w:p w:rsidR="002C5CDE" w:rsidRDefault="003219A6" w:rsidP="003219A6">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p>
    <w:p w:rsidR="003219A6" w:rsidRPr="002F3475" w:rsidRDefault="002C5CDE" w:rsidP="003219A6">
      <w:pPr>
        <w:pStyle w:val="Style13"/>
        <w:widowControl/>
        <w:spacing w:line="240" w:lineRule="auto"/>
        <w:jc w:val="center"/>
        <w:rPr>
          <w:rStyle w:val="FontStyle30"/>
          <w:sz w:val="24"/>
          <w:szCs w:val="24"/>
          <w:lang w:val="uk-UA" w:eastAsia="uk-UA"/>
        </w:rPr>
      </w:pPr>
      <w:r>
        <w:rPr>
          <w:rStyle w:val="FontStyle30"/>
          <w:sz w:val="24"/>
          <w:szCs w:val="24"/>
          <w:lang w:val="uk-UA" w:eastAsia="uk-UA"/>
        </w:rPr>
        <w:lastRenderedPageBreak/>
        <w:t xml:space="preserve">                                                                                </w:t>
      </w:r>
      <w:r w:rsidR="003219A6" w:rsidRPr="002F3475">
        <w:rPr>
          <w:rStyle w:val="FontStyle30"/>
          <w:sz w:val="24"/>
          <w:szCs w:val="24"/>
          <w:lang w:val="uk-UA" w:eastAsia="uk-UA"/>
        </w:rPr>
        <w:t>Додаток №</w:t>
      </w:r>
      <w:r w:rsidR="003219A6">
        <w:rPr>
          <w:rStyle w:val="FontStyle30"/>
          <w:sz w:val="24"/>
          <w:szCs w:val="24"/>
          <w:lang w:val="uk-UA" w:eastAsia="uk-UA"/>
        </w:rPr>
        <w:t>2</w:t>
      </w:r>
    </w:p>
    <w:p w:rsidR="003219A6" w:rsidRPr="002F3475" w:rsidRDefault="003219A6" w:rsidP="003219A6">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r w:rsidRPr="002F3475">
        <w:rPr>
          <w:rStyle w:val="FontStyle30"/>
          <w:sz w:val="24"/>
          <w:szCs w:val="24"/>
          <w:lang w:val="uk-UA" w:eastAsia="uk-UA"/>
        </w:rPr>
        <w:t>До Правил благоустрою м. Козятина</w:t>
      </w:r>
    </w:p>
    <w:p w:rsidR="00A02E50" w:rsidRPr="003219A6" w:rsidRDefault="00A02E50" w:rsidP="00A02E50">
      <w:pPr>
        <w:pStyle w:val="a4"/>
        <w:jc w:val="right"/>
        <w:rPr>
          <w:rFonts w:ascii="Arial" w:hAnsi="Arial" w:cs="Arial"/>
          <w:sz w:val="20"/>
          <w:szCs w:val="20"/>
          <w:lang w:val="uk-UA"/>
        </w:rPr>
      </w:pPr>
    </w:p>
    <w:p w:rsidR="003219A6" w:rsidRDefault="003219A6" w:rsidP="00A02E50">
      <w:pPr>
        <w:pStyle w:val="a4"/>
        <w:jc w:val="right"/>
        <w:rPr>
          <w:rFonts w:ascii="Times New Roman" w:hAnsi="Times New Roman"/>
          <w:sz w:val="24"/>
          <w:szCs w:val="24"/>
          <w:lang w:val="uk-UA"/>
        </w:rPr>
      </w:pPr>
    </w:p>
    <w:p w:rsidR="00A02E50" w:rsidRPr="00A02E50" w:rsidRDefault="00A02E50" w:rsidP="00A02E50">
      <w:pPr>
        <w:pStyle w:val="a4"/>
        <w:jc w:val="right"/>
        <w:rPr>
          <w:rFonts w:ascii="Times New Roman" w:hAnsi="Times New Roman"/>
          <w:sz w:val="24"/>
          <w:szCs w:val="24"/>
          <w:lang w:val="uk-UA"/>
        </w:rPr>
      </w:pPr>
      <w:r w:rsidRPr="00A02E50">
        <w:rPr>
          <w:rFonts w:ascii="Times New Roman" w:hAnsi="Times New Roman"/>
          <w:sz w:val="24"/>
          <w:szCs w:val="24"/>
          <w:lang w:val="uk-UA"/>
        </w:rPr>
        <w:t>Серія 00 № 000000 *</w:t>
      </w:r>
    </w:p>
    <w:p w:rsidR="00A02E50" w:rsidRPr="00A02E50" w:rsidRDefault="00A02E50" w:rsidP="00A02E50">
      <w:pPr>
        <w:pStyle w:val="a4"/>
        <w:rPr>
          <w:rFonts w:ascii="Times New Roman" w:hAnsi="Times New Roman"/>
          <w:sz w:val="24"/>
          <w:szCs w:val="24"/>
          <w:lang w:val="uk-UA"/>
        </w:rPr>
      </w:pPr>
    </w:p>
    <w:p w:rsidR="00A02E50" w:rsidRPr="00A02E50" w:rsidRDefault="00A02E50" w:rsidP="00A02E50">
      <w:pPr>
        <w:pStyle w:val="a4"/>
        <w:rPr>
          <w:rFonts w:ascii="Times New Roman" w:hAnsi="Times New Roman"/>
          <w:sz w:val="24"/>
          <w:szCs w:val="24"/>
          <w:lang w:val="uk-UA"/>
        </w:rPr>
      </w:pPr>
    </w:p>
    <w:p w:rsidR="00A02E50" w:rsidRPr="00A02E50" w:rsidRDefault="00A02E50" w:rsidP="00C84AF0">
      <w:pPr>
        <w:jc w:val="center"/>
        <w:rPr>
          <w:rFonts w:ascii="Times New Roman" w:hAnsi="Times New Roman"/>
          <w:b/>
          <w:sz w:val="24"/>
          <w:szCs w:val="24"/>
        </w:rPr>
      </w:pPr>
      <w:r w:rsidRPr="00A02E50">
        <w:rPr>
          <w:rFonts w:ascii="Times New Roman" w:hAnsi="Times New Roman"/>
          <w:b/>
          <w:sz w:val="24"/>
          <w:szCs w:val="24"/>
        </w:rPr>
        <w:t xml:space="preserve">ПРОТОКОЛ </w:t>
      </w:r>
      <w:r w:rsidRPr="00A02E50">
        <w:rPr>
          <w:rFonts w:ascii="Times New Roman" w:hAnsi="Times New Roman"/>
          <w:b/>
          <w:sz w:val="24"/>
          <w:szCs w:val="24"/>
        </w:rPr>
        <w:br/>
        <w:t xml:space="preserve">про адміністративне правопорушення </w:t>
      </w:r>
      <w:r w:rsidRPr="00A02E50">
        <w:rPr>
          <w:rFonts w:ascii="Times New Roman" w:hAnsi="Times New Roman"/>
          <w:b/>
          <w:sz w:val="24"/>
          <w:szCs w:val="24"/>
        </w:rPr>
        <w:br/>
      </w:r>
      <w:r w:rsidR="00C84AF0" w:rsidRPr="00C84AF0">
        <w:rPr>
          <w:rFonts w:ascii="Times New Roman" w:hAnsi="Times New Roman" w:cs="Times New Roman"/>
          <w:b/>
          <w:bCs/>
          <w:sz w:val="26"/>
        </w:rPr>
        <w:t>ч. ____ ст. ______ КУпАП</w:t>
      </w:r>
      <w:r w:rsidRPr="00A02E50">
        <w:rPr>
          <w:rFonts w:ascii="Times New Roman" w:hAnsi="Times New Roman"/>
          <w:b/>
          <w:sz w:val="24"/>
          <w:szCs w:val="24"/>
        </w:rPr>
        <w:t xml:space="preserve"> </w:t>
      </w:r>
      <w:r w:rsidRPr="00A02E50">
        <w:rPr>
          <w:rFonts w:ascii="Times New Roman" w:hAnsi="Times New Roman"/>
          <w:b/>
          <w:sz w:val="24"/>
          <w:szCs w:val="24"/>
        </w:rPr>
        <w:br/>
      </w:r>
    </w:p>
    <w:p w:rsidR="003219A6" w:rsidRDefault="00C84AF0" w:rsidP="00A02E50">
      <w:pPr>
        <w:pStyle w:val="a4"/>
        <w:rPr>
          <w:rFonts w:ascii="Times New Roman" w:hAnsi="Times New Roman"/>
          <w:sz w:val="24"/>
          <w:szCs w:val="24"/>
          <w:lang w:val="uk-UA"/>
        </w:rPr>
      </w:pPr>
      <w:r>
        <w:rPr>
          <w:rFonts w:ascii="Times New Roman" w:hAnsi="Times New Roman"/>
          <w:sz w:val="24"/>
          <w:szCs w:val="24"/>
          <w:lang w:val="uk-UA"/>
        </w:rPr>
        <w:t>"___" ____________ 20</w:t>
      </w:r>
      <w:r w:rsidR="00A02E50" w:rsidRPr="00A02E50">
        <w:rPr>
          <w:rFonts w:ascii="Times New Roman" w:hAnsi="Times New Roman"/>
          <w:sz w:val="24"/>
          <w:szCs w:val="24"/>
          <w:lang w:val="uk-UA"/>
        </w:rPr>
        <w:t xml:space="preserve">__ року         </w:t>
      </w:r>
      <w:r w:rsidR="003219A6">
        <w:rPr>
          <w:rFonts w:ascii="Times New Roman" w:hAnsi="Times New Roman"/>
          <w:sz w:val="24"/>
          <w:szCs w:val="24"/>
          <w:lang w:val="uk-UA"/>
        </w:rPr>
        <w:t xml:space="preserve">                                    </w:t>
      </w:r>
      <w:r w:rsidR="00A02E50" w:rsidRPr="00A02E50">
        <w:rPr>
          <w:rFonts w:ascii="Times New Roman" w:hAnsi="Times New Roman"/>
          <w:sz w:val="24"/>
          <w:szCs w:val="24"/>
          <w:lang w:val="uk-UA"/>
        </w:rPr>
        <w:t xml:space="preserve">  </w:t>
      </w:r>
      <w:r w:rsidR="003219A6">
        <w:rPr>
          <w:rFonts w:ascii="Times New Roman" w:hAnsi="Times New Roman"/>
          <w:sz w:val="24"/>
          <w:szCs w:val="24"/>
          <w:lang w:val="uk-UA"/>
        </w:rPr>
        <w:t>________год________хв.</w:t>
      </w:r>
      <w:r w:rsidR="00A02E50" w:rsidRPr="00A02E50">
        <w:rPr>
          <w:rFonts w:ascii="Times New Roman" w:hAnsi="Times New Roman"/>
          <w:sz w:val="24"/>
          <w:szCs w:val="24"/>
          <w:lang w:val="uk-UA"/>
        </w:rPr>
        <w:t xml:space="preserve">  </w:t>
      </w:r>
    </w:p>
    <w:p w:rsidR="003219A6" w:rsidRDefault="00A02E50" w:rsidP="00A02E50">
      <w:pPr>
        <w:pStyle w:val="a4"/>
        <w:rPr>
          <w:rFonts w:ascii="Times New Roman" w:hAnsi="Times New Roman"/>
          <w:sz w:val="24"/>
          <w:szCs w:val="24"/>
          <w:lang w:val="uk-UA"/>
        </w:rPr>
      </w:pPr>
      <w:r w:rsidRPr="00A02E50">
        <w:rPr>
          <w:rFonts w:ascii="Times New Roman" w:hAnsi="Times New Roman"/>
          <w:sz w:val="24"/>
          <w:szCs w:val="24"/>
          <w:lang w:val="uk-UA"/>
        </w:rPr>
        <w:t xml:space="preserve">   </w:t>
      </w:r>
    </w:p>
    <w:p w:rsidR="00A02E50" w:rsidRPr="00A02E50" w:rsidRDefault="00A02E50" w:rsidP="003219A6">
      <w:pPr>
        <w:pStyle w:val="a4"/>
        <w:jc w:val="center"/>
        <w:rPr>
          <w:rFonts w:ascii="Times New Roman" w:hAnsi="Times New Roman"/>
          <w:sz w:val="24"/>
          <w:szCs w:val="24"/>
          <w:lang w:val="uk-UA"/>
        </w:rPr>
      </w:pPr>
      <w:r w:rsidRPr="00A02E50">
        <w:rPr>
          <w:rFonts w:ascii="Times New Roman" w:hAnsi="Times New Roman"/>
          <w:sz w:val="24"/>
          <w:szCs w:val="24"/>
          <w:lang w:val="uk-UA"/>
        </w:rPr>
        <w:t>м. Козятин</w:t>
      </w:r>
    </w:p>
    <w:p w:rsidR="00A02E50" w:rsidRPr="00A02E50" w:rsidRDefault="00A02E50" w:rsidP="00A02E50">
      <w:pPr>
        <w:pStyle w:val="a4"/>
        <w:rPr>
          <w:rFonts w:ascii="Times New Roman" w:hAnsi="Times New Roman"/>
          <w:sz w:val="24"/>
          <w:szCs w:val="24"/>
          <w:lang w:val="uk-UA"/>
        </w:rPr>
      </w:pPr>
    </w:p>
    <w:p w:rsidR="00A02E50" w:rsidRPr="00A02E50" w:rsidRDefault="006F5B71" w:rsidP="00A02E50">
      <w:pPr>
        <w:pStyle w:val="a4"/>
        <w:spacing w:line="360" w:lineRule="auto"/>
        <w:jc w:val="both"/>
        <w:rPr>
          <w:rFonts w:ascii="Times New Roman" w:hAnsi="Times New Roman"/>
          <w:sz w:val="24"/>
          <w:szCs w:val="24"/>
          <w:lang w:val="uk-UA"/>
        </w:rPr>
      </w:pPr>
      <w:r w:rsidRPr="00C84AF0">
        <w:rPr>
          <w:rFonts w:ascii="Times New Roman" w:hAnsi="Times New Roman"/>
          <w:b/>
          <w:sz w:val="24"/>
          <w:szCs w:val="24"/>
          <w:lang w:val="uk-UA"/>
        </w:rPr>
        <w:t>Комісія у складі</w:t>
      </w:r>
      <w:r w:rsidR="00A02E50" w:rsidRPr="00A02E50">
        <w:rPr>
          <w:rFonts w:ascii="Times New Roman" w:hAnsi="Times New Roman"/>
          <w:sz w:val="24"/>
          <w:szCs w:val="24"/>
          <w:lang w:val="uk-UA"/>
        </w:rPr>
        <w:t xml:space="preserve">  ___________________________________</w:t>
      </w:r>
      <w:r>
        <w:rPr>
          <w:rFonts w:ascii="Times New Roman" w:hAnsi="Times New Roman"/>
          <w:sz w:val="24"/>
          <w:szCs w:val="24"/>
          <w:lang w:val="uk-UA"/>
        </w:rPr>
        <w:t>____________________</w:t>
      </w:r>
    </w:p>
    <w:p w:rsidR="003219A6" w:rsidRDefault="00A02E50" w:rsidP="003219A6">
      <w:pPr>
        <w:pStyle w:val="a4"/>
        <w:spacing w:line="360" w:lineRule="auto"/>
        <w:jc w:val="both"/>
        <w:rPr>
          <w:rFonts w:ascii="Times New Roman" w:hAnsi="Times New Roman"/>
          <w:sz w:val="24"/>
          <w:szCs w:val="24"/>
          <w:lang w:val="uk-UA"/>
        </w:rPr>
      </w:pPr>
      <w:r w:rsidRPr="00A02E50">
        <w:rPr>
          <w:rFonts w:ascii="Times New Roman" w:hAnsi="Times New Roman"/>
          <w:sz w:val="24"/>
          <w:szCs w:val="24"/>
          <w:lang w:val="uk-UA"/>
        </w:rPr>
        <w:t>______________________________________</w:t>
      </w:r>
      <w:r w:rsidR="003219A6">
        <w:rPr>
          <w:rFonts w:ascii="Times New Roman" w:hAnsi="Times New Roman"/>
          <w:sz w:val="24"/>
          <w:szCs w:val="24"/>
          <w:lang w:val="uk-UA"/>
        </w:rPr>
        <w:t>____________________________________________</w:t>
      </w:r>
    </w:p>
    <w:p w:rsidR="00A02E50" w:rsidRPr="003219A6" w:rsidRDefault="003219A6" w:rsidP="003219A6">
      <w:pPr>
        <w:pStyle w:val="a4"/>
        <w:spacing w:line="360" w:lineRule="auto"/>
        <w:jc w:val="both"/>
        <w:rPr>
          <w:rFonts w:ascii="Times New Roman" w:hAnsi="Times New Roman"/>
          <w:sz w:val="24"/>
          <w:szCs w:val="24"/>
          <w:lang w:val="uk-UA"/>
        </w:rPr>
      </w:pPr>
      <w:r>
        <w:rPr>
          <w:rFonts w:ascii="Times New Roman" w:hAnsi="Times New Roman"/>
          <w:sz w:val="24"/>
          <w:szCs w:val="24"/>
          <w:lang w:val="uk-UA"/>
        </w:rPr>
        <w:t xml:space="preserve">                           </w:t>
      </w:r>
      <w:r w:rsidR="00A02E50" w:rsidRPr="00A02E50">
        <w:rPr>
          <w:rFonts w:ascii="Times New Roman" w:hAnsi="Times New Roman"/>
          <w:i/>
          <w:sz w:val="24"/>
          <w:szCs w:val="24"/>
          <w:lang w:val="uk-UA"/>
        </w:rPr>
        <w:t>(поса</w:t>
      </w:r>
      <w:r w:rsidR="006F5B71">
        <w:rPr>
          <w:rFonts w:ascii="Times New Roman" w:hAnsi="Times New Roman"/>
          <w:i/>
          <w:sz w:val="24"/>
          <w:szCs w:val="24"/>
          <w:lang w:val="uk-UA"/>
        </w:rPr>
        <w:t>да, прізвище, ім'я, по батькові осіб,  які</w:t>
      </w:r>
      <w:r w:rsidR="00A02E50" w:rsidRPr="00A02E50">
        <w:rPr>
          <w:rFonts w:ascii="Times New Roman" w:hAnsi="Times New Roman"/>
          <w:i/>
          <w:sz w:val="24"/>
          <w:szCs w:val="24"/>
          <w:lang w:val="uk-UA"/>
        </w:rPr>
        <w:t xml:space="preserve"> склал</w:t>
      </w:r>
      <w:r w:rsidR="006F5B71">
        <w:rPr>
          <w:rFonts w:ascii="Times New Roman" w:hAnsi="Times New Roman"/>
          <w:i/>
          <w:sz w:val="24"/>
          <w:szCs w:val="24"/>
          <w:lang w:val="uk-UA"/>
        </w:rPr>
        <w:t>и</w:t>
      </w:r>
      <w:r w:rsidR="00A02E50" w:rsidRPr="00A02E50">
        <w:rPr>
          <w:rFonts w:ascii="Times New Roman" w:hAnsi="Times New Roman"/>
          <w:i/>
          <w:sz w:val="24"/>
          <w:szCs w:val="24"/>
          <w:lang w:val="uk-UA"/>
        </w:rPr>
        <w:t xml:space="preserve"> протокол)</w:t>
      </w:r>
    </w:p>
    <w:p w:rsidR="00A02E50" w:rsidRPr="00C84AF0" w:rsidRDefault="00A02E50" w:rsidP="00A02E50">
      <w:pPr>
        <w:pStyle w:val="a4"/>
        <w:jc w:val="both"/>
        <w:rPr>
          <w:rFonts w:ascii="Times New Roman" w:hAnsi="Times New Roman"/>
          <w:sz w:val="24"/>
          <w:szCs w:val="24"/>
          <w:lang w:val="uk-UA"/>
        </w:rPr>
      </w:pPr>
      <w:r w:rsidRPr="00A02E50">
        <w:rPr>
          <w:rFonts w:ascii="Times New Roman" w:hAnsi="Times New Roman"/>
          <w:sz w:val="24"/>
          <w:szCs w:val="24"/>
          <w:lang w:val="uk-UA"/>
        </w:rPr>
        <w:br/>
      </w:r>
      <w:r w:rsidRPr="00C84AF0">
        <w:rPr>
          <w:rFonts w:ascii="Times New Roman" w:hAnsi="Times New Roman"/>
          <w:sz w:val="24"/>
          <w:szCs w:val="24"/>
          <w:lang w:val="uk-UA"/>
        </w:rPr>
        <w:t xml:space="preserve">керуючись </w:t>
      </w:r>
      <w:r w:rsidR="003219A6" w:rsidRPr="00C84AF0">
        <w:rPr>
          <w:rFonts w:ascii="Times New Roman" w:hAnsi="Times New Roman"/>
          <w:sz w:val="24"/>
          <w:szCs w:val="24"/>
          <w:lang w:val="uk-UA"/>
        </w:rPr>
        <w:t>ст.</w:t>
      </w:r>
      <w:r w:rsidR="00832994" w:rsidRPr="00C84AF0">
        <w:rPr>
          <w:rFonts w:ascii="Times New Roman" w:hAnsi="Times New Roman"/>
          <w:sz w:val="24"/>
          <w:szCs w:val="24"/>
          <w:lang w:val="uk-UA"/>
        </w:rPr>
        <w:t>254, 255, 256</w:t>
      </w:r>
      <w:r w:rsidRPr="00C84AF0">
        <w:rPr>
          <w:rFonts w:ascii="Times New Roman" w:hAnsi="Times New Roman"/>
          <w:sz w:val="24"/>
          <w:szCs w:val="24"/>
          <w:lang w:val="uk-UA"/>
        </w:rPr>
        <w:t xml:space="preserve"> Кодексу України  про  адміністративні правопорушення, склав(ла) цей протокол про те, що  </w:t>
      </w:r>
    </w:p>
    <w:p w:rsidR="00A02E50" w:rsidRPr="00A02E50" w:rsidRDefault="00A02E50" w:rsidP="00A02E50">
      <w:pPr>
        <w:pStyle w:val="a4"/>
        <w:spacing w:line="360" w:lineRule="auto"/>
        <w:rPr>
          <w:rFonts w:ascii="Times New Roman" w:hAnsi="Times New Roman"/>
          <w:sz w:val="24"/>
          <w:szCs w:val="24"/>
          <w:lang w:val="uk-UA"/>
        </w:rPr>
      </w:pPr>
      <w:r w:rsidRPr="00A02E50">
        <w:rPr>
          <w:rFonts w:ascii="Times New Roman" w:hAnsi="Times New Roman"/>
          <w:sz w:val="24"/>
          <w:szCs w:val="24"/>
          <w:lang w:val="uk-UA"/>
        </w:rPr>
        <w:t>_____________________________________________________________________________</w:t>
      </w:r>
      <w:r w:rsidR="002C5CDE">
        <w:rPr>
          <w:rFonts w:ascii="Times New Roman" w:hAnsi="Times New Roman"/>
          <w:sz w:val="24"/>
          <w:szCs w:val="24"/>
          <w:lang w:val="uk-UA"/>
        </w:rPr>
        <w:t>______</w:t>
      </w:r>
    </w:p>
    <w:p w:rsidR="00A02E50" w:rsidRPr="00A02E50" w:rsidRDefault="00A02E50" w:rsidP="00A02E50">
      <w:pPr>
        <w:pStyle w:val="a4"/>
        <w:spacing w:line="360" w:lineRule="auto"/>
        <w:rPr>
          <w:rFonts w:ascii="Times New Roman" w:hAnsi="Times New Roman"/>
          <w:sz w:val="24"/>
          <w:szCs w:val="24"/>
          <w:lang w:val="uk-UA"/>
        </w:rPr>
      </w:pPr>
      <w:r w:rsidRPr="00A02E50">
        <w:rPr>
          <w:rFonts w:ascii="Times New Roman" w:hAnsi="Times New Roman"/>
          <w:sz w:val="24"/>
          <w:szCs w:val="24"/>
          <w:lang w:val="uk-UA"/>
        </w:rPr>
        <w:t>__________________________________________________________________________________________________________________________________________________________</w:t>
      </w:r>
      <w:r w:rsidR="002C5CDE">
        <w:rPr>
          <w:rFonts w:ascii="Times New Roman" w:hAnsi="Times New Roman"/>
          <w:sz w:val="24"/>
          <w:szCs w:val="24"/>
          <w:lang w:val="uk-UA"/>
        </w:rPr>
        <w:t>____________</w:t>
      </w:r>
    </w:p>
    <w:p w:rsidR="00A02E50" w:rsidRPr="00A02E50" w:rsidRDefault="00A02E50" w:rsidP="00A02E50">
      <w:pPr>
        <w:pStyle w:val="a4"/>
        <w:spacing w:line="360" w:lineRule="auto"/>
        <w:rPr>
          <w:rFonts w:ascii="Times New Roman" w:hAnsi="Times New Roman"/>
          <w:sz w:val="24"/>
          <w:szCs w:val="24"/>
          <w:lang w:val="uk-UA"/>
        </w:rPr>
      </w:pPr>
      <w:r w:rsidRPr="00A02E50">
        <w:rPr>
          <w:rFonts w:ascii="Times New Roman" w:hAnsi="Times New Roman"/>
          <w:sz w:val="24"/>
          <w:szCs w:val="24"/>
          <w:lang w:val="uk-UA"/>
        </w:rPr>
        <w:t>_____________________________________________________________________________</w:t>
      </w:r>
      <w:r w:rsidR="002C5CDE">
        <w:rPr>
          <w:rFonts w:ascii="Times New Roman" w:hAnsi="Times New Roman"/>
          <w:sz w:val="24"/>
          <w:szCs w:val="24"/>
          <w:lang w:val="uk-UA"/>
        </w:rPr>
        <w:t>____</w:t>
      </w:r>
    </w:p>
    <w:p w:rsidR="00A02E50" w:rsidRPr="00A02E50" w:rsidRDefault="00A02E50" w:rsidP="00A02E50">
      <w:pPr>
        <w:pStyle w:val="a4"/>
        <w:jc w:val="center"/>
        <w:rPr>
          <w:rFonts w:ascii="Times New Roman" w:hAnsi="Times New Roman"/>
          <w:i/>
          <w:sz w:val="24"/>
          <w:szCs w:val="24"/>
          <w:lang w:val="uk-UA"/>
        </w:rPr>
      </w:pPr>
      <w:r w:rsidRPr="00A02E50">
        <w:rPr>
          <w:rFonts w:ascii="Times New Roman" w:hAnsi="Times New Roman"/>
          <w:i/>
          <w:sz w:val="24"/>
          <w:szCs w:val="24"/>
          <w:lang w:val="uk-UA"/>
        </w:rPr>
        <w:t xml:space="preserve">(місце, час і суть правопорушення, нормативно-правовий акт,  який передбачає відповідальність за дане правопорушення) </w:t>
      </w:r>
      <w:r w:rsidRPr="00A02E50">
        <w:rPr>
          <w:rFonts w:ascii="Times New Roman" w:hAnsi="Times New Roman"/>
          <w:i/>
          <w:sz w:val="24"/>
          <w:szCs w:val="24"/>
          <w:lang w:val="uk-UA"/>
        </w:rPr>
        <w:br/>
      </w:r>
    </w:p>
    <w:p w:rsidR="00A02E50" w:rsidRPr="00A02E50" w:rsidRDefault="00A02E50" w:rsidP="00A02E50">
      <w:pPr>
        <w:pStyle w:val="a4"/>
        <w:rPr>
          <w:rFonts w:ascii="Times New Roman" w:hAnsi="Times New Roman"/>
          <w:b/>
          <w:sz w:val="24"/>
          <w:szCs w:val="24"/>
          <w:lang w:val="uk-UA"/>
        </w:rPr>
      </w:pPr>
      <w:r w:rsidRPr="00A02E50">
        <w:rPr>
          <w:rFonts w:ascii="Times New Roman" w:hAnsi="Times New Roman"/>
          <w:b/>
          <w:sz w:val="24"/>
          <w:szCs w:val="24"/>
          <w:lang w:val="uk-UA"/>
        </w:rPr>
        <w:t>Відомості про особу, щодо якої складено протокол:</w:t>
      </w:r>
    </w:p>
    <w:p w:rsidR="00A02E50" w:rsidRPr="00A02E50" w:rsidRDefault="00A02E50" w:rsidP="00A02E50">
      <w:pPr>
        <w:pStyle w:val="a4"/>
        <w:rPr>
          <w:rFonts w:ascii="Times New Roman" w:hAnsi="Times New Roman"/>
          <w:sz w:val="24"/>
          <w:szCs w:val="24"/>
          <w:lang w:val="uk-UA"/>
        </w:rPr>
      </w:pPr>
    </w:p>
    <w:p w:rsidR="00A02E50" w:rsidRPr="00A02E50" w:rsidRDefault="00A02E50" w:rsidP="00A02E50">
      <w:pPr>
        <w:pStyle w:val="a4"/>
        <w:rPr>
          <w:rFonts w:ascii="Times New Roman" w:hAnsi="Times New Roman"/>
          <w:sz w:val="24"/>
          <w:szCs w:val="24"/>
          <w:lang w:val="uk-UA"/>
        </w:rPr>
      </w:pPr>
      <w:r w:rsidRPr="00A02E50">
        <w:rPr>
          <w:rFonts w:ascii="Times New Roman" w:hAnsi="Times New Roman"/>
          <w:sz w:val="24"/>
          <w:szCs w:val="24"/>
          <w:lang w:val="uk-UA"/>
        </w:rPr>
        <w:t>Прізвище, ім'я, по батькові ______________________________________________________________________</w:t>
      </w:r>
    </w:p>
    <w:p w:rsidR="00A02E50" w:rsidRPr="00A02E50" w:rsidRDefault="00A02E50" w:rsidP="00A02E50">
      <w:pPr>
        <w:pStyle w:val="a4"/>
        <w:rPr>
          <w:rFonts w:ascii="Times New Roman" w:hAnsi="Times New Roman"/>
          <w:sz w:val="24"/>
          <w:szCs w:val="24"/>
          <w:lang w:val="uk-UA"/>
        </w:rPr>
      </w:pPr>
    </w:p>
    <w:p w:rsidR="00A02E50" w:rsidRPr="00A02E50" w:rsidRDefault="00A02E50" w:rsidP="00A02E50">
      <w:pPr>
        <w:pStyle w:val="a4"/>
        <w:rPr>
          <w:rFonts w:ascii="Times New Roman" w:hAnsi="Times New Roman"/>
          <w:sz w:val="24"/>
          <w:szCs w:val="24"/>
          <w:lang w:val="uk-UA"/>
        </w:rPr>
      </w:pPr>
      <w:r w:rsidRPr="00A02E50">
        <w:rPr>
          <w:rFonts w:ascii="Times New Roman" w:hAnsi="Times New Roman"/>
          <w:sz w:val="24"/>
          <w:szCs w:val="24"/>
          <w:lang w:val="uk-UA"/>
        </w:rPr>
        <w:t>Дата, місце народження  ______________________________________________________________________</w:t>
      </w:r>
    </w:p>
    <w:p w:rsidR="00A02E50" w:rsidRPr="00A02E50" w:rsidRDefault="00A02E50" w:rsidP="00A02E50">
      <w:pPr>
        <w:pStyle w:val="a4"/>
        <w:rPr>
          <w:rFonts w:ascii="Times New Roman" w:hAnsi="Times New Roman"/>
          <w:sz w:val="24"/>
          <w:szCs w:val="24"/>
          <w:lang w:val="uk-UA"/>
        </w:rPr>
      </w:pPr>
    </w:p>
    <w:p w:rsidR="00A02E50" w:rsidRPr="00A02E50" w:rsidRDefault="00A02E50" w:rsidP="00A02E50">
      <w:pPr>
        <w:pStyle w:val="a4"/>
        <w:spacing w:line="360" w:lineRule="auto"/>
        <w:rPr>
          <w:rFonts w:ascii="Times New Roman" w:hAnsi="Times New Roman"/>
          <w:sz w:val="24"/>
          <w:szCs w:val="24"/>
          <w:lang w:val="uk-UA"/>
        </w:rPr>
      </w:pPr>
      <w:r w:rsidRPr="00A02E50">
        <w:rPr>
          <w:rFonts w:ascii="Times New Roman" w:hAnsi="Times New Roman"/>
          <w:sz w:val="24"/>
          <w:szCs w:val="24"/>
          <w:lang w:val="uk-UA"/>
        </w:rPr>
        <w:t>Місце проживання, номер телефону ______________________________________________________________________</w:t>
      </w:r>
    </w:p>
    <w:p w:rsidR="00A02E50" w:rsidRPr="00A02E50" w:rsidRDefault="00A02E50" w:rsidP="00A02E50">
      <w:pPr>
        <w:pStyle w:val="a4"/>
        <w:spacing w:line="360" w:lineRule="auto"/>
        <w:rPr>
          <w:rFonts w:ascii="Times New Roman" w:hAnsi="Times New Roman"/>
          <w:sz w:val="24"/>
          <w:szCs w:val="24"/>
          <w:lang w:val="uk-UA"/>
        </w:rPr>
      </w:pPr>
      <w:r w:rsidRPr="00A02E50">
        <w:rPr>
          <w:rFonts w:ascii="Times New Roman" w:hAnsi="Times New Roman"/>
          <w:sz w:val="24"/>
          <w:szCs w:val="24"/>
          <w:lang w:val="uk-UA"/>
        </w:rPr>
        <w:t>Місце роботи, посада ______________________________________________________________________</w:t>
      </w:r>
      <w:r w:rsidRPr="00A02E50">
        <w:rPr>
          <w:rFonts w:ascii="Times New Roman" w:hAnsi="Times New Roman"/>
          <w:sz w:val="24"/>
          <w:szCs w:val="24"/>
          <w:lang w:val="uk-UA"/>
        </w:rPr>
        <w:br/>
        <w:t>Документ,  що  посвідчує особу (вид, серія, номер, ким і коли  виданий) _____________________________________________________________________</w:t>
      </w:r>
    </w:p>
    <w:p w:rsidR="00A02E50" w:rsidRPr="00832994" w:rsidRDefault="00832994" w:rsidP="00832994">
      <w:pPr>
        <w:pStyle w:val="a4"/>
        <w:rPr>
          <w:rFonts w:ascii="Times New Roman" w:hAnsi="Times New Roman"/>
          <w:sz w:val="24"/>
          <w:szCs w:val="24"/>
          <w:lang w:val="ru-RU"/>
        </w:rPr>
      </w:pPr>
      <w:r>
        <w:rPr>
          <w:rFonts w:ascii="Times New Roman" w:hAnsi="Times New Roman"/>
          <w:spacing w:val="-6"/>
          <w:sz w:val="24"/>
          <w:lang w:val="ru-RU"/>
        </w:rPr>
        <w:t>Ч</w:t>
      </w:r>
      <w:r w:rsidRPr="00832994">
        <w:rPr>
          <w:rFonts w:ascii="Times New Roman" w:hAnsi="Times New Roman"/>
          <w:spacing w:val="-6"/>
          <w:sz w:val="24"/>
          <w:lang w:val="ru-RU"/>
        </w:rPr>
        <w:t>и притягувався раніше до адміністративної відповідальності</w:t>
      </w:r>
      <w:r>
        <w:rPr>
          <w:rFonts w:ascii="Times New Roman" w:hAnsi="Times New Roman"/>
          <w:spacing w:val="-6"/>
          <w:sz w:val="24"/>
          <w:lang w:val="ru-RU"/>
        </w:rPr>
        <w:t>___________________</w:t>
      </w:r>
    </w:p>
    <w:p w:rsidR="00A02E50" w:rsidRPr="00A02E50" w:rsidRDefault="00A02E50" w:rsidP="00A02E50">
      <w:pPr>
        <w:pStyle w:val="a4"/>
        <w:ind w:firstLine="708"/>
        <w:jc w:val="both"/>
        <w:rPr>
          <w:rFonts w:ascii="Times New Roman" w:hAnsi="Times New Roman"/>
          <w:sz w:val="24"/>
          <w:szCs w:val="24"/>
          <w:lang w:val="uk-UA"/>
        </w:rPr>
      </w:pPr>
      <w:r w:rsidRPr="00A02E50">
        <w:rPr>
          <w:rFonts w:ascii="Times New Roman" w:hAnsi="Times New Roman"/>
          <w:sz w:val="24"/>
          <w:szCs w:val="24"/>
          <w:lang w:val="uk-UA"/>
        </w:rPr>
        <w:lastRenderedPageBreak/>
        <w:t xml:space="preserve">Гр. _____________________________________________________________ роз'яснено зміст статті 63 Конституції  України,  а  також  його  (її)  права  та  обов'язки, передбачені   статтею  268  Кодексу  України  про  адміністративні правопорушення (має право:  ознайомлюватися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в галузі права, який за законом має право надавати правову допомогу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w:t>
      </w:r>
    </w:p>
    <w:p w:rsidR="00A02E50" w:rsidRPr="00A02E50" w:rsidRDefault="00A02E50" w:rsidP="00A02E50">
      <w:pPr>
        <w:pStyle w:val="a4"/>
        <w:ind w:firstLine="708"/>
        <w:jc w:val="both"/>
        <w:rPr>
          <w:rFonts w:ascii="Times New Roman" w:hAnsi="Times New Roman"/>
          <w:sz w:val="24"/>
          <w:szCs w:val="24"/>
          <w:lang w:val="uk-UA"/>
        </w:rPr>
      </w:pPr>
      <w:r w:rsidRPr="00A02E50">
        <w:rPr>
          <w:rFonts w:ascii="Times New Roman" w:hAnsi="Times New Roman"/>
          <w:sz w:val="24"/>
          <w:szCs w:val="24"/>
          <w:lang w:val="uk-UA"/>
        </w:rPr>
        <w:br/>
      </w:r>
    </w:p>
    <w:p w:rsidR="00A02E50" w:rsidRPr="00A02E50" w:rsidRDefault="00A02E50" w:rsidP="00A02E50">
      <w:pPr>
        <w:pStyle w:val="a4"/>
        <w:ind w:firstLine="708"/>
        <w:rPr>
          <w:rFonts w:ascii="Times New Roman" w:hAnsi="Times New Roman"/>
          <w:sz w:val="24"/>
          <w:szCs w:val="24"/>
          <w:lang w:val="uk-UA"/>
        </w:rPr>
      </w:pPr>
      <w:r w:rsidRPr="00A02E50">
        <w:rPr>
          <w:rFonts w:ascii="Times New Roman" w:hAnsi="Times New Roman"/>
          <w:sz w:val="24"/>
          <w:szCs w:val="24"/>
          <w:lang w:val="uk-UA"/>
        </w:rPr>
        <w:t>Підпис _____________________ _____________________________________</w:t>
      </w:r>
      <w:r w:rsidRPr="00A02E50">
        <w:rPr>
          <w:rFonts w:ascii="Times New Roman" w:hAnsi="Times New Roman"/>
          <w:sz w:val="24"/>
          <w:szCs w:val="24"/>
          <w:lang w:val="uk-UA"/>
        </w:rPr>
        <w:br/>
      </w:r>
    </w:p>
    <w:p w:rsidR="00A02E50" w:rsidRPr="00A02E50" w:rsidRDefault="00A02E50" w:rsidP="000117C2">
      <w:pPr>
        <w:pStyle w:val="a4"/>
        <w:rPr>
          <w:rFonts w:ascii="Times New Roman" w:hAnsi="Times New Roman"/>
          <w:b/>
          <w:sz w:val="24"/>
          <w:szCs w:val="24"/>
          <w:lang w:val="uk-UA"/>
        </w:rPr>
      </w:pPr>
      <w:r w:rsidRPr="00A02E50">
        <w:rPr>
          <w:rFonts w:ascii="Times New Roman" w:hAnsi="Times New Roman"/>
          <w:b/>
          <w:sz w:val="24"/>
          <w:szCs w:val="24"/>
          <w:lang w:val="uk-UA"/>
        </w:rPr>
        <w:t>Пояснення  особи,  щодо  якої  складено протокол:</w:t>
      </w:r>
    </w:p>
    <w:p w:rsidR="00A02E50" w:rsidRPr="00A02E50" w:rsidRDefault="00A02E50" w:rsidP="000117C2">
      <w:pPr>
        <w:pStyle w:val="a4"/>
        <w:spacing w:line="360" w:lineRule="auto"/>
        <w:rPr>
          <w:rFonts w:ascii="Times New Roman" w:hAnsi="Times New Roman"/>
          <w:sz w:val="24"/>
          <w:szCs w:val="24"/>
          <w:lang w:val="uk-UA"/>
        </w:rPr>
      </w:pPr>
      <w:r w:rsidRPr="00A02E50">
        <w:rPr>
          <w:rFonts w:ascii="Times New Roman" w:hAnsi="Times New Roman"/>
          <w:sz w:val="24"/>
          <w:szCs w:val="24"/>
          <w:lang w:val="uk-UA"/>
        </w:rPr>
        <w:t>_______________________________________________________________________________________________________________________________________________________________</w:t>
      </w:r>
      <w:r w:rsidR="00876313">
        <w:rPr>
          <w:rFonts w:ascii="Times New Roman" w:hAnsi="Times New Roman"/>
          <w:sz w:val="24"/>
          <w:szCs w:val="24"/>
          <w:lang w:val="uk-UA"/>
        </w:rPr>
        <w:t>_______</w:t>
      </w:r>
      <w:r w:rsidRPr="00A02E50">
        <w:rPr>
          <w:rFonts w:ascii="Times New Roman" w:hAnsi="Times New Roman"/>
          <w:sz w:val="24"/>
          <w:szCs w:val="24"/>
          <w:lang w:val="uk-UA"/>
        </w:rPr>
        <w:br/>
      </w:r>
      <w:r w:rsidRPr="00A02E50">
        <w:rPr>
          <w:rFonts w:ascii="Times New Roman" w:hAnsi="Times New Roman"/>
          <w:b/>
          <w:sz w:val="24"/>
          <w:szCs w:val="24"/>
          <w:lang w:val="uk-UA"/>
        </w:rPr>
        <w:t>До протоколу додаються:</w:t>
      </w:r>
      <w:r w:rsidRPr="00A02E50">
        <w:rPr>
          <w:rFonts w:ascii="Times New Roman" w:hAnsi="Times New Roman"/>
          <w:sz w:val="24"/>
          <w:szCs w:val="24"/>
          <w:lang w:val="uk-UA"/>
        </w:rPr>
        <w:t xml:space="preserve"> ______________________________________________________________________</w:t>
      </w:r>
    </w:p>
    <w:p w:rsidR="00A02E50" w:rsidRPr="00A02E50" w:rsidRDefault="00A02E50" w:rsidP="00A02E50">
      <w:pPr>
        <w:pStyle w:val="a4"/>
        <w:jc w:val="both"/>
        <w:rPr>
          <w:rFonts w:ascii="Times New Roman" w:hAnsi="Times New Roman"/>
          <w:b/>
          <w:sz w:val="24"/>
          <w:szCs w:val="24"/>
          <w:lang w:val="uk-UA"/>
        </w:rPr>
      </w:pPr>
      <w:r w:rsidRPr="00A02E50">
        <w:rPr>
          <w:rFonts w:ascii="Times New Roman" w:hAnsi="Times New Roman"/>
          <w:b/>
          <w:sz w:val="24"/>
          <w:szCs w:val="24"/>
          <w:lang w:val="uk-UA"/>
        </w:rPr>
        <w:t xml:space="preserve">Підпис  особи,  щодо  якої  складено протокол та яка отримала один примірник протоколу: </w:t>
      </w:r>
    </w:p>
    <w:p w:rsidR="00A02E50" w:rsidRPr="00A02E50" w:rsidRDefault="00A02E50" w:rsidP="00A02E50">
      <w:pPr>
        <w:pStyle w:val="a4"/>
        <w:jc w:val="both"/>
        <w:rPr>
          <w:rFonts w:ascii="Times New Roman" w:hAnsi="Times New Roman"/>
          <w:sz w:val="24"/>
          <w:szCs w:val="24"/>
          <w:lang w:val="uk-UA"/>
        </w:rPr>
      </w:pPr>
    </w:p>
    <w:p w:rsidR="00A02E50" w:rsidRPr="00A02E50" w:rsidRDefault="00A02E50" w:rsidP="00A02E50">
      <w:pPr>
        <w:pStyle w:val="a4"/>
        <w:jc w:val="both"/>
        <w:rPr>
          <w:rFonts w:ascii="Times New Roman" w:hAnsi="Times New Roman"/>
          <w:sz w:val="24"/>
          <w:szCs w:val="24"/>
          <w:lang w:val="uk-UA"/>
        </w:rPr>
      </w:pPr>
      <w:r w:rsidRPr="00A02E50">
        <w:rPr>
          <w:rFonts w:ascii="Times New Roman" w:hAnsi="Times New Roman"/>
          <w:sz w:val="24"/>
          <w:szCs w:val="24"/>
          <w:lang w:val="uk-UA"/>
        </w:rPr>
        <w:t>«_____» __________201____р.  ________________ __________________________</w:t>
      </w:r>
    </w:p>
    <w:p w:rsidR="00A02E50" w:rsidRPr="00A02E50" w:rsidRDefault="00A02E50" w:rsidP="00A02E50">
      <w:pPr>
        <w:pStyle w:val="a4"/>
        <w:jc w:val="both"/>
        <w:rPr>
          <w:rFonts w:ascii="Times New Roman" w:hAnsi="Times New Roman"/>
          <w:sz w:val="24"/>
          <w:szCs w:val="24"/>
          <w:lang w:val="uk-UA"/>
        </w:rPr>
      </w:pPr>
      <w:r w:rsidRPr="00A02E50">
        <w:rPr>
          <w:rFonts w:ascii="Times New Roman" w:hAnsi="Times New Roman"/>
          <w:sz w:val="24"/>
          <w:szCs w:val="24"/>
          <w:lang w:val="uk-UA"/>
        </w:rPr>
        <w:br/>
      </w:r>
    </w:p>
    <w:p w:rsidR="006F5B71" w:rsidRPr="000117C2" w:rsidRDefault="006F5B71" w:rsidP="006F5B71">
      <w:pPr>
        <w:pStyle w:val="ae"/>
        <w:rPr>
          <w:b/>
          <w:bCs/>
        </w:rPr>
      </w:pPr>
      <w:bookmarkStart w:id="189" w:name="o92"/>
      <w:bookmarkEnd w:id="189"/>
      <w:r w:rsidRPr="000117C2">
        <w:rPr>
          <w:b/>
          <w:bCs/>
        </w:rPr>
        <w:t>Свідки правопорушення:</w:t>
      </w:r>
    </w:p>
    <w:p w:rsidR="006F5B71" w:rsidRPr="000117C2" w:rsidRDefault="006F5B71" w:rsidP="006F5B71">
      <w:pPr>
        <w:pStyle w:val="ae"/>
        <w:widowControl/>
        <w:numPr>
          <w:ilvl w:val="0"/>
          <w:numId w:val="20"/>
        </w:numPr>
        <w:tabs>
          <w:tab w:val="clear" w:pos="720"/>
          <w:tab w:val="num" w:pos="360"/>
        </w:tabs>
        <w:suppressAutoHyphens w:val="0"/>
        <w:spacing w:after="0"/>
        <w:ind w:hanging="720"/>
        <w:jc w:val="both"/>
        <w:rPr>
          <w:bCs/>
        </w:rPr>
      </w:pPr>
      <w:r w:rsidRPr="000117C2">
        <w:rPr>
          <w:bCs/>
        </w:rPr>
        <w:t>П.І.Б._____________________________________________________________________</w:t>
      </w:r>
    </w:p>
    <w:p w:rsidR="006F5B71" w:rsidRPr="000117C2" w:rsidRDefault="006F5B71" w:rsidP="006F5B71">
      <w:pPr>
        <w:pStyle w:val="ae"/>
        <w:tabs>
          <w:tab w:val="left" w:pos="720"/>
        </w:tabs>
        <w:rPr>
          <w:bCs/>
        </w:rPr>
      </w:pPr>
      <w:r w:rsidRPr="000117C2">
        <w:rPr>
          <w:bCs/>
        </w:rPr>
        <w:t>Місце проживання ____________________________________________________________</w:t>
      </w:r>
    </w:p>
    <w:p w:rsidR="006F5B71" w:rsidRPr="000117C2" w:rsidRDefault="006F5B71" w:rsidP="006F5B71">
      <w:pPr>
        <w:pStyle w:val="ae"/>
        <w:widowControl/>
        <w:numPr>
          <w:ilvl w:val="0"/>
          <w:numId w:val="20"/>
        </w:numPr>
        <w:tabs>
          <w:tab w:val="clear" w:pos="720"/>
        </w:tabs>
        <w:suppressAutoHyphens w:val="0"/>
        <w:spacing w:after="0"/>
        <w:ind w:left="360"/>
        <w:jc w:val="both"/>
        <w:rPr>
          <w:bCs/>
        </w:rPr>
      </w:pPr>
      <w:r w:rsidRPr="000117C2">
        <w:rPr>
          <w:bCs/>
        </w:rPr>
        <w:t>П.І.Б._____________________________________________________________________</w:t>
      </w:r>
    </w:p>
    <w:p w:rsidR="006F5B71" w:rsidRPr="002A57FA" w:rsidRDefault="006F5B71" w:rsidP="006F5B71">
      <w:pPr>
        <w:pStyle w:val="ae"/>
        <w:rPr>
          <w:bCs/>
          <w:sz w:val="26"/>
        </w:rPr>
      </w:pPr>
      <w:r w:rsidRPr="000117C2">
        <w:rPr>
          <w:bCs/>
        </w:rPr>
        <w:t>Місце проживання ____________________________________________________________</w:t>
      </w:r>
    </w:p>
    <w:p w:rsidR="006F5B71" w:rsidRDefault="006F5B71" w:rsidP="006F5B71"/>
    <w:p w:rsidR="006F5B71" w:rsidRPr="006F5B71" w:rsidRDefault="006F5B71" w:rsidP="006F5B71">
      <w:pPr>
        <w:rPr>
          <w:rFonts w:ascii="Times New Roman" w:hAnsi="Times New Roman" w:cs="Times New Roman"/>
          <w:b/>
          <w:bCs/>
          <w:sz w:val="26"/>
        </w:rPr>
      </w:pPr>
      <w:r w:rsidRPr="000117C2">
        <w:rPr>
          <w:rFonts w:ascii="Times New Roman" w:hAnsi="Times New Roman" w:cs="Times New Roman"/>
          <w:b/>
          <w:bCs/>
          <w:sz w:val="24"/>
          <w:szCs w:val="24"/>
        </w:rPr>
        <w:t>Підписи свідків:</w:t>
      </w:r>
      <w:r w:rsidRPr="006F5B71">
        <w:rPr>
          <w:rFonts w:ascii="Times New Roman" w:hAnsi="Times New Roman" w:cs="Times New Roman"/>
          <w:b/>
          <w:bCs/>
          <w:sz w:val="26"/>
        </w:rPr>
        <w:t xml:space="preserve"> 1. _______________________     2. _______________________</w:t>
      </w:r>
    </w:p>
    <w:p w:rsidR="00A02E50" w:rsidRPr="003A5C9D" w:rsidRDefault="003A5C9D" w:rsidP="00A02E50">
      <w:pPr>
        <w:pStyle w:val="a4"/>
        <w:rPr>
          <w:rFonts w:ascii="Times New Roman" w:hAnsi="Times New Roman"/>
          <w:b/>
          <w:sz w:val="24"/>
          <w:szCs w:val="24"/>
          <w:lang w:val="uk-UA"/>
        </w:rPr>
      </w:pPr>
      <w:r w:rsidRPr="003A5C9D">
        <w:rPr>
          <w:rFonts w:ascii="Times New Roman" w:hAnsi="Times New Roman"/>
          <w:b/>
          <w:sz w:val="24"/>
          <w:szCs w:val="24"/>
          <w:lang w:val="uk-UA"/>
        </w:rPr>
        <w:t>Підпис членів комісії, які склали протокол</w:t>
      </w:r>
    </w:p>
    <w:p w:rsidR="00A02E50" w:rsidRPr="00A02E50" w:rsidRDefault="00A02E50" w:rsidP="003A5C9D">
      <w:pPr>
        <w:pStyle w:val="a4"/>
        <w:rPr>
          <w:rFonts w:ascii="Times New Roman" w:hAnsi="Times New Roman"/>
          <w:sz w:val="24"/>
          <w:szCs w:val="24"/>
          <w:lang w:val="uk-UA"/>
        </w:rPr>
      </w:pPr>
      <w:bookmarkStart w:id="190" w:name="o95"/>
      <w:bookmarkEnd w:id="190"/>
    </w:p>
    <w:p w:rsidR="00A02E50" w:rsidRPr="009579B9" w:rsidRDefault="00A02E50" w:rsidP="00A02E50">
      <w:pPr>
        <w:pStyle w:val="a4"/>
        <w:rPr>
          <w:rFonts w:ascii="Times New Roman" w:hAnsi="Times New Roman"/>
          <w:i/>
          <w:sz w:val="16"/>
          <w:szCs w:val="16"/>
          <w:lang w:val="uk-UA"/>
        </w:rPr>
      </w:pPr>
      <w:bookmarkStart w:id="191" w:name="o96"/>
      <w:bookmarkEnd w:id="191"/>
      <w:r w:rsidRPr="00A02E50">
        <w:rPr>
          <w:rFonts w:ascii="Times New Roman" w:hAnsi="Times New Roman"/>
          <w:sz w:val="24"/>
          <w:szCs w:val="24"/>
          <w:lang w:val="uk-UA"/>
        </w:rPr>
        <w:t xml:space="preserve">___________________         _______________________________________ </w:t>
      </w:r>
      <w:r w:rsidRPr="00A02E50">
        <w:rPr>
          <w:rFonts w:ascii="Times New Roman" w:hAnsi="Times New Roman"/>
          <w:sz w:val="24"/>
          <w:szCs w:val="24"/>
          <w:lang w:val="uk-UA"/>
        </w:rPr>
        <w:br/>
      </w:r>
      <w:r w:rsidRPr="00A02E50">
        <w:rPr>
          <w:rFonts w:ascii="Times New Roman" w:hAnsi="Times New Roman"/>
          <w:i/>
          <w:sz w:val="24"/>
          <w:szCs w:val="24"/>
          <w:lang w:val="uk-UA"/>
        </w:rPr>
        <w:t xml:space="preserve">      </w:t>
      </w:r>
      <w:r w:rsidRPr="00A02E50">
        <w:rPr>
          <w:rFonts w:ascii="Times New Roman" w:hAnsi="Times New Roman"/>
          <w:i/>
          <w:sz w:val="24"/>
          <w:szCs w:val="24"/>
          <w:lang w:val="uk-UA"/>
        </w:rPr>
        <w:tab/>
      </w:r>
      <w:r w:rsidRPr="009579B9">
        <w:rPr>
          <w:rFonts w:ascii="Times New Roman" w:hAnsi="Times New Roman"/>
          <w:i/>
          <w:sz w:val="16"/>
          <w:szCs w:val="16"/>
          <w:lang w:val="uk-UA"/>
        </w:rPr>
        <w:t>(підпис</w:t>
      </w:r>
      <w:r w:rsidRPr="00A02E50">
        <w:rPr>
          <w:rFonts w:ascii="Times New Roman" w:hAnsi="Times New Roman"/>
          <w:i/>
          <w:sz w:val="24"/>
          <w:szCs w:val="24"/>
          <w:lang w:val="uk-UA"/>
        </w:rPr>
        <w:t xml:space="preserve">)                     </w:t>
      </w:r>
      <w:r w:rsidRPr="00A02E50">
        <w:rPr>
          <w:rFonts w:ascii="Times New Roman" w:hAnsi="Times New Roman"/>
          <w:i/>
          <w:sz w:val="24"/>
          <w:szCs w:val="24"/>
          <w:lang w:val="uk-UA"/>
        </w:rPr>
        <w:tab/>
      </w:r>
      <w:r w:rsidRPr="00A02E50">
        <w:rPr>
          <w:rFonts w:ascii="Times New Roman" w:hAnsi="Times New Roman"/>
          <w:i/>
          <w:sz w:val="24"/>
          <w:szCs w:val="24"/>
          <w:lang w:val="uk-UA"/>
        </w:rPr>
        <w:tab/>
      </w:r>
      <w:r w:rsidRPr="00A02E50">
        <w:rPr>
          <w:rFonts w:ascii="Times New Roman" w:hAnsi="Times New Roman"/>
          <w:i/>
          <w:sz w:val="24"/>
          <w:szCs w:val="24"/>
          <w:lang w:val="uk-UA"/>
        </w:rPr>
        <w:tab/>
      </w:r>
      <w:r w:rsidRPr="00A02E50">
        <w:rPr>
          <w:rFonts w:ascii="Times New Roman" w:hAnsi="Times New Roman"/>
          <w:i/>
          <w:sz w:val="24"/>
          <w:szCs w:val="24"/>
          <w:lang w:val="uk-UA"/>
        </w:rPr>
        <w:tab/>
      </w:r>
      <w:r w:rsidR="003A5C9D">
        <w:rPr>
          <w:rFonts w:ascii="Times New Roman" w:hAnsi="Times New Roman"/>
          <w:i/>
          <w:sz w:val="16"/>
          <w:szCs w:val="16"/>
          <w:lang w:val="uk-UA"/>
        </w:rPr>
        <w:t>(</w:t>
      </w:r>
      <w:r w:rsidRPr="009579B9">
        <w:rPr>
          <w:rFonts w:ascii="Times New Roman" w:hAnsi="Times New Roman"/>
          <w:i/>
          <w:sz w:val="16"/>
          <w:szCs w:val="16"/>
          <w:lang w:val="uk-UA"/>
        </w:rPr>
        <w:t>прізвище</w:t>
      </w:r>
      <w:r w:rsidR="003A5C9D">
        <w:rPr>
          <w:rFonts w:ascii="Times New Roman" w:hAnsi="Times New Roman"/>
          <w:i/>
          <w:sz w:val="16"/>
          <w:szCs w:val="16"/>
          <w:lang w:val="uk-UA"/>
        </w:rPr>
        <w:t>, ініціали</w:t>
      </w:r>
      <w:r w:rsidRPr="009579B9">
        <w:rPr>
          <w:rFonts w:ascii="Times New Roman" w:hAnsi="Times New Roman"/>
          <w:i/>
          <w:sz w:val="16"/>
          <w:szCs w:val="16"/>
          <w:lang w:val="uk-UA"/>
        </w:rPr>
        <w:t>)</w:t>
      </w:r>
    </w:p>
    <w:p w:rsidR="009579B9" w:rsidRPr="009579B9" w:rsidRDefault="009579B9" w:rsidP="00A02E50">
      <w:pPr>
        <w:pStyle w:val="a4"/>
        <w:rPr>
          <w:rFonts w:ascii="Times New Roman" w:hAnsi="Times New Roman"/>
          <w:i/>
          <w:sz w:val="16"/>
          <w:szCs w:val="16"/>
          <w:lang w:val="uk-UA"/>
        </w:rPr>
      </w:pPr>
    </w:p>
    <w:p w:rsidR="003A5C9D" w:rsidRPr="000117C2" w:rsidRDefault="003A5C9D" w:rsidP="003A5C9D">
      <w:pPr>
        <w:pStyle w:val="33"/>
        <w:jc w:val="both"/>
        <w:rPr>
          <w:sz w:val="24"/>
          <w:szCs w:val="24"/>
        </w:rPr>
      </w:pPr>
      <w:r w:rsidRPr="000117C2">
        <w:rPr>
          <w:rFonts w:ascii="Times New Roman" w:hAnsi="Times New Roman" w:cs="Times New Roman"/>
          <w:sz w:val="24"/>
          <w:szCs w:val="24"/>
        </w:rPr>
        <w:t>Гр. ____________________________ попереджено, що справа про адміністративне правопорушення буде розглядатися на адміністративній комісії Козятинської міської ради</w:t>
      </w:r>
      <w:r w:rsidR="00C84AF0">
        <w:rPr>
          <w:rFonts w:ascii="Times New Roman" w:hAnsi="Times New Roman" w:cs="Times New Roman"/>
          <w:sz w:val="24"/>
          <w:szCs w:val="24"/>
        </w:rPr>
        <w:t xml:space="preserve"> “___ “ __________ 20__року у </w:t>
      </w:r>
      <w:r w:rsidRPr="000117C2">
        <w:rPr>
          <w:rFonts w:ascii="Times New Roman" w:hAnsi="Times New Roman" w:cs="Times New Roman"/>
          <w:sz w:val="24"/>
          <w:szCs w:val="24"/>
        </w:rPr>
        <w:t xml:space="preserve"> порядку ст. 277</w:t>
      </w:r>
      <w:r w:rsidR="00C84AF0">
        <w:rPr>
          <w:rFonts w:ascii="Times New Roman" w:hAnsi="Times New Roman" w:cs="Times New Roman"/>
          <w:sz w:val="24"/>
          <w:szCs w:val="24"/>
        </w:rPr>
        <w:t xml:space="preserve"> </w:t>
      </w:r>
      <w:r w:rsidRPr="000117C2">
        <w:rPr>
          <w:rFonts w:ascii="Times New Roman" w:hAnsi="Times New Roman" w:cs="Times New Roman"/>
          <w:sz w:val="24"/>
          <w:szCs w:val="24"/>
        </w:rPr>
        <w:t xml:space="preserve"> КУпАП.  </w:t>
      </w:r>
    </w:p>
    <w:p w:rsidR="003A5C9D" w:rsidRDefault="003A5C9D" w:rsidP="003A5C9D">
      <w:pPr>
        <w:tabs>
          <w:tab w:val="left" w:pos="6255"/>
        </w:tabs>
        <w:rPr>
          <w:sz w:val="26"/>
        </w:rPr>
      </w:pPr>
      <w:r>
        <w:rPr>
          <w:sz w:val="26"/>
        </w:rPr>
        <w:t xml:space="preserve"> </w:t>
      </w:r>
      <w:r>
        <w:rPr>
          <w:sz w:val="26"/>
        </w:rPr>
        <w:tab/>
        <w:t xml:space="preserve">__________________________   </w:t>
      </w:r>
    </w:p>
    <w:p w:rsidR="003A5C9D" w:rsidRPr="000117C2" w:rsidRDefault="003A5C9D" w:rsidP="003A5C9D">
      <w:pPr>
        <w:tabs>
          <w:tab w:val="left" w:pos="6255"/>
        </w:tabs>
        <w:rPr>
          <w:rFonts w:ascii="Times New Roman" w:hAnsi="Times New Roman" w:cs="Times New Roman"/>
          <w:sz w:val="16"/>
          <w:szCs w:val="16"/>
        </w:rPr>
      </w:pPr>
      <w:r>
        <w:rPr>
          <w:sz w:val="26"/>
        </w:rPr>
        <w:tab/>
      </w:r>
      <w:r>
        <w:rPr>
          <w:sz w:val="26"/>
        </w:rPr>
        <w:tab/>
      </w:r>
      <w:r>
        <w:rPr>
          <w:sz w:val="26"/>
        </w:rPr>
        <w:tab/>
      </w:r>
      <w:r w:rsidRPr="000117C2">
        <w:rPr>
          <w:rFonts w:ascii="Times New Roman" w:hAnsi="Times New Roman" w:cs="Times New Roman"/>
          <w:sz w:val="16"/>
          <w:szCs w:val="16"/>
        </w:rPr>
        <w:t>(підпис правопорушника)</w:t>
      </w:r>
    </w:p>
    <w:p w:rsidR="003A5C9D" w:rsidRPr="000D3AB2" w:rsidRDefault="003A5C9D" w:rsidP="003A5C9D">
      <w:pPr>
        <w:tabs>
          <w:tab w:val="left" w:pos="6255"/>
        </w:tabs>
        <w:rPr>
          <w:sz w:val="28"/>
          <w:szCs w:val="28"/>
        </w:rPr>
      </w:pPr>
    </w:p>
    <w:p w:rsidR="009579B9" w:rsidRPr="00915FC8" w:rsidRDefault="009579B9" w:rsidP="009579B9">
      <w:pPr>
        <w:tabs>
          <w:tab w:val="left" w:pos="4240"/>
        </w:tabs>
        <w:spacing w:after="0"/>
        <w:ind w:left="1701"/>
        <w:rPr>
          <w:rFonts w:ascii="Times New Roman" w:hAnsi="Times New Roman" w:cs="Times New Roman"/>
          <w:b/>
          <w:bCs/>
          <w:sz w:val="24"/>
          <w:szCs w:val="24"/>
          <w:u w:val="single"/>
        </w:rPr>
      </w:pPr>
      <w:r w:rsidRPr="00915FC8">
        <w:rPr>
          <w:rFonts w:ascii="Times New Roman" w:hAnsi="Times New Roman" w:cs="Times New Roman"/>
          <w:sz w:val="24"/>
          <w:szCs w:val="24"/>
          <w:u w:val="single"/>
        </w:rPr>
        <w:t xml:space="preserve">                                                                    </w:t>
      </w:r>
      <w:r w:rsidRPr="00915FC8">
        <w:rPr>
          <w:rFonts w:ascii="Times New Roman" w:hAnsi="Times New Roman" w:cs="Times New Roman"/>
          <w:b/>
          <w:bCs/>
          <w:sz w:val="24"/>
          <w:szCs w:val="24"/>
          <w:u w:val="single"/>
        </w:rPr>
        <w:t xml:space="preserve">                                                                                         </w:t>
      </w:r>
    </w:p>
    <w:p w:rsidR="009579B9" w:rsidRDefault="009579B9" w:rsidP="009579B9">
      <w:pPr>
        <w:tabs>
          <w:tab w:val="left" w:pos="4240"/>
        </w:tabs>
        <w:spacing w:after="0" w:line="360" w:lineRule="auto"/>
        <w:jc w:val="center"/>
        <w:rPr>
          <w:rFonts w:ascii="Times New Roman" w:hAnsi="Times New Roman" w:cs="Times New Roman"/>
          <w:color w:val="292B2C"/>
          <w:sz w:val="24"/>
          <w:szCs w:val="24"/>
        </w:rPr>
      </w:pPr>
      <w:r>
        <w:rPr>
          <w:rFonts w:ascii="Times New Roman" w:hAnsi="Times New Roman" w:cs="Times New Roman"/>
          <w:color w:val="292B2C"/>
          <w:sz w:val="24"/>
          <w:szCs w:val="24"/>
        </w:rPr>
        <w:t>Секретар міської ради                                         К.Марченко</w:t>
      </w:r>
    </w:p>
    <w:p w:rsidR="000D2086" w:rsidRPr="002F3475" w:rsidRDefault="000D2086" w:rsidP="000D2086">
      <w:pPr>
        <w:pStyle w:val="Style13"/>
        <w:widowControl/>
        <w:spacing w:line="240" w:lineRule="auto"/>
        <w:jc w:val="center"/>
        <w:rPr>
          <w:rStyle w:val="FontStyle30"/>
          <w:sz w:val="24"/>
          <w:szCs w:val="24"/>
          <w:lang w:val="uk-UA" w:eastAsia="uk-UA"/>
        </w:rPr>
      </w:pPr>
      <w:r>
        <w:rPr>
          <w:rStyle w:val="FontStyle30"/>
          <w:sz w:val="24"/>
          <w:szCs w:val="24"/>
          <w:lang w:val="uk-UA" w:eastAsia="uk-UA"/>
        </w:rPr>
        <w:lastRenderedPageBreak/>
        <w:t xml:space="preserve">                                                                                </w:t>
      </w:r>
      <w:r w:rsidRPr="002F3475">
        <w:rPr>
          <w:rStyle w:val="FontStyle30"/>
          <w:sz w:val="24"/>
          <w:szCs w:val="24"/>
          <w:lang w:val="uk-UA" w:eastAsia="uk-UA"/>
        </w:rPr>
        <w:t>Додаток №</w:t>
      </w:r>
      <w:r w:rsidR="00725D78">
        <w:rPr>
          <w:rStyle w:val="FontStyle30"/>
          <w:sz w:val="24"/>
          <w:szCs w:val="24"/>
          <w:lang w:val="uk-UA" w:eastAsia="uk-UA"/>
        </w:rPr>
        <w:t>3</w:t>
      </w:r>
    </w:p>
    <w:p w:rsidR="000D2086" w:rsidRPr="002F3475" w:rsidRDefault="000D2086" w:rsidP="000D2086">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r w:rsidRPr="002F3475">
        <w:rPr>
          <w:rStyle w:val="FontStyle30"/>
          <w:sz w:val="24"/>
          <w:szCs w:val="24"/>
          <w:lang w:val="uk-UA" w:eastAsia="uk-UA"/>
        </w:rPr>
        <w:t>До Правил благоустрою м. Козятина</w:t>
      </w:r>
    </w:p>
    <w:p w:rsidR="000D2086" w:rsidRPr="00DE1F5D" w:rsidRDefault="000D2086" w:rsidP="000D2086">
      <w:pPr>
        <w:pStyle w:val="Style13"/>
        <w:widowControl/>
        <w:spacing w:line="240" w:lineRule="auto"/>
        <w:ind w:left="7513" w:firstLine="1701"/>
        <w:rPr>
          <w:rStyle w:val="FontStyle30"/>
          <w:sz w:val="26"/>
          <w:szCs w:val="26"/>
          <w:lang w:val="uk-UA" w:eastAsia="uk-UA"/>
        </w:rPr>
      </w:pPr>
      <w:r>
        <w:rPr>
          <w:rStyle w:val="FontStyle30"/>
          <w:sz w:val="24"/>
          <w:szCs w:val="24"/>
          <w:lang w:val="uk-UA" w:eastAsia="uk-UA"/>
        </w:rPr>
        <w:t xml:space="preserve">                                                                          </w:t>
      </w:r>
      <w:r>
        <w:rPr>
          <w:rStyle w:val="FontStyle30"/>
          <w:lang w:val="uk-UA" w:eastAsia="uk-UA"/>
        </w:rPr>
        <w:t xml:space="preserve">                                                                                                                                                                                                       </w:t>
      </w:r>
      <w:r>
        <w:rPr>
          <w:rStyle w:val="FontStyle30"/>
          <w:sz w:val="24"/>
          <w:szCs w:val="24"/>
          <w:lang w:val="uk-UA" w:eastAsia="uk-UA"/>
        </w:rPr>
        <w:t xml:space="preserve">                                                                     </w:t>
      </w:r>
    </w:p>
    <w:p w:rsidR="000D2086" w:rsidRDefault="000D2086" w:rsidP="000D2086">
      <w:pPr>
        <w:spacing w:after="0" w:line="240" w:lineRule="auto"/>
        <w:jc w:val="center"/>
        <w:rPr>
          <w:rFonts w:ascii="Times New Roman" w:hAnsi="Times New Roman" w:cs="Times New Roman"/>
          <w:b/>
          <w:sz w:val="26"/>
          <w:szCs w:val="26"/>
        </w:rPr>
      </w:pPr>
    </w:p>
    <w:p w:rsidR="000D2086" w:rsidRDefault="000D2086" w:rsidP="000D2086">
      <w:pPr>
        <w:jc w:val="center"/>
        <w:rPr>
          <w:rFonts w:ascii="Times New Roman" w:hAnsi="Times New Roman" w:cs="Times New Roman"/>
          <w:b/>
          <w:sz w:val="26"/>
          <w:szCs w:val="26"/>
        </w:rPr>
      </w:pPr>
    </w:p>
    <w:p w:rsidR="000D2086" w:rsidRDefault="000D2086" w:rsidP="000D2086">
      <w:pPr>
        <w:jc w:val="center"/>
        <w:rPr>
          <w:rFonts w:ascii="Times New Roman" w:hAnsi="Times New Roman" w:cs="Times New Roman"/>
          <w:b/>
          <w:sz w:val="26"/>
          <w:szCs w:val="26"/>
        </w:rPr>
      </w:pPr>
    </w:p>
    <w:p w:rsidR="000D2086" w:rsidRPr="00725D78" w:rsidRDefault="000D2086" w:rsidP="000D2086">
      <w:pPr>
        <w:jc w:val="center"/>
        <w:rPr>
          <w:rFonts w:ascii="Times New Roman" w:hAnsi="Times New Roman" w:cs="Times New Roman"/>
          <w:b/>
          <w:sz w:val="26"/>
          <w:szCs w:val="26"/>
        </w:rPr>
      </w:pPr>
      <w:r w:rsidRPr="00725D78">
        <w:rPr>
          <w:rFonts w:ascii="Times New Roman" w:hAnsi="Times New Roman" w:cs="Times New Roman"/>
          <w:b/>
          <w:sz w:val="26"/>
          <w:szCs w:val="26"/>
        </w:rPr>
        <w:t>Журнал реєстрації протоколів про адміністративні правопорушення</w:t>
      </w:r>
    </w:p>
    <w:p w:rsidR="000D2086" w:rsidRPr="00DE1F5D" w:rsidRDefault="000D2086" w:rsidP="000D2086">
      <w:pPr>
        <w:jc w:val="center"/>
        <w:rPr>
          <w:rFonts w:ascii="Times New Roman" w:hAnsi="Times New Roman" w:cs="Times New Roman"/>
          <w:b/>
          <w:sz w:val="26"/>
          <w:szCs w:val="26"/>
        </w:rPr>
      </w:pPr>
    </w:p>
    <w:p w:rsidR="000D2086" w:rsidRPr="00725D78" w:rsidRDefault="000D2086" w:rsidP="000D2086">
      <w:pPr>
        <w:jc w:val="center"/>
        <w:rPr>
          <w:rFonts w:ascii="Times New Roman" w:hAnsi="Times New Roman" w:cs="Times New Roman"/>
          <w:sz w:val="24"/>
          <w:szCs w:val="24"/>
        </w:rPr>
      </w:pPr>
      <w:r w:rsidRPr="00725D78">
        <w:rPr>
          <w:rFonts w:ascii="Times New Roman" w:hAnsi="Times New Roman" w:cs="Times New Roman"/>
          <w:sz w:val="24"/>
          <w:szCs w:val="24"/>
        </w:rPr>
        <w:t xml:space="preserve">Почато «____»__________ 20___р. </w:t>
      </w:r>
    </w:p>
    <w:p w:rsidR="000D2086" w:rsidRPr="00725D78" w:rsidRDefault="000D2086" w:rsidP="000D2086">
      <w:pPr>
        <w:jc w:val="center"/>
        <w:rPr>
          <w:rFonts w:ascii="Times New Roman" w:hAnsi="Times New Roman" w:cs="Times New Roman"/>
          <w:sz w:val="24"/>
          <w:szCs w:val="24"/>
        </w:rPr>
      </w:pPr>
      <w:r w:rsidRPr="00725D78">
        <w:rPr>
          <w:rFonts w:ascii="Times New Roman" w:hAnsi="Times New Roman" w:cs="Times New Roman"/>
          <w:sz w:val="24"/>
          <w:szCs w:val="24"/>
        </w:rPr>
        <w:t>Закінчено  «____»__________20___р.</w:t>
      </w:r>
    </w:p>
    <w:p w:rsidR="000D2086" w:rsidRPr="00725D78" w:rsidRDefault="000D2086" w:rsidP="000D2086">
      <w:pPr>
        <w:rPr>
          <w:rFonts w:ascii="Times New Roman" w:hAnsi="Times New Roman" w:cs="Times New Roman"/>
          <w:sz w:val="24"/>
          <w:szCs w:val="24"/>
        </w:rPr>
      </w:pPr>
    </w:p>
    <w:tbl>
      <w:tblPr>
        <w:tblStyle w:val="af2"/>
        <w:tblW w:w="0" w:type="auto"/>
        <w:tblLook w:val="04A0"/>
      </w:tblPr>
      <w:tblGrid>
        <w:gridCol w:w="451"/>
        <w:gridCol w:w="1329"/>
        <w:gridCol w:w="2318"/>
        <w:gridCol w:w="956"/>
        <w:gridCol w:w="1197"/>
        <w:gridCol w:w="1242"/>
        <w:gridCol w:w="1355"/>
        <w:gridCol w:w="1431"/>
      </w:tblGrid>
      <w:tr w:rsidR="000D2086" w:rsidRPr="00725D78" w:rsidTr="006A30F6">
        <w:tc>
          <w:tcPr>
            <w:tcW w:w="465" w:type="dxa"/>
            <w:vMerge w:val="restart"/>
            <w:tcBorders>
              <w:right w:val="single" w:sz="4" w:space="0" w:color="auto"/>
            </w:tcBorders>
          </w:tcPr>
          <w:p w:rsidR="000D2086" w:rsidRPr="00725D78" w:rsidRDefault="000D2086" w:rsidP="006A30F6">
            <w:pPr>
              <w:rPr>
                <w:sz w:val="24"/>
                <w:szCs w:val="24"/>
              </w:rPr>
            </w:pPr>
            <w:r w:rsidRPr="00725D78">
              <w:rPr>
                <w:sz w:val="24"/>
                <w:szCs w:val="24"/>
              </w:rPr>
              <w:t>№</w:t>
            </w:r>
          </w:p>
        </w:tc>
        <w:tc>
          <w:tcPr>
            <w:tcW w:w="1470" w:type="dxa"/>
            <w:vMerge w:val="restart"/>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Дата складання</w:t>
            </w:r>
          </w:p>
          <w:p w:rsidR="000D2086" w:rsidRPr="00725D78" w:rsidRDefault="000D2086" w:rsidP="006A30F6">
            <w:pPr>
              <w:rPr>
                <w:sz w:val="24"/>
                <w:szCs w:val="24"/>
              </w:rPr>
            </w:pPr>
            <w:r w:rsidRPr="00725D78">
              <w:rPr>
                <w:sz w:val="24"/>
                <w:szCs w:val="24"/>
              </w:rPr>
              <w:t>протоколу</w:t>
            </w:r>
          </w:p>
        </w:tc>
        <w:tc>
          <w:tcPr>
            <w:tcW w:w="3525" w:type="dxa"/>
            <w:vMerge w:val="restart"/>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Дата та місце вчинення правопорушення</w:t>
            </w:r>
          </w:p>
        </w:tc>
        <w:tc>
          <w:tcPr>
            <w:tcW w:w="5670" w:type="dxa"/>
            <w:gridSpan w:val="3"/>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Відомості про особу, щодо якої складено протокол</w:t>
            </w:r>
          </w:p>
        </w:tc>
        <w:tc>
          <w:tcPr>
            <w:tcW w:w="1980" w:type="dxa"/>
            <w:vMerge w:val="restart"/>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Посада, прізвище ініціали, особи, що склала протокол</w:t>
            </w:r>
          </w:p>
        </w:tc>
        <w:tc>
          <w:tcPr>
            <w:tcW w:w="2244" w:type="dxa"/>
            <w:vMerge w:val="restart"/>
            <w:tcBorders>
              <w:left w:val="single" w:sz="4" w:space="0" w:color="auto"/>
            </w:tcBorders>
          </w:tcPr>
          <w:p w:rsidR="000D2086" w:rsidRPr="00725D78" w:rsidRDefault="000D2086" w:rsidP="006A30F6">
            <w:pPr>
              <w:rPr>
                <w:sz w:val="24"/>
                <w:szCs w:val="24"/>
              </w:rPr>
            </w:pPr>
            <w:r w:rsidRPr="00725D78">
              <w:rPr>
                <w:sz w:val="24"/>
                <w:szCs w:val="24"/>
              </w:rPr>
              <w:t>Примітка</w:t>
            </w:r>
          </w:p>
        </w:tc>
      </w:tr>
      <w:tr w:rsidR="000D2086" w:rsidRPr="00725D78" w:rsidTr="006A30F6">
        <w:tc>
          <w:tcPr>
            <w:tcW w:w="465" w:type="dxa"/>
            <w:vMerge/>
            <w:tcBorders>
              <w:right w:val="single" w:sz="4" w:space="0" w:color="auto"/>
            </w:tcBorders>
          </w:tcPr>
          <w:p w:rsidR="000D2086" w:rsidRPr="00725D78" w:rsidRDefault="000D2086" w:rsidP="006A30F6">
            <w:pPr>
              <w:rPr>
                <w:sz w:val="24"/>
                <w:szCs w:val="24"/>
              </w:rPr>
            </w:pPr>
          </w:p>
        </w:tc>
        <w:tc>
          <w:tcPr>
            <w:tcW w:w="1470" w:type="dxa"/>
            <w:vMerge/>
            <w:tcBorders>
              <w:left w:val="single" w:sz="4" w:space="0" w:color="auto"/>
              <w:right w:val="single" w:sz="4" w:space="0" w:color="auto"/>
            </w:tcBorders>
          </w:tcPr>
          <w:p w:rsidR="000D2086" w:rsidRPr="00725D78" w:rsidRDefault="000D2086" w:rsidP="006A30F6">
            <w:pPr>
              <w:rPr>
                <w:sz w:val="24"/>
                <w:szCs w:val="24"/>
              </w:rPr>
            </w:pPr>
          </w:p>
        </w:tc>
        <w:tc>
          <w:tcPr>
            <w:tcW w:w="3525" w:type="dxa"/>
            <w:vMerge/>
            <w:tcBorders>
              <w:left w:val="single" w:sz="4" w:space="0" w:color="auto"/>
              <w:right w:val="single" w:sz="4" w:space="0" w:color="auto"/>
            </w:tcBorders>
          </w:tcPr>
          <w:p w:rsidR="000D2086" w:rsidRPr="00725D78" w:rsidRDefault="000D2086" w:rsidP="006A30F6">
            <w:pPr>
              <w:rPr>
                <w:sz w:val="24"/>
                <w:szCs w:val="24"/>
              </w:rPr>
            </w:pPr>
          </w:p>
        </w:tc>
        <w:tc>
          <w:tcPr>
            <w:tcW w:w="1395" w:type="dxa"/>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П.І.П.</w:t>
            </w:r>
          </w:p>
        </w:tc>
        <w:tc>
          <w:tcPr>
            <w:tcW w:w="2010" w:type="dxa"/>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Адреса</w:t>
            </w:r>
          </w:p>
        </w:tc>
        <w:tc>
          <w:tcPr>
            <w:tcW w:w="2265" w:type="dxa"/>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Місце роботи</w:t>
            </w:r>
          </w:p>
        </w:tc>
        <w:tc>
          <w:tcPr>
            <w:tcW w:w="1980" w:type="dxa"/>
            <w:vMerge/>
            <w:tcBorders>
              <w:left w:val="single" w:sz="4" w:space="0" w:color="auto"/>
              <w:right w:val="single" w:sz="4" w:space="0" w:color="auto"/>
            </w:tcBorders>
          </w:tcPr>
          <w:p w:rsidR="000D2086" w:rsidRPr="00725D78" w:rsidRDefault="000D2086" w:rsidP="006A30F6">
            <w:pPr>
              <w:rPr>
                <w:sz w:val="24"/>
                <w:szCs w:val="24"/>
              </w:rPr>
            </w:pPr>
          </w:p>
        </w:tc>
        <w:tc>
          <w:tcPr>
            <w:tcW w:w="2244" w:type="dxa"/>
            <w:vMerge/>
            <w:tcBorders>
              <w:left w:val="single" w:sz="4" w:space="0" w:color="auto"/>
            </w:tcBorders>
          </w:tcPr>
          <w:p w:rsidR="000D2086" w:rsidRPr="00725D78" w:rsidRDefault="000D2086" w:rsidP="006A30F6">
            <w:pPr>
              <w:rPr>
                <w:sz w:val="24"/>
                <w:szCs w:val="24"/>
              </w:rPr>
            </w:pPr>
          </w:p>
        </w:tc>
      </w:tr>
      <w:tr w:rsidR="000D2086" w:rsidRPr="00725D78" w:rsidTr="006A30F6">
        <w:tc>
          <w:tcPr>
            <w:tcW w:w="465" w:type="dxa"/>
            <w:tcBorders>
              <w:right w:val="single" w:sz="4" w:space="0" w:color="auto"/>
            </w:tcBorders>
          </w:tcPr>
          <w:p w:rsidR="000D2086" w:rsidRPr="00725D78" w:rsidRDefault="000D2086" w:rsidP="006A30F6">
            <w:pPr>
              <w:rPr>
                <w:sz w:val="24"/>
                <w:szCs w:val="24"/>
              </w:rPr>
            </w:pPr>
            <w:r w:rsidRPr="00725D78">
              <w:rPr>
                <w:sz w:val="24"/>
                <w:szCs w:val="24"/>
              </w:rPr>
              <w:t>1</w:t>
            </w:r>
          </w:p>
        </w:tc>
        <w:tc>
          <w:tcPr>
            <w:tcW w:w="1470" w:type="dxa"/>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2</w:t>
            </w:r>
          </w:p>
        </w:tc>
        <w:tc>
          <w:tcPr>
            <w:tcW w:w="3525" w:type="dxa"/>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3</w:t>
            </w:r>
          </w:p>
        </w:tc>
        <w:tc>
          <w:tcPr>
            <w:tcW w:w="1395" w:type="dxa"/>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4</w:t>
            </w:r>
          </w:p>
        </w:tc>
        <w:tc>
          <w:tcPr>
            <w:tcW w:w="2010" w:type="dxa"/>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5</w:t>
            </w:r>
          </w:p>
        </w:tc>
        <w:tc>
          <w:tcPr>
            <w:tcW w:w="2265" w:type="dxa"/>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6</w:t>
            </w:r>
          </w:p>
        </w:tc>
        <w:tc>
          <w:tcPr>
            <w:tcW w:w="1980" w:type="dxa"/>
            <w:tcBorders>
              <w:left w:val="single" w:sz="4" w:space="0" w:color="auto"/>
              <w:right w:val="single" w:sz="4" w:space="0" w:color="auto"/>
            </w:tcBorders>
          </w:tcPr>
          <w:p w:rsidR="000D2086" w:rsidRPr="00725D78" w:rsidRDefault="000D2086" w:rsidP="006A30F6">
            <w:pPr>
              <w:rPr>
                <w:sz w:val="24"/>
                <w:szCs w:val="24"/>
              </w:rPr>
            </w:pPr>
            <w:r w:rsidRPr="00725D78">
              <w:rPr>
                <w:sz w:val="24"/>
                <w:szCs w:val="24"/>
              </w:rPr>
              <w:t>7</w:t>
            </w:r>
          </w:p>
        </w:tc>
        <w:tc>
          <w:tcPr>
            <w:tcW w:w="2244" w:type="dxa"/>
            <w:tcBorders>
              <w:left w:val="single" w:sz="4" w:space="0" w:color="auto"/>
            </w:tcBorders>
          </w:tcPr>
          <w:p w:rsidR="000D2086" w:rsidRPr="00725D78" w:rsidRDefault="000D2086" w:rsidP="006A30F6">
            <w:pPr>
              <w:rPr>
                <w:sz w:val="24"/>
                <w:szCs w:val="24"/>
              </w:rPr>
            </w:pPr>
            <w:r w:rsidRPr="00725D78">
              <w:rPr>
                <w:sz w:val="24"/>
                <w:szCs w:val="24"/>
              </w:rPr>
              <w:t>8</w:t>
            </w:r>
          </w:p>
        </w:tc>
      </w:tr>
      <w:tr w:rsidR="000D2086" w:rsidRPr="00725D78" w:rsidTr="006A30F6">
        <w:tc>
          <w:tcPr>
            <w:tcW w:w="465" w:type="dxa"/>
            <w:tcBorders>
              <w:right w:val="single" w:sz="4" w:space="0" w:color="auto"/>
            </w:tcBorders>
          </w:tcPr>
          <w:p w:rsidR="000D2086" w:rsidRPr="00725D78" w:rsidRDefault="000D2086" w:rsidP="006A30F6">
            <w:pPr>
              <w:rPr>
                <w:sz w:val="24"/>
                <w:szCs w:val="24"/>
              </w:rPr>
            </w:pPr>
          </w:p>
        </w:tc>
        <w:tc>
          <w:tcPr>
            <w:tcW w:w="1470" w:type="dxa"/>
            <w:tcBorders>
              <w:left w:val="single" w:sz="4" w:space="0" w:color="auto"/>
              <w:right w:val="single" w:sz="4" w:space="0" w:color="auto"/>
            </w:tcBorders>
          </w:tcPr>
          <w:p w:rsidR="000D2086" w:rsidRPr="00725D78" w:rsidRDefault="000D2086" w:rsidP="006A30F6">
            <w:pPr>
              <w:rPr>
                <w:sz w:val="24"/>
                <w:szCs w:val="24"/>
              </w:rPr>
            </w:pPr>
          </w:p>
        </w:tc>
        <w:tc>
          <w:tcPr>
            <w:tcW w:w="3525" w:type="dxa"/>
            <w:tcBorders>
              <w:left w:val="single" w:sz="4" w:space="0" w:color="auto"/>
              <w:right w:val="single" w:sz="4" w:space="0" w:color="auto"/>
            </w:tcBorders>
          </w:tcPr>
          <w:p w:rsidR="000D2086" w:rsidRPr="00725D78" w:rsidRDefault="000D2086" w:rsidP="006A30F6">
            <w:pPr>
              <w:rPr>
                <w:sz w:val="24"/>
                <w:szCs w:val="24"/>
              </w:rPr>
            </w:pPr>
          </w:p>
        </w:tc>
        <w:tc>
          <w:tcPr>
            <w:tcW w:w="1395" w:type="dxa"/>
            <w:tcBorders>
              <w:left w:val="single" w:sz="4" w:space="0" w:color="auto"/>
              <w:right w:val="single" w:sz="4" w:space="0" w:color="auto"/>
            </w:tcBorders>
          </w:tcPr>
          <w:p w:rsidR="000D2086" w:rsidRPr="00725D78" w:rsidRDefault="000D2086" w:rsidP="006A30F6">
            <w:pPr>
              <w:rPr>
                <w:sz w:val="24"/>
                <w:szCs w:val="24"/>
              </w:rPr>
            </w:pPr>
          </w:p>
        </w:tc>
        <w:tc>
          <w:tcPr>
            <w:tcW w:w="2010" w:type="dxa"/>
            <w:tcBorders>
              <w:left w:val="single" w:sz="4" w:space="0" w:color="auto"/>
              <w:right w:val="single" w:sz="4" w:space="0" w:color="auto"/>
            </w:tcBorders>
          </w:tcPr>
          <w:p w:rsidR="000D2086" w:rsidRPr="00725D78" w:rsidRDefault="000D2086" w:rsidP="006A30F6">
            <w:pPr>
              <w:rPr>
                <w:sz w:val="24"/>
                <w:szCs w:val="24"/>
              </w:rPr>
            </w:pPr>
          </w:p>
        </w:tc>
        <w:tc>
          <w:tcPr>
            <w:tcW w:w="2265" w:type="dxa"/>
            <w:tcBorders>
              <w:left w:val="single" w:sz="4" w:space="0" w:color="auto"/>
              <w:right w:val="single" w:sz="4" w:space="0" w:color="auto"/>
            </w:tcBorders>
          </w:tcPr>
          <w:p w:rsidR="000D2086" w:rsidRPr="00725D78" w:rsidRDefault="000D2086" w:rsidP="006A30F6">
            <w:pPr>
              <w:rPr>
                <w:sz w:val="24"/>
                <w:szCs w:val="24"/>
              </w:rPr>
            </w:pPr>
          </w:p>
        </w:tc>
        <w:tc>
          <w:tcPr>
            <w:tcW w:w="1980" w:type="dxa"/>
            <w:tcBorders>
              <w:left w:val="single" w:sz="4" w:space="0" w:color="auto"/>
              <w:right w:val="single" w:sz="4" w:space="0" w:color="auto"/>
            </w:tcBorders>
          </w:tcPr>
          <w:p w:rsidR="000D2086" w:rsidRPr="00725D78" w:rsidRDefault="000D2086" w:rsidP="006A30F6">
            <w:pPr>
              <w:rPr>
                <w:sz w:val="24"/>
                <w:szCs w:val="24"/>
              </w:rPr>
            </w:pPr>
          </w:p>
        </w:tc>
        <w:tc>
          <w:tcPr>
            <w:tcW w:w="2244" w:type="dxa"/>
            <w:tcBorders>
              <w:left w:val="single" w:sz="4" w:space="0" w:color="auto"/>
            </w:tcBorders>
          </w:tcPr>
          <w:p w:rsidR="000D2086" w:rsidRPr="00725D78" w:rsidRDefault="000D2086" w:rsidP="006A30F6">
            <w:pPr>
              <w:rPr>
                <w:sz w:val="24"/>
                <w:szCs w:val="24"/>
              </w:rPr>
            </w:pPr>
          </w:p>
        </w:tc>
      </w:tr>
    </w:tbl>
    <w:p w:rsidR="000D2086" w:rsidRPr="00725D78" w:rsidRDefault="000D2086" w:rsidP="000D2086">
      <w:pPr>
        <w:rPr>
          <w:sz w:val="24"/>
          <w:szCs w:val="24"/>
        </w:rPr>
      </w:pPr>
    </w:p>
    <w:p w:rsidR="00725D78" w:rsidRDefault="00725D78" w:rsidP="00725D78">
      <w:pPr>
        <w:tabs>
          <w:tab w:val="left" w:pos="4240"/>
        </w:tabs>
        <w:spacing w:after="0" w:line="360" w:lineRule="auto"/>
        <w:jc w:val="center"/>
        <w:rPr>
          <w:rFonts w:ascii="Times New Roman" w:hAnsi="Times New Roman" w:cs="Times New Roman"/>
          <w:color w:val="292B2C"/>
          <w:sz w:val="24"/>
          <w:szCs w:val="24"/>
        </w:rPr>
      </w:pPr>
    </w:p>
    <w:p w:rsidR="00725D78" w:rsidRDefault="00725D78" w:rsidP="00725D78">
      <w:pPr>
        <w:tabs>
          <w:tab w:val="left" w:pos="4240"/>
        </w:tabs>
        <w:spacing w:after="0" w:line="360" w:lineRule="auto"/>
        <w:jc w:val="center"/>
        <w:rPr>
          <w:rFonts w:ascii="Times New Roman" w:hAnsi="Times New Roman" w:cs="Times New Roman"/>
          <w:color w:val="292B2C"/>
          <w:sz w:val="24"/>
          <w:szCs w:val="24"/>
        </w:rPr>
      </w:pPr>
    </w:p>
    <w:p w:rsidR="00725D78" w:rsidRDefault="00725D78" w:rsidP="00725D78">
      <w:pPr>
        <w:tabs>
          <w:tab w:val="left" w:pos="4240"/>
        </w:tabs>
        <w:spacing w:after="0" w:line="360" w:lineRule="auto"/>
        <w:jc w:val="center"/>
        <w:rPr>
          <w:rFonts w:ascii="Times New Roman" w:hAnsi="Times New Roman" w:cs="Times New Roman"/>
          <w:color w:val="292B2C"/>
          <w:sz w:val="24"/>
          <w:szCs w:val="24"/>
        </w:rPr>
      </w:pPr>
    </w:p>
    <w:p w:rsidR="00725D78" w:rsidRPr="00915FC8" w:rsidRDefault="00725D78" w:rsidP="00725D78">
      <w:pPr>
        <w:tabs>
          <w:tab w:val="left" w:pos="4240"/>
        </w:tabs>
        <w:spacing w:after="0" w:line="360" w:lineRule="auto"/>
        <w:jc w:val="center"/>
        <w:rPr>
          <w:rFonts w:ascii="Times New Roman" w:hAnsi="Times New Roman" w:cs="Times New Roman"/>
          <w:sz w:val="24"/>
          <w:szCs w:val="24"/>
          <w:u w:val="single"/>
        </w:rPr>
      </w:pPr>
      <w:r>
        <w:rPr>
          <w:rFonts w:ascii="Times New Roman" w:hAnsi="Times New Roman" w:cs="Times New Roman"/>
          <w:color w:val="292B2C"/>
          <w:sz w:val="24"/>
          <w:szCs w:val="24"/>
        </w:rPr>
        <w:t>Секретар міської ради                                         К.Марченко</w:t>
      </w:r>
    </w:p>
    <w:p w:rsidR="000D2086" w:rsidRPr="00725D78" w:rsidRDefault="000D2086" w:rsidP="000D2086">
      <w:pPr>
        <w:rPr>
          <w:sz w:val="24"/>
          <w:szCs w:val="24"/>
        </w:rPr>
      </w:pPr>
    </w:p>
    <w:p w:rsidR="000D2086" w:rsidRDefault="000D2086" w:rsidP="000D2086"/>
    <w:p w:rsidR="000D2086" w:rsidRPr="00915FC8" w:rsidRDefault="000D2086" w:rsidP="009579B9">
      <w:pPr>
        <w:tabs>
          <w:tab w:val="left" w:pos="4240"/>
        </w:tabs>
        <w:spacing w:after="0" w:line="360" w:lineRule="auto"/>
        <w:jc w:val="center"/>
        <w:rPr>
          <w:rFonts w:ascii="Times New Roman" w:hAnsi="Times New Roman" w:cs="Times New Roman"/>
          <w:sz w:val="24"/>
          <w:szCs w:val="24"/>
          <w:u w:val="single"/>
        </w:rPr>
      </w:pPr>
    </w:p>
    <w:p w:rsidR="009579B9" w:rsidRDefault="00E51C3B"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p>
    <w:p w:rsidR="009579B9" w:rsidRDefault="009579B9"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p>
    <w:p w:rsidR="00725D78" w:rsidRDefault="009579B9"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p>
    <w:p w:rsidR="00725D78" w:rsidRDefault="00725D78" w:rsidP="00E51C3B">
      <w:pPr>
        <w:pStyle w:val="Style13"/>
        <w:widowControl/>
        <w:spacing w:line="240" w:lineRule="auto"/>
        <w:jc w:val="center"/>
        <w:rPr>
          <w:rStyle w:val="FontStyle30"/>
          <w:sz w:val="24"/>
          <w:szCs w:val="24"/>
          <w:lang w:val="uk-UA" w:eastAsia="uk-UA"/>
        </w:rPr>
      </w:pPr>
    </w:p>
    <w:p w:rsidR="00725D78" w:rsidRDefault="00725D78" w:rsidP="00E51C3B">
      <w:pPr>
        <w:pStyle w:val="Style13"/>
        <w:widowControl/>
        <w:spacing w:line="240" w:lineRule="auto"/>
        <w:jc w:val="center"/>
        <w:rPr>
          <w:rStyle w:val="FontStyle30"/>
          <w:sz w:val="24"/>
          <w:szCs w:val="24"/>
          <w:lang w:val="uk-UA" w:eastAsia="uk-UA"/>
        </w:rPr>
      </w:pPr>
    </w:p>
    <w:p w:rsidR="00725D78" w:rsidRDefault="00725D78" w:rsidP="00E51C3B">
      <w:pPr>
        <w:pStyle w:val="Style13"/>
        <w:widowControl/>
        <w:spacing w:line="240" w:lineRule="auto"/>
        <w:jc w:val="center"/>
        <w:rPr>
          <w:rStyle w:val="FontStyle30"/>
          <w:sz w:val="24"/>
          <w:szCs w:val="24"/>
          <w:lang w:val="uk-UA" w:eastAsia="uk-UA"/>
        </w:rPr>
      </w:pPr>
    </w:p>
    <w:p w:rsidR="00725D78" w:rsidRDefault="00725D78" w:rsidP="00E51C3B">
      <w:pPr>
        <w:pStyle w:val="Style13"/>
        <w:widowControl/>
        <w:spacing w:line="240" w:lineRule="auto"/>
        <w:jc w:val="center"/>
        <w:rPr>
          <w:rStyle w:val="FontStyle30"/>
          <w:sz w:val="24"/>
          <w:szCs w:val="24"/>
          <w:lang w:val="uk-UA" w:eastAsia="uk-UA"/>
        </w:rPr>
      </w:pPr>
    </w:p>
    <w:p w:rsidR="00725D78" w:rsidRDefault="00725D78" w:rsidP="00E51C3B">
      <w:pPr>
        <w:pStyle w:val="Style13"/>
        <w:widowControl/>
        <w:spacing w:line="240" w:lineRule="auto"/>
        <w:jc w:val="center"/>
        <w:rPr>
          <w:rStyle w:val="FontStyle30"/>
          <w:sz w:val="24"/>
          <w:szCs w:val="24"/>
          <w:lang w:val="uk-UA" w:eastAsia="uk-UA"/>
        </w:rPr>
      </w:pPr>
    </w:p>
    <w:p w:rsidR="00725D78" w:rsidRDefault="00725D78" w:rsidP="00E51C3B">
      <w:pPr>
        <w:pStyle w:val="Style13"/>
        <w:widowControl/>
        <w:spacing w:line="240" w:lineRule="auto"/>
        <w:jc w:val="center"/>
        <w:rPr>
          <w:rStyle w:val="FontStyle30"/>
          <w:sz w:val="24"/>
          <w:szCs w:val="24"/>
          <w:lang w:val="uk-UA" w:eastAsia="uk-UA"/>
        </w:rPr>
      </w:pPr>
    </w:p>
    <w:p w:rsidR="00725D78" w:rsidRDefault="009579B9"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p>
    <w:p w:rsidR="00725D78" w:rsidRDefault="00725D78" w:rsidP="00E51C3B">
      <w:pPr>
        <w:pStyle w:val="Style13"/>
        <w:widowControl/>
        <w:spacing w:line="240" w:lineRule="auto"/>
        <w:jc w:val="center"/>
        <w:rPr>
          <w:rStyle w:val="FontStyle30"/>
          <w:sz w:val="24"/>
          <w:szCs w:val="24"/>
          <w:lang w:val="uk-UA" w:eastAsia="uk-UA"/>
        </w:rPr>
      </w:pPr>
    </w:p>
    <w:p w:rsidR="00725D78" w:rsidRDefault="00725D78" w:rsidP="00E51C3B">
      <w:pPr>
        <w:pStyle w:val="Style13"/>
        <w:widowControl/>
        <w:spacing w:line="240" w:lineRule="auto"/>
        <w:jc w:val="center"/>
        <w:rPr>
          <w:rStyle w:val="FontStyle30"/>
          <w:sz w:val="24"/>
          <w:szCs w:val="24"/>
          <w:lang w:val="uk-UA" w:eastAsia="uk-UA"/>
        </w:rPr>
      </w:pPr>
    </w:p>
    <w:p w:rsidR="003A5C9D" w:rsidRDefault="009579B9"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p>
    <w:p w:rsidR="00E51C3B" w:rsidRPr="002F3475" w:rsidRDefault="003A5C9D"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lastRenderedPageBreak/>
        <w:t xml:space="preserve">                                                                                    </w:t>
      </w:r>
      <w:r w:rsidR="009579B9">
        <w:rPr>
          <w:rStyle w:val="FontStyle30"/>
          <w:sz w:val="24"/>
          <w:szCs w:val="24"/>
          <w:lang w:val="uk-UA" w:eastAsia="uk-UA"/>
        </w:rPr>
        <w:t xml:space="preserve"> </w:t>
      </w:r>
      <w:r w:rsidR="00E51C3B">
        <w:rPr>
          <w:rStyle w:val="FontStyle30"/>
          <w:sz w:val="24"/>
          <w:szCs w:val="24"/>
          <w:lang w:val="uk-UA" w:eastAsia="uk-UA"/>
        </w:rPr>
        <w:t xml:space="preserve"> </w:t>
      </w:r>
      <w:r w:rsidR="00E51C3B" w:rsidRPr="002F3475">
        <w:rPr>
          <w:rStyle w:val="FontStyle30"/>
          <w:sz w:val="24"/>
          <w:szCs w:val="24"/>
          <w:lang w:val="uk-UA" w:eastAsia="uk-UA"/>
        </w:rPr>
        <w:t>Додаток №</w:t>
      </w:r>
      <w:r w:rsidR="00725D78">
        <w:rPr>
          <w:rStyle w:val="FontStyle30"/>
          <w:sz w:val="24"/>
          <w:szCs w:val="24"/>
          <w:lang w:val="uk-UA" w:eastAsia="uk-UA"/>
        </w:rPr>
        <w:t>4</w:t>
      </w:r>
    </w:p>
    <w:p w:rsidR="00E51C3B" w:rsidRPr="002F3475" w:rsidRDefault="00E51C3B"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r w:rsidRPr="002F3475">
        <w:rPr>
          <w:rStyle w:val="FontStyle30"/>
          <w:sz w:val="24"/>
          <w:szCs w:val="24"/>
          <w:lang w:val="uk-UA" w:eastAsia="uk-UA"/>
        </w:rPr>
        <w:t>До Правил благоустрою м. Козятина</w:t>
      </w:r>
    </w:p>
    <w:p w:rsidR="00A02E50" w:rsidRDefault="00A02E50" w:rsidP="00A02E50">
      <w:pPr>
        <w:pStyle w:val="a4"/>
        <w:rPr>
          <w:rFonts w:ascii="Times New Roman" w:hAnsi="Times New Roman"/>
          <w:i/>
          <w:sz w:val="24"/>
          <w:szCs w:val="24"/>
          <w:lang w:val="uk-UA"/>
        </w:rPr>
      </w:pPr>
    </w:p>
    <w:p w:rsidR="00A02E50" w:rsidRPr="00E83FEB" w:rsidRDefault="00A02E50" w:rsidP="00A02E50">
      <w:pPr>
        <w:pStyle w:val="a4"/>
        <w:rPr>
          <w:rFonts w:ascii="Times New Roman" w:hAnsi="Times New Roman"/>
          <w:sz w:val="26"/>
          <w:szCs w:val="26"/>
          <w:lang w:val="ru-RU"/>
        </w:rPr>
      </w:pPr>
    </w:p>
    <w:p w:rsidR="00A35B16" w:rsidRDefault="00A35B16" w:rsidP="00A35B16">
      <w:pPr>
        <w:pStyle w:val="a4"/>
        <w:rPr>
          <w:rStyle w:val="ad"/>
          <w:rFonts w:ascii="Times New Roman" w:hAnsi="Times New Roman"/>
          <w:b w:val="0"/>
          <w:sz w:val="24"/>
          <w:szCs w:val="24"/>
          <w:lang w:val="uk-UA" w:eastAsia="ru-RU"/>
        </w:rPr>
      </w:pPr>
    </w:p>
    <w:p w:rsidR="00A02E50" w:rsidRPr="0084583F" w:rsidRDefault="00A02E50" w:rsidP="0084583F">
      <w:pPr>
        <w:spacing w:after="0"/>
        <w:jc w:val="center"/>
        <w:rPr>
          <w:rFonts w:ascii="Times New Roman" w:hAnsi="Times New Roman" w:cs="Times New Roman"/>
          <w:b/>
          <w:sz w:val="24"/>
          <w:szCs w:val="24"/>
        </w:rPr>
      </w:pPr>
      <w:r w:rsidRPr="0084583F">
        <w:rPr>
          <w:rFonts w:ascii="Times New Roman" w:hAnsi="Times New Roman" w:cs="Times New Roman"/>
          <w:b/>
          <w:sz w:val="24"/>
          <w:szCs w:val="24"/>
        </w:rPr>
        <w:t>А К Т № ____________</w:t>
      </w:r>
    </w:p>
    <w:p w:rsidR="00A02E50" w:rsidRPr="0084583F" w:rsidRDefault="00A02E50" w:rsidP="0084583F">
      <w:pPr>
        <w:spacing w:after="0"/>
        <w:jc w:val="center"/>
        <w:rPr>
          <w:rFonts w:ascii="Times New Roman" w:hAnsi="Times New Roman" w:cs="Times New Roman"/>
          <w:b/>
          <w:sz w:val="24"/>
          <w:szCs w:val="24"/>
        </w:rPr>
      </w:pPr>
      <w:r w:rsidRPr="0084583F">
        <w:rPr>
          <w:rFonts w:ascii="Times New Roman" w:hAnsi="Times New Roman" w:cs="Times New Roman"/>
          <w:b/>
          <w:sz w:val="24"/>
          <w:szCs w:val="24"/>
        </w:rPr>
        <w:t xml:space="preserve">обстеження місця адміністративного порушення </w:t>
      </w:r>
    </w:p>
    <w:p w:rsidR="00A02E50" w:rsidRPr="0084583F" w:rsidRDefault="00A02E50" w:rsidP="0084583F">
      <w:pPr>
        <w:spacing w:after="0"/>
        <w:rPr>
          <w:rFonts w:ascii="Times New Roman" w:hAnsi="Times New Roman" w:cs="Times New Roman"/>
          <w:b/>
          <w:sz w:val="24"/>
          <w:szCs w:val="24"/>
        </w:rPr>
      </w:pPr>
    </w:p>
    <w:p w:rsidR="00A02E50" w:rsidRPr="0084583F" w:rsidRDefault="00A02E50" w:rsidP="0084583F">
      <w:pPr>
        <w:spacing w:after="0"/>
        <w:rPr>
          <w:rFonts w:ascii="Times New Roman" w:hAnsi="Times New Roman" w:cs="Times New Roman"/>
          <w:b/>
          <w:sz w:val="24"/>
          <w:szCs w:val="24"/>
        </w:rPr>
      </w:pPr>
      <w:r w:rsidRPr="0084583F">
        <w:rPr>
          <w:rFonts w:ascii="Times New Roman" w:hAnsi="Times New Roman" w:cs="Times New Roman"/>
          <w:b/>
          <w:sz w:val="24"/>
          <w:szCs w:val="24"/>
        </w:rPr>
        <w:t xml:space="preserve">м. </w:t>
      </w:r>
      <w:r w:rsidR="0084583F" w:rsidRPr="0084583F">
        <w:rPr>
          <w:rFonts w:ascii="Times New Roman" w:hAnsi="Times New Roman" w:cs="Times New Roman"/>
          <w:b/>
          <w:sz w:val="24"/>
          <w:szCs w:val="24"/>
        </w:rPr>
        <w:t>Козятин</w:t>
      </w:r>
      <w:r w:rsidRPr="0084583F">
        <w:rPr>
          <w:rFonts w:ascii="Times New Roman" w:hAnsi="Times New Roman" w:cs="Times New Roman"/>
          <w:b/>
          <w:sz w:val="24"/>
          <w:szCs w:val="24"/>
        </w:rPr>
        <w:t xml:space="preserve"> </w:t>
      </w:r>
      <w:r w:rsidRPr="0084583F">
        <w:rPr>
          <w:rFonts w:ascii="Times New Roman" w:hAnsi="Times New Roman" w:cs="Times New Roman"/>
          <w:b/>
          <w:sz w:val="24"/>
          <w:szCs w:val="24"/>
        </w:rPr>
        <w:tab/>
      </w:r>
      <w:r w:rsidRPr="0084583F">
        <w:rPr>
          <w:rFonts w:ascii="Times New Roman" w:hAnsi="Times New Roman" w:cs="Times New Roman"/>
          <w:b/>
          <w:sz w:val="24"/>
          <w:szCs w:val="24"/>
        </w:rPr>
        <w:tab/>
      </w:r>
      <w:r w:rsidRPr="0084583F">
        <w:rPr>
          <w:rFonts w:ascii="Times New Roman" w:hAnsi="Times New Roman" w:cs="Times New Roman"/>
          <w:b/>
          <w:sz w:val="24"/>
          <w:szCs w:val="24"/>
        </w:rPr>
        <w:tab/>
      </w:r>
      <w:r w:rsidRPr="0084583F">
        <w:rPr>
          <w:rFonts w:ascii="Times New Roman" w:hAnsi="Times New Roman" w:cs="Times New Roman"/>
          <w:b/>
          <w:sz w:val="24"/>
          <w:szCs w:val="24"/>
        </w:rPr>
        <w:tab/>
      </w:r>
      <w:r w:rsidRPr="0084583F">
        <w:rPr>
          <w:rFonts w:ascii="Times New Roman" w:hAnsi="Times New Roman" w:cs="Times New Roman"/>
          <w:b/>
          <w:sz w:val="24"/>
          <w:szCs w:val="24"/>
        </w:rPr>
        <w:tab/>
      </w:r>
      <w:r w:rsidRPr="0084583F">
        <w:rPr>
          <w:rFonts w:ascii="Times New Roman" w:hAnsi="Times New Roman" w:cs="Times New Roman"/>
          <w:b/>
          <w:sz w:val="24"/>
          <w:szCs w:val="24"/>
        </w:rPr>
        <w:tab/>
      </w:r>
      <w:r w:rsidRPr="0084583F">
        <w:rPr>
          <w:rFonts w:ascii="Times New Roman" w:hAnsi="Times New Roman" w:cs="Times New Roman"/>
          <w:b/>
          <w:sz w:val="24"/>
          <w:szCs w:val="24"/>
        </w:rPr>
        <w:tab/>
        <w:t xml:space="preserve"> “___” ___________ 20 __ року</w:t>
      </w:r>
    </w:p>
    <w:p w:rsidR="00A02E50" w:rsidRPr="0084583F" w:rsidRDefault="00A02E50" w:rsidP="0084583F">
      <w:pPr>
        <w:spacing w:after="0"/>
        <w:rPr>
          <w:rFonts w:ascii="Times New Roman" w:hAnsi="Times New Roman" w:cs="Times New Roman"/>
          <w:b/>
          <w:sz w:val="24"/>
          <w:szCs w:val="24"/>
        </w:rPr>
      </w:pP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b/>
          <w:sz w:val="24"/>
          <w:szCs w:val="24"/>
        </w:rPr>
        <w:tab/>
        <w:t xml:space="preserve">Мною, </w:t>
      </w: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jc w:val="center"/>
        <w:rPr>
          <w:rFonts w:ascii="Times New Roman" w:hAnsi="Times New Roman" w:cs="Times New Roman"/>
          <w:sz w:val="24"/>
          <w:szCs w:val="24"/>
        </w:rPr>
      </w:pPr>
      <w:r w:rsidRPr="0084583F">
        <w:rPr>
          <w:rFonts w:ascii="Times New Roman" w:hAnsi="Times New Roman" w:cs="Times New Roman"/>
          <w:sz w:val="24"/>
          <w:szCs w:val="24"/>
        </w:rPr>
        <w:t>(повна назва посади, прізвище, ім’я та по батькові)</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 xml:space="preserve">з ______ год. ______ хв.  до ______  год. ______ хв. </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у присутності свідка (свідків) __________________________________________</w:t>
      </w:r>
    </w:p>
    <w:p w:rsidR="00A02E50" w:rsidRPr="0084583F" w:rsidRDefault="00A02E50" w:rsidP="0084583F">
      <w:pPr>
        <w:spacing w:after="0"/>
        <w:ind w:left="5092"/>
        <w:rPr>
          <w:rFonts w:ascii="Times New Roman" w:hAnsi="Times New Roman" w:cs="Times New Roman"/>
          <w:sz w:val="24"/>
          <w:szCs w:val="24"/>
        </w:rPr>
      </w:pPr>
      <w:r w:rsidRPr="0084583F">
        <w:rPr>
          <w:rFonts w:ascii="Times New Roman" w:hAnsi="Times New Roman" w:cs="Times New Roman"/>
          <w:sz w:val="24"/>
          <w:szCs w:val="24"/>
        </w:rPr>
        <w:t xml:space="preserve">(повна назва посади) </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jc w:val="center"/>
        <w:rPr>
          <w:rFonts w:ascii="Times New Roman" w:hAnsi="Times New Roman" w:cs="Times New Roman"/>
          <w:sz w:val="24"/>
          <w:szCs w:val="24"/>
        </w:rPr>
      </w:pPr>
      <w:r w:rsidRPr="0084583F">
        <w:rPr>
          <w:rFonts w:ascii="Times New Roman" w:hAnsi="Times New Roman" w:cs="Times New Roman"/>
          <w:sz w:val="24"/>
          <w:szCs w:val="24"/>
        </w:rPr>
        <w:t>(прізвище, ім’я та по батькові, адреса проживання, телефон)</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w:t>
      </w:r>
      <w:r w:rsidR="0084583F">
        <w:rPr>
          <w:rFonts w:ascii="Times New Roman" w:hAnsi="Times New Roman" w:cs="Times New Roman"/>
          <w:sz w:val="24"/>
          <w:szCs w:val="24"/>
        </w:rPr>
        <w:t>____________________________________________</w:t>
      </w:r>
    </w:p>
    <w:p w:rsidR="00A02E50" w:rsidRPr="0084583F" w:rsidRDefault="00A02E50" w:rsidP="0084583F">
      <w:pPr>
        <w:spacing w:after="0"/>
        <w:rPr>
          <w:rFonts w:ascii="Times New Roman" w:hAnsi="Times New Roman" w:cs="Times New Roman"/>
          <w:spacing w:val="-4"/>
          <w:sz w:val="24"/>
          <w:szCs w:val="24"/>
        </w:rPr>
      </w:pPr>
      <w:r w:rsidRPr="0084583F">
        <w:rPr>
          <w:rFonts w:ascii="Times New Roman" w:hAnsi="Times New Roman" w:cs="Times New Roman"/>
          <w:spacing w:val="-4"/>
          <w:sz w:val="24"/>
          <w:szCs w:val="24"/>
        </w:rPr>
        <w:t xml:space="preserve">на підставі Правил благоустрою міста </w:t>
      </w:r>
      <w:r w:rsidR="0084583F">
        <w:rPr>
          <w:rFonts w:ascii="Times New Roman" w:hAnsi="Times New Roman" w:cs="Times New Roman"/>
          <w:spacing w:val="-4"/>
          <w:sz w:val="24"/>
          <w:szCs w:val="24"/>
        </w:rPr>
        <w:t>Козятина</w:t>
      </w:r>
      <w:r w:rsidRPr="0084583F">
        <w:rPr>
          <w:rFonts w:ascii="Times New Roman" w:hAnsi="Times New Roman" w:cs="Times New Roman"/>
          <w:spacing w:val="-4"/>
          <w:sz w:val="24"/>
          <w:szCs w:val="24"/>
        </w:rPr>
        <w:t xml:space="preserve"> було виявлено, що</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pBdr>
          <w:bottom w:val="single" w:sz="12" w:space="1" w:color="auto"/>
        </w:pBdr>
        <w:spacing w:after="0"/>
        <w:jc w:val="center"/>
        <w:rPr>
          <w:rFonts w:ascii="Times New Roman" w:hAnsi="Times New Roman" w:cs="Times New Roman"/>
          <w:sz w:val="24"/>
          <w:szCs w:val="24"/>
        </w:rPr>
      </w:pPr>
      <w:r w:rsidRPr="0084583F">
        <w:rPr>
          <w:rFonts w:ascii="Times New Roman" w:hAnsi="Times New Roman" w:cs="Times New Roman"/>
          <w:sz w:val="24"/>
          <w:szCs w:val="24"/>
        </w:rPr>
        <w:t>(суб’єкт підприємницької діяльності, громадянин – прізвище, ім’я та по батькові)</w:t>
      </w:r>
    </w:p>
    <w:p w:rsidR="00A02E50" w:rsidRPr="0084583F" w:rsidRDefault="00A02E50" w:rsidP="0084583F">
      <w:pPr>
        <w:spacing w:after="0"/>
        <w:jc w:val="center"/>
        <w:rPr>
          <w:rFonts w:ascii="Times New Roman" w:hAnsi="Times New Roman" w:cs="Times New Roman"/>
          <w:sz w:val="24"/>
          <w:szCs w:val="24"/>
        </w:rPr>
      </w:pPr>
      <w:r w:rsidRPr="0084583F">
        <w:rPr>
          <w:rFonts w:ascii="Times New Roman" w:hAnsi="Times New Roman" w:cs="Times New Roman"/>
          <w:sz w:val="24"/>
          <w:szCs w:val="24"/>
        </w:rPr>
        <w:t>(адреса проживання, телефон)</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 xml:space="preserve">____________________________________________________________________ </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здійснив таке адміністративне порушення:</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jc w:val="center"/>
        <w:rPr>
          <w:rFonts w:ascii="Times New Roman" w:hAnsi="Times New Roman" w:cs="Times New Roman"/>
          <w:sz w:val="24"/>
          <w:szCs w:val="24"/>
        </w:rPr>
      </w:pPr>
      <w:r w:rsidRPr="0084583F">
        <w:rPr>
          <w:rFonts w:ascii="Times New Roman" w:hAnsi="Times New Roman" w:cs="Times New Roman"/>
          <w:sz w:val="24"/>
          <w:szCs w:val="24"/>
        </w:rPr>
        <w:t>(опис порушення, в якому вказуються місце здійснення порушення, масштаби завданої шкоди)</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lastRenderedPageBreak/>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ab/>
        <w:t xml:space="preserve">При складанні акта ______ використовувалося фотографування. </w:t>
      </w:r>
    </w:p>
    <w:p w:rsidR="00A02E50" w:rsidRPr="0084583F" w:rsidRDefault="00A02E50" w:rsidP="0084583F">
      <w:pPr>
        <w:spacing w:after="0"/>
        <w:ind w:firstLine="708"/>
        <w:jc w:val="both"/>
        <w:rPr>
          <w:rFonts w:ascii="Times New Roman" w:hAnsi="Times New Roman" w:cs="Times New Roman"/>
          <w:sz w:val="24"/>
          <w:szCs w:val="24"/>
        </w:rPr>
      </w:pPr>
      <w:r w:rsidRPr="0084583F">
        <w:rPr>
          <w:rFonts w:ascii="Times New Roman" w:hAnsi="Times New Roman" w:cs="Times New Roman"/>
          <w:sz w:val="24"/>
          <w:szCs w:val="24"/>
        </w:rPr>
        <w:t xml:space="preserve">Акт складено у 3-х примірниках. </w:t>
      </w:r>
    </w:p>
    <w:p w:rsidR="00A02E50" w:rsidRPr="0084583F" w:rsidRDefault="00A02E50" w:rsidP="0084583F">
      <w:pPr>
        <w:spacing w:after="0"/>
        <w:jc w:val="both"/>
        <w:rPr>
          <w:rFonts w:ascii="Times New Roman" w:hAnsi="Times New Roman" w:cs="Times New Roman"/>
          <w:sz w:val="24"/>
          <w:szCs w:val="24"/>
        </w:rPr>
      </w:pPr>
      <w:r w:rsidRPr="0084583F">
        <w:rPr>
          <w:rFonts w:ascii="Times New Roman" w:hAnsi="Times New Roman" w:cs="Times New Roman"/>
          <w:sz w:val="24"/>
          <w:szCs w:val="24"/>
        </w:rPr>
        <w:t>Зауваження і клопотання, що надійшли від присутніх під час складання акта: 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____________________________________________________________________</w:t>
      </w:r>
    </w:p>
    <w:p w:rsidR="00A02E50" w:rsidRPr="0084583F" w:rsidRDefault="00A02E50" w:rsidP="0084583F">
      <w:pPr>
        <w:spacing w:after="0"/>
        <w:rPr>
          <w:rFonts w:ascii="Times New Roman" w:hAnsi="Times New Roman" w:cs="Times New Roman"/>
          <w:sz w:val="24"/>
          <w:szCs w:val="24"/>
        </w:rPr>
      </w:pPr>
    </w:p>
    <w:p w:rsidR="00A02E50" w:rsidRPr="0084583F" w:rsidRDefault="00A02E50" w:rsidP="0084583F">
      <w:pPr>
        <w:spacing w:after="0"/>
        <w:rPr>
          <w:rFonts w:ascii="Times New Roman" w:hAnsi="Times New Roman" w:cs="Times New Roman"/>
          <w:b/>
          <w:sz w:val="24"/>
          <w:szCs w:val="24"/>
        </w:rPr>
      </w:pPr>
      <w:r w:rsidRPr="0084583F">
        <w:rPr>
          <w:rFonts w:ascii="Times New Roman" w:hAnsi="Times New Roman" w:cs="Times New Roman"/>
          <w:b/>
          <w:sz w:val="24"/>
          <w:szCs w:val="24"/>
        </w:rPr>
        <w:t>Присутні:</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w:t>
      </w:r>
      <w:r w:rsidRPr="0084583F">
        <w:rPr>
          <w:rFonts w:ascii="Times New Roman" w:hAnsi="Times New Roman" w:cs="Times New Roman"/>
          <w:sz w:val="24"/>
          <w:szCs w:val="24"/>
        </w:rPr>
        <w:tab/>
      </w:r>
      <w:r w:rsidRPr="0084583F">
        <w:rPr>
          <w:rFonts w:ascii="Times New Roman" w:hAnsi="Times New Roman" w:cs="Times New Roman"/>
          <w:sz w:val="24"/>
          <w:szCs w:val="24"/>
        </w:rPr>
        <w:tab/>
        <w:t>_____________</w:t>
      </w:r>
      <w:r w:rsidRPr="0084583F">
        <w:rPr>
          <w:rFonts w:ascii="Times New Roman" w:hAnsi="Times New Roman" w:cs="Times New Roman"/>
          <w:sz w:val="24"/>
          <w:szCs w:val="24"/>
        </w:rPr>
        <w:tab/>
        <w:t xml:space="preserve"> </w:t>
      </w:r>
      <w:r w:rsidRPr="0084583F">
        <w:rPr>
          <w:rFonts w:ascii="Times New Roman" w:hAnsi="Times New Roman" w:cs="Times New Roman"/>
          <w:sz w:val="24"/>
          <w:szCs w:val="24"/>
        </w:rPr>
        <w:tab/>
        <w:t>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 xml:space="preserve"> </w:t>
      </w:r>
      <w:r w:rsidRPr="0084583F">
        <w:rPr>
          <w:rFonts w:ascii="Times New Roman" w:hAnsi="Times New Roman" w:cs="Times New Roman"/>
          <w:sz w:val="24"/>
          <w:szCs w:val="24"/>
        </w:rPr>
        <w:tab/>
        <w:t>(свідок)</w:t>
      </w:r>
      <w:r w:rsidRPr="0084583F">
        <w:rPr>
          <w:rFonts w:ascii="Times New Roman" w:hAnsi="Times New Roman" w:cs="Times New Roman"/>
          <w:sz w:val="24"/>
          <w:szCs w:val="24"/>
        </w:rPr>
        <w:tab/>
      </w:r>
      <w:r w:rsidRPr="0084583F">
        <w:rPr>
          <w:rFonts w:ascii="Times New Roman" w:hAnsi="Times New Roman" w:cs="Times New Roman"/>
          <w:sz w:val="24"/>
          <w:szCs w:val="24"/>
        </w:rPr>
        <w:tab/>
      </w:r>
      <w:r w:rsidRPr="0084583F">
        <w:rPr>
          <w:rFonts w:ascii="Times New Roman" w:hAnsi="Times New Roman" w:cs="Times New Roman"/>
          <w:sz w:val="24"/>
          <w:szCs w:val="24"/>
        </w:rPr>
        <w:tab/>
      </w:r>
      <w:r w:rsidRPr="0084583F">
        <w:rPr>
          <w:rFonts w:ascii="Times New Roman" w:hAnsi="Times New Roman" w:cs="Times New Roman"/>
          <w:sz w:val="24"/>
          <w:szCs w:val="24"/>
        </w:rPr>
        <w:tab/>
        <w:t>(підпис)</w:t>
      </w:r>
      <w:r w:rsidRPr="0084583F">
        <w:rPr>
          <w:rFonts w:ascii="Times New Roman" w:hAnsi="Times New Roman" w:cs="Times New Roman"/>
          <w:sz w:val="24"/>
          <w:szCs w:val="24"/>
        </w:rPr>
        <w:tab/>
      </w:r>
      <w:r w:rsidRPr="0084583F">
        <w:rPr>
          <w:rFonts w:ascii="Times New Roman" w:hAnsi="Times New Roman" w:cs="Times New Roman"/>
          <w:sz w:val="24"/>
          <w:szCs w:val="24"/>
        </w:rPr>
        <w:tab/>
      </w:r>
      <w:r w:rsidRPr="0084583F">
        <w:rPr>
          <w:rFonts w:ascii="Times New Roman" w:hAnsi="Times New Roman" w:cs="Times New Roman"/>
          <w:sz w:val="24"/>
          <w:szCs w:val="24"/>
        </w:rPr>
        <w:tab/>
        <w:t>(ініціали, прізвище)</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w:t>
      </w:r>
      <w:r w:rsidRPr="0084583F">
        <w:rPr>
          <w:rFonts w:ascii="Times New Roman" w:hAnsi="Times New Roman" w:cs="Times New Roman"/>
          <w:sz w:val="24"/>
          <w:szCs w:val="24"/>
        </w:rPr>
        <w:tab/>
      </w:r>
      <w:r w:rsidRPr="0084583F">
        <w:rPr>
          <w:rFonts w:ascii="Times New Roman" w:hAnsi="Times New Roman" w:cs="Times New Roman"/>
          <w:sz w:val="24"/>
          <w:szCs w:val="24"/>
        </w:rPr>
        <w:tab/>
        <w:t>_____________</w:t>
      </w:r>
      <w:r w:rsidRPr="0084583F">
        <w:rPr>
          <w:rFonts w:ascii="Times New Roman" w:hAnsi="Times New Roman" w:cs="Times New Roman"/>
          <w:sz w:val="24"/>
          <w:szCs w:val="24"/>
        </w:rPr>
        <w:tab/>
        <w:t xml:space="preserve"> </w:t>
      </w:r>
      <w:r w:rsidRPr="0084583F">
        <w:rPr>
          <w:rFonts w:ascii="Times New Roman" w:hAnsi="Times New Roman" w:cs="Times New Roman"/>
          <w:sz w:val="24"/>
          <w:szCs w:val="24"/>
        </w:rPr>
        <w:tab/>
        <w:t>______________________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 xml:space="preserve"> </w:t>
      </w:r>
      <w:r w:rsidRPr="0084583F">
        <w:rPr>
          <w:rFonts w:ascii="Times New Roman" w:hAnsi="Times New Roman" w:cs="Times New Roman"/>
          <w:sz w:val="24"/>
          <w:szCs w:val="24"/>
        </w:rPr>
        <w:tab/>
        <w:t>(свідок)</w:t>
      </w:r>
      <w:r w:rsidRPr="0084583F">
        <w:rPr>
          <w:rFonts w:ascii="Times New Roman" w:hAnsi="Times New Roman" w:cs="Times New Roman"/>
          <w:sz w:val="24"/>
          <w:szCs w:val="24"/>
        </w:rPr>
        <w:tab/>
      </w:r>
      <w:r w:rsidRPr="0084583F">
        <w:rPr>
          <w:rFonts w:ascii="Times New Roman" w:hAnsi="Times New Roman" w:cs="Times New Roman"/>
          <w:sz w:val="24"/>
          <w:szCs w:val="24"/>
        </w:rPr>
        <w:tab/>
      </w:r>
      <w:r w:rsidRPr="0084583F">
        <w:rPr>
          <w:rFonts w:ascii="Times New Roman" w:hAnsi="Times New Roman" w:cs="Times New Roman"/>
          <w:sz w:val="24"/>
          <w:szCs w:val="24"/>
        </w:rPr>
        <w:tab/>
      </w:r>
      <w:r w:rsidRPr="0084583F">
        <w:rPr>
          <w:rFonts w:ascii="Times New Roman" w:hAnsi="Times New Roman" w:cs="Times New Roman"/>
          <w:sz w:val="24"/>
          <w:szCs w:val="24"/>
        </w:rPr>
        <w:tab/>
        <w:t>(підпис)</w:t>
      </w:r>
      <w:r w:rsidRPr="0084583F">
        <w:rPr>
          <w:rFonts w:ascii="Times New Roman" w:hAnsi="Times New Roman" w:cs="Times New Roman"/>
          <w:sz w:val="24"/>
          <w:szCs w:val="24"/>
        </w:rPr>
        <w:tab/>
      </w:r>
      <w:r w:rsidRPr="0084583F">
        <w:rPr>
          <w:rFonts w:ascii="Times New Roman" w:hAnsi="Times New Roman" w:cs="Times New Roman"/>
          <w:sz w:val="24"/>
          <w:szCs w:val="24"/>
        </w:rPr>
        <w:tab/>
      </w:r>
      <w:r w:rsidRPr="0084583F">
        <w:rPr>
          <w:rFonts w:ascii="Times New Roman" w:hAnsi="Times New Roman" w:cs="Times New Roman"/>
          <w:sz w:val="24"/>
          <w:szCs w:val="24"/>
        </w:rPr>
        <w:tab/>
        <w:t>(ініціали, прізвище)</w:t>
      </w:r>
    </w:p>
    <w:p w:rsidR="00A02E50" w:rsidRPr="0084583F" w:rsidRDefault="00A02E50" w:rsidP="0084583F">
      <w:pPr>
        <w:spacing w:after="0"/>
        <w:rPr>
          <w:rFonts w:ascii="Times New Roman" w:hAnsi="Times New Roman" w:cs="Times New Roman"/>
          <w:sz w:val="24"/>
          <w:szCs w:val="24"/>
        </w:rPr>
      </w:pPr>
    </w:p>
    <w:p w:rsidR="00A02E50" w:rsidRPr="0084583F" w:rsidRDefault="00A02E50" w:rsidP="0084583F">
      <w:pPr>
        <w:spacing w:after="0"/>
        <w:rPr>
          <w:rFonts w:ascii="Times New Roman" w:hAnsi="Times New Roman" w:cs="Times New Roman"/>
          <w:b/>
          <w:sz w:val="24"/>
          <w:szCs w:val="24"/>
        </w:rPr>
      </w:pPr>
      <w:r w:rsidRPr="0084583F">
        <w:rPr>
          <w:rFonts w:ascii="Times New Roman" w:hAnsi="Times New Roman" w:cs="Times New Roman"/>
          <w:b/>
          <w:sz w:val="24"/>
          <w:szCs w:val="24"/>
        </w:rPr>
        <w:t>Особа, що здійснила порушення:</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  _____________  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pacing w:val="-4"/>
          <w:sz w:val="24"/>
          <w:szCs w:val="24"/>
        </w:rPr>
        <w:t>(юридична чи фізична особа, що здійснила порушення)</w:t>
      </w:r>
      <w:r w:rsidRPr="0084583F">
        <w:rPr>
          <w:rFonts w:ascii="Times New Roman" w:hAnsi="Times New Roman" w:cs="Times New Roman"/>
          <w:sz w:val="24"/>
          <w:szCs w:val="24"/>
        </w:rPr>
        <w:tab/>
        <w:t xml:space="preserve">    (підпис)</w:t>
      </w:r>
      <w:r w:rsidRPr="0084583F">
        <w:rPr>
          <w:rFonts w:ascii="Times New Roman" w:hAnsi="Times New Roman" w:cs="Times New Roman"/>
          <w:sz w:val="24"/>
          <w:szCs w:val="24"/>
        </w:rPr>
        <w:tab/>
      </w:r>
      <w:r w:rsidRPr="0084583F">
        <w:rPr>
          <w:rFonts w:ascii="Times New Roman" w:hAnsi="Times New Roman" w:cs="Times New Roman"/>
          <w:sz w:val="24"/>
          <w:szCs w:val="24"/>
        </w:rPr>
        <w:tab/>
        <w:t xml:space="preserve">   (ініціали, прізвище)</w:t>
      </w:r>
    </w:p>
    <w:p w:rsidR="00A02E50" w:rsidRPr="0084583F" w:rsidRDefault="00A02E50" w:rsidP="0084583F">
      <w:pPr>
        <w:spacing w:after="0"/>
        <w:rPr>
          <w:rFonts w:ascii="Times New Roman" w:hAnsi="Times New Roman" w:cs="Times New Roman"/>
          <w:sz w:val="24"/>
          <w:szCs w:val="24"/>
        </w:rPr>
      </w:pP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b/>
          <w:sz w:val="24"/>
          <w:szCs w:val="24"/>
        </w:rPr>
        <w:t>Особа, що склала акт:</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_________________________________    ____________  ____________________</w:t>
      </w:r>
    </w:p>
    <w:p w:rsidR="00A02E50" w:rsidRPr="0084583F" w:rsidRDefault="00A02E50" w:rsidP="0084583F">
      <w:pPr>
        <w:spacing w:after="0"/>
        <w:rPr>
          <w:rFonts w:ascii="Times New Roman" w:hAnsi="Times New Roman" w:cs="Times New Roman"/>
          <w:sz w:val="24"/>
          <w:szCs w:val="24"/>
        </w:rPr>
      </w:pPr>
      <w:r w:rsidRPr="0084583F">
        <w:rPr>
          <w:rFonts w:ascii="Times New Roman" w:hAnsi="Times New Roman" w:cs="Times New Roman"/>
          <w:sz w:val="24"/>
          <w:szCs w:val="24"/>
        </w:rPr>
        <w:t xml:space="preserve">          (посада особи, що склала акт)</w:t>
      </w:r>
      <w:r w:rsidRPr="0084583F">
        <w:rPr>
          <w:rFonts w:ascii="Times New Roman" w:hAnsi="Times New Roman" w:cs="Times New Roman"/>
          <w:sz w:val="24"/>
          <w:szCs w:val="24"/>
        </w:rPr>
        <w:tab/>
      </w:r>
      <w:r w:rsidRPr="0084583F">
        <w:rPr>
          <w:rFonts w:ascii="Times New Roman" w:hAnsi="Times New Roman" w:cs="Times New Roman"/>
          <w:sz w:val="24"/>
          <w:szCs w:val="24"/>
        </w:rPr>
        <w:tab/>
      </w:r>
      <w:r w:rsidRPr="0084583F">
        <w:rPr>
          <w:rFonts w:ascii="Times New Roman" w:hAnsi="Times New Roman" w:cs="Times New Roman"/>
          <w:sz w:val="24"/>
          <w:szCs w:val="24"/>
        </w:rPr>
        <w:tab/>
        <w:t xml:space="preserve">         (підпис)</w:t>
      </w:r>
      <w:r w:rsidRPr="0084583F">
        <w:rPr>
          <w:rFonts w:ascii="Times New Roman" w:hAnsi="Times New Roman" w:cs="Times New Roman"/>
          <w:sz w:val="24"/>
          <w:szCs w:val="24"/>
        </w:rPr>
        <w:tab/>
      </w:r>
      <w:r w:rsidRPr="0084583F">
        <w:rPr>
          <w:rFonts w:ascii="Times New Roman" w:hAnsi="Times New Roman" w:cs="Times New Roman"/>
          <w:sz w:val="24"/>
          <w:szCs w:val="24"/>
        </w:rPr>
        <w:tab/>
        <w:t xml:space="preserve"> (ініціали, прізвище)</w:t>
      </w:r>
    </w:p>
    <w:p w:rsidR="00A02E50" w:rsidRPr="0084583F" w:rsidRDefault="00A02E50" w:rsidP="00A02E50">
      <w:pPr>
        <w:overflowPunct w:val="0"/>
        <w:autoSpaceDE w:val="0"/>
        <w:autoSpaceDN w:val="0"/>
        <w:adjustRightInd w:val="0"/>
        <w:jc w:val="both"/>
        <w:rPr>
          <w:rFonts w:ascii="Times New Roman" w:hAnsi="Times New Roman" w:cs="Times New Roman"/>
          <w:sz w:val="24"/>
          <w:szCs w:val="24"/>
        </w:rPr>
      </w:pPr>
    </w:p>
    <w:p w:rsidR="00A02E50" w:rsidRPr="0084583F" w:rsidRDefault="00A02E50" w:rsidP="00A02E50">
      <w:pPr>
        <w:overflowPunct w:val="0"/>
        <w:autoSpaceDE w:val="0"/>
        <w:autoSpaceDN w:val="0"/>
        <w:adjustRightInd w:val="0"/>
        <w:jc w:val="both"/>
        <w:rPr>
          <w:rFonts w:ascii="Times New Roman" w:hAnsi="Times New Roman" w:cs="Times New Roman"/>
          <w:sz w:val="24"/>
          <w:szCs w:val="24"/>
        </w:rPr>
      </w:pPr>
    </w:p>
    <w:p w:rsidR="00257060" w:rsidRDefault="00257060" w:rsidP="00A02E50">
      <w:pPr>
        <w:pStyle w:val="Style4"/>
        <w:widowControl/>
        <w:spacing w:line="276" w:lineRule="auto"/>
        <w:ind w:firstLine="567"/>
        <w:rPr>
          <w:lang w:val="uk-UA"/>
        </w:rPr>
      </w:pPr>
    </w:p>
    <w:p w:rsidR="009579B9" w:rsidRPr="00915FC8" w:rsidRDefault="009579B9" w:rsidP="009579B9">
      <w:pPr>
        <w:tabs>
          <w:tab w:val="left" w:pos="4240"/>
        </w:tabs>
        <w:spacing w:after="0"/>
        <w:ind w:left="1701"/>
        <w:rPr>
          <w:rFonts w:ascii="Times New Roman" w:hAnsi="Times New Roman" w:cs="Times New Roman"/>
          <w:b/>
          <w:bCs/>
          <w:sz w:val="24"/>
          <w:szCs w:val="24"/>
          <w:u w:val="single"/>
        </w:rPr>
      </w:pPr>
      <w:r w:rsidRPr="00915FC8">
        <w:rPr>
          <w:rFonts w:ascii="Times New Roman" w:hAnsi="Times New Roman" w:cs="Times New Roman"/>
          <w:sz w:val="24"/>
          <w:szCs w:val="24"/>
          <w:u w:val="single"/>
        </w:rPr>
        <w:t xml:space="preserve">                                                                    </w:t>
      </w:r>
      <w:r w:rsidRPr="00915FC8">
        <w:rPr>
          <w:rFonts w:ascii="Times New Roman" w:hAnsi="Times New Roman" w:cs="Times New Roman"/>
          <w:b/>
          <w:bCs/>
          <w:sz w:val="24"/>
          <w:szCs w:val="24"/>
          <w:u w:val="single"/>
        </w:rPr>
        <w:t xml:space="preserve">                                                                                         </w:t>
      </w:r>
    </w:p>
    <w:p w:rsidR="009579B9" w:rsidRPr="00915FC8" w:rsidRDefault="009579B9" w:rsidP="009579B9">
      <w:pPr>
        <w:tabs>
          <w:tab w:val="left" w:pos="4240"/>
        </w:tabs>
        <w:spacing w:after="0" w:line="360" w:lineRule="auto"/>
        <w:jc w:val="center"/>
        <w:rPr>
          <w:rFonts w:ascii="Times New Roman" w:hAnsi="Times New Roman" w:cs="Times New Roman"/>
          <w:sz w:val="24"/>
          <w:szCs w:val="24"/>
          <w:u w:val="single"/>
        </w:rPr>
      </w:pPr>
      <w:r>
        <w:rPr>
          <w:rFonts w:ascii="Times New Roman" w:hAnsi="Times New Roman" w:cs="Times New Roman"/>
          <w:color w:val="292B2C"/>
          <w:sz w:val="24"/>
          <w:szCs w:val="24"/>
        </w:rPr>
        <w:t>Секретар міської ради                                         К.Марченко</w:t>
      </w: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tbl>
      <w:tblPr>
        <w:tblW w:w="0" w:type="auto"/>
        <w:jc w:val="center"/>
        <w:tblCellSpacing w:w="15" w:type="dxa"/>
        <w:tblCellMar>
          <w:top w:w="15" w:type="dxa"/>
          <w:left w:w="15" w:type="dxa"/>
          <w:bottom w:w="15" w:type="dxa"/>
          <w:right w:w="15" w:type="dxa"/>
        </w:tblCellMar>
        <w:tblLook w:val="04A0"/>
      </w:tblPr>
      <w:tblGrid>
        <w:gridCol w:w="9319"/>
      </w:tblGrid>
      <w:tr w:rsidR="00257060" w:rsidRPr="00257060" w:rsidTr="00E83FEB">
        <w:trPr>
          <w:tblCellSpacing w:w="15" w:type="dxa"/>
          <w:jc w:val="center"/>
        </w:trPr>
        <w:tc>
          <w:tcPr>
            <w:tcW w:w="0" w:type="auto"/>
            <w:vAlign w:val="center"/>
          </w:tcPr>
          <w:p w:rsidR="00257060" w:rsidRPr="00E83FEB" w:rsidRDefault="00257060" w:rsidP="00E83FEB">
            <w:pPr>
              <w:spacing w:after="0" w:line="324" w:lineRule="auto"/>
              <w:jc w:val="center"/>
              <w:rPr>
                <w:rFonts w:ascii="Times New Roman" w:eastAsia="Times New Roman" w:hAnsi="Times New Roman" w:cs="Times New Roman"/>
                <w:color w:val="3F3F3F"/>
                <w:sz w:val="24"/>
                <w:szCs w:val="24"/>
                <w:lang w:val="ru-RU" w:eastAsia="ru-RU"/>
              </w:rPr>
            </w:pPr>
          </w:p>
        </w:tc>
      </w:tr>
      <w:tr w:rsidR="00E51C3B" w:rsidRPr="00257060" w:rsidTr="00E83FEB">
        <w:trPr>
          <w:tblCellSpacing w:w="15" w:type="dxa"/>
          <w:jc w:val="center"/>
        </w:trPr>
        <w:tc>
          <w:tcPr>
            <w:tcW w:w="0" w:type="auto"/>
            <w:vAlign w:val="center"/>
          </w:tcPr>
          <w:p w:rsidR="00E51C3B" w:rsidRPr="002F3475" w:rsidRDefault="00E51C3B"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lastRenderedPageBreak/>
              <w:t xml:space="preserve">                                                                        </w:t>
            </w:r>
            <w:r w:rsidRPr="002F3475">
              <w:rPr>
                <w:rStyle w:val="FontStyle30"/>
                <w:sz w:val="24"/>
                <w:szCs w:val="24"/>
                <w:lang w:val="uk-UA" w:eastAsia="uk-UA"/>
              </w:rPr>
              <w:t>Додаток №</w:t>
            </w:r>
            <w:r w:rsidR="00725D78">
              <w:rPr>
                <w:rStyle w:val="FontStyle30"/>
                <w:sz w:val="24"/>
                <w:szCs w:val="24"/>
                <w:lang w:val="uk-UA" w:eastAsia="uk-UA"/>
              </w:rPr>
              <w:t>5</w:t>
            </w:r>
          </w:p>
          <w:p w:rsidR="00E51C3B" w:rsidRPr="002F3475" w:rsidRDefault="00E51C3B"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r w:rsidRPr="002F3475">
              <w:rPr>
                <w:rStyle w:val="FontStyle30"/>
                <w:sz w:val="24"/>
                <w:szCs w:val="24"/>
                <w:lang w:val="uk-UA" w:eastAsia="uk-UA"/>
              </w:rPr>
              <w:t>До Правил благоустрою м. Козятина</w:t>
            </w:r>
          </w:p>
          <w:p w:rsidR="00E51C3B" w:rsidRPr="00E51C3B" w:rsidRDefault="00E51C3B" w:rsidP="00E83FEB">
            <w:pPr>
              <w:spacing w:after="0" w:line="324" w:lineRule="auto"/>
              <w:jc w:val="center"/>
              <w:rPr>
                <w:rFonts w:ascii="Times New Roman" w:eastAsia="Times New Roman" w:hAnsi="Times New Roman" w:cs="Times New Roman"/>
                <w:color w:val="3F3F3F"/>
                <w:sz w:val="24"/>
                <w:szCs w:val="24"/>
                <w:lang w:eastAsia="ru-RU"/>
              </w:rPr>
            </w:pPr>
          </w:p>
        </w:tc>
      </w:tr>
    </w:tbl>
    <w:p w:rsidR="00257060" w:rsidRPr="00257060" w:rsidRDefault="00257060" w:rsidP="00257060">
      <w:pPr>
        <w:pStyle w:val="a4"/>
        <w:jc w:val="center"/>
        <w:rPr>
          <w:rStyle w:val="ad"/>
          <w:rFonts w:ascii="Times New Roman" w:hAnsi="Times New Roman"/>
          <w:b w:val="0"/>
          <w:sz w:val="24"/>
          <w:szCs w:val="24"/>
          <w:lang w:val="uk-UA"/>
        </w:rPr>
      </w:pPr>
    </w:p>
    <w:p w:rsidR="00257060" w:rsidRPr="00257060" w:rsidRDefault="00257060" w:rsidP="00257060">
      <w:pPr>
        <w:pStyle w:val="a4"/>
        <w:jc w:val="center"/>
        <w:rPr>
          <w:rStyle w:val="ad"/>
          <w:rFonts w:ascii="Times New Roman" w:hAnsi="Times New Roman"/>
          <w:b w:val="0"/>
          <w:sz w:val="24"/>
          <w:szCs w:val="24"/>
          <w:lang w:val="ru-RU"/>
        </w:rPr>
      </w:pPr>
    </w:p>
    <w:p w:rsidR="00257060" w:rsidRPr="00257060" w:rsidRDefault="00257060" w:rsidP="00257060">
      <w:pPr>
        <w:pStyle w:val="a4"/>
        <w:jc w:val="center"/>
        <w:rPr>
          <w:rFonts w:ascii="Times New Roman" w:hAnsi="Times New Roman"/>
          <w:b/>
          <w:sz w:val="24"/>
          <w:szCs w:val="24"/>
          <w:lang w:val="uk-UA"/>
        </w:rPr>
      </w:pPr>
      <w:r w:rsidRPr="00257060">
        <w:rPr>
          <w:rFonts w:ascii="Times New Roman" w:hAnsi="Times New Roman"/>
          <w:b/>
          <w:sz w:val="24"/>
          <w:szCs w:val="24"/>
          <w:lang w:val="uk-UA"/>
        </w:rPr>
        <w:t>ПОВІДОМЛЕННЯ – ВИКЛИК</w:t>
      </w:r>
    </w:p>
    <w:p w:rsidR="00257060" w:rsidRPr="00257060" w:rsidRDefault="00257060" w:rsidP="00257060">
      <w:pPr>
        <w:pStyle w:val="a4"/>
        <w:rPr>
          <w:rFonts w:ascii="Times New Roman" w:hAnsi="Times New Roman"/>
          <w:sz w:val="24"/>
          <w:szCs w:val="24"/>
          <w:lang w:val="uk-UA"/>
        </w:rPr>
      </w:pPr>
    </w:p>
    <w:p w:rsidR="00257060" w:rsidRPr="00257060" w:rsidRDefault="00257060" w:rsidP="00257060">
      <w:pPr>
        <w:pStyle w:val="a4"/>
        <w:rPr>
          <w:rFonts w:ascii="Times New Roman" w:hAnsi="Times New Roman"/>
          <w:sz w:val="24"/>
          <w:szCs w:val="24"/>
          <w:lang w:val="uk-UA"/>
        </w:rPr>
      </w:pPr>
      <w:r w:rsidRPr="00257060">
        <w:rPr>
          <w:rFonts w:ascii="Times New Roman" w:hAnsi="Times New Roman"/>
          <w:sz w:val="24"/>
          <w:szCs w:val="24"/>
          <w:lang w:val="uk-UA"/>
        </w:rPr>
        <w:t>Гр. _______________________________________________________________</w:t>
      </w:r>
    </w:p>
    <w:p w:rsidR="00257060" w:rsidRPr="00257060" w:rsidRDefault="00257060" w:rsidP="00257060">
      <w:pPr>
        <w:pStyle w:val="a4"/>
        <w:jc w:val="center"/>
        <w:rPr>
          <w:rFonts w:ascii="Times New Roman" w:hAnsi="Times New Roman"/>
          <w:i/>
          <w:sz w:val="24"/>
          <w:szCs w:val="24"/>
          <w:lang w:val="uk-UA"/>
        </w:rPr>
      </w:pPr>
      <w:r w:rsidRPr="00257060">
        <w:rPr>
          <w:rFonts w:ascii="Times New Roman" w:hAnsi="Times New Roman"/>
          <w:i/>
          <w:sz w:val="24"/>
          <w:szCs w:val="24"/>
          <w:lang w:val="uk-UA"/>
        </w:rPr>
        <w:t>(прізвище, ім’я, по батькові)</w:t>
      </w:r>
    </w:p>
    <w:p w:rsidR="00257060" w:rsidRPr="00257060" w:rsidRDefault="00257060" w:rsidP="00257060">
      <w:pPr>
        <w:pStyle w:val="a4"/>
        <w:rPr>
          <w:rFonts w:ascii="Times New Roman" w:hAnsi="Times New Roman"/>
          <w:sz w:val="24"/>
          <w:szCs w:val="24"/>
          <w:lang w:val="uk-UA"/>
        </w:rPr>
      </w:pPr>
    </w:p>
    <w:p w:rsidR="00257060" w:rsidRPr="00257060" w:rsidRDefault="00257060" w:rsidP="00257060">
      <w:pPr>
        <w:pStyle w:val="a4"/>
        <w:ind w:firstLine="708"/>
        <w:jc w:val="both"/>
        <w:rPr>
          <w:rFonts w:ascii="Times New Roman" w:hAnsi="Times New Roman"/>
          <w:sz w:val="24"/>
          <w:szCs w:val="24"/>
          <w:lang w:val="uk-UA"/>
        </w:rPr>
      </w:pPr>
      <w:r w:rsidRPr="00257060">
        <w:rPr>
          <w:rFonts w:ascii="Times New Roman" w:hAnsi="Times New Roman"/>
          <w:sz w:val="24"/>
          <w:szCs w:val="24"/>
          <w:lang w:val="uk-UA"/>
        </w:rPr>
        <w:t xml:space="preserve">Для з’ясування обставин порушення законодавства України в сфері благоустрою на території м. </w:t>
      </w:r>
      <w:r>
        <w:rPr>
          <w:rFonts w:ascii="Times New Roman" w:hAnsi="Times New Roman"/>
          <w:sz w:val="24"/>
          <w:szCs w:val="24"/>
          <w:lang w:val="uk-UA"/>
        </w:rPr>
        <w:t>Козятина</w:t>
      </w:r>
      <w:r w:rsidRPr="00257060">
        <w:rPr>
          <w:rFonts w:ascii="Times New Roman" w:hAnsi="Times New Roman"/>
          <w:sz w:val="24"/>
          <w:szCs w:val="24"/>
          <w:lang w:val="uk-UA"/>
        </w:rPr>
        <w:t xml:space="preserve"> ________________________________</w:t>
      </w:r>
      <w:r>
        <w:rPr>
          <w:rFonts w:ascii="Times New Roman" w:hAnsi="Times New Roman"/>
          <w:sz w:val="24"/>
          <w:szCs w:val="24"/>
          <w:lang w:val="uk-UA"/>
        </w:rPr>
        <w:t>________________________________</w:t>
      </w:r>
    </w:p>
    <w:p w:rsidR="00257060" w:rsidRPr="00257060" w:rsidRDefault="00257060" w:rsidP="00257060">
      <w:pPr>
        <w:pStyle w:val="a4"/>
        <w:jc w:val="both"/>
        <w:rPr>
          <w:rFonts w:ascii="Times New Roman" w:hAnsi="Times New Roman"/>
          <w:sz w:val="24"/>
          <w:szCs w:val="24"/>
          <w:lang w:val="uk-UA"/>
        </w:rPr>
      </w:pPr>
      <w:r w:rsidRPr="00257060">
        <w:rPr>
          <w:rFonts w:ascii="Times New Roman" w:hAnsi="Times New Roman"/>
          <w:sz w:val="24"/>
          <w:szCs w:val="24"/>
          <w:lang w:val="uk-UA"/>
        </w:rPr>
        <w:t>____________________________________________________________________________________________________________________________________</w:t>
      </w:r>
      <w:r>
        <w:rPr>
          <w:rFonts w:ascii="Times New Roman" w:hAnsi="Times New Roman"/>
          <w:sz w:val="24"/>
          <w:szCs w:val="24"/>
          <w:lang w:val="uk-UA"/>
        </w:rPr>
        <w:t>__________________________________</w:t>
      </w:r>
    </w:p>
    <w:p w:rsidR="00257060" w:rsidRDefault="00257060" w:rsidP="00257060">
      <w:pPr>
        <w:pStyle w:val="a4"/>
        <w:jc w:val="center"/>
        <w:rPr>
          <w:rFonts w:ascii="Times New Roman" w:hAnsi="Times New Roman"/>
          <w:i/>
          <w:sz w:val="24"/>
          <w:szCs w:val="24"/>
          <w:lang w:val="uk-UA"/>
        </w:rPr>
      </w:pPr>
      <w:r w:rsidRPr="00257060">
        <w:rPr>
          <w:rFonts w:ascii="Times New Roman" w:hAnsi="Times New Roman"/>
          <w:i/>
          <w:sz w:val="24"/>
          <w:szCs w:val="24"/>
          <w:lang w:val="uk-UA"/>
        </w:rPr>
        <w:t>(місце та суть правопорушення)</w:t>
      </w:r>
    </w:p>
    <w:p w:rsidR="00257060" w:rsidRPr="00257060" w:rsidRDefault="00257060" w:rsidP="00257060">
      <w:pPr>
        <w:pStyle w:val="a4"/>
        <w:jc w:val="center"/>
        <w:rPr>
          <w:rFonts w:ascii="Times New Roman" w:hAnsi="Times New Roman"/>
          <w:i/>
          <w:sz w:val="24"/>
          <w:szCs w:val="24"/>
          <w:lang w:val="uk-UA"/>
        </w:rPr>
      </w:pPr>
    </w:p>
    <w:p w:rsidR="00257060" w:rsidRPr="00257060" w:rsidRDefault="00257060" w:rsidP="00257060">
      <w:pPr>
        <w:pStyle w:val="a4"/>
        <w:jc w:val="both"/>
        <w:rPr>
          <w:rFonts w:ascii="Times New Roman" w:hAnsi="Times New Roman"/>
          <w:sz w:val="24"/>
          <w:szCs w:val="24"/>
          <w:lang w:val="uk-UA"/>
        </w:rPr>
      </w:pPr>
      <w:r w:rsidRPr="00257060">
        <w:rPr>
          <w:rFonts w:ascii="Times New Roman" w:hAnsi="Times New Roman"/>
          <w:sz w:val="24"/>
          <w:szCs w:val="24"/>
          <w:lang w:val="uk-UA"/>
        </w:rPr>
        <w:t xml:space="preserve">Вам необхідно з’явитись «____» _________ 201 ___ р. о _____ год. _____ хв.  за адресою: м. </w:t>
      </w:r>
      <w:r>
        <w:rPr>
          <w:rFonts w:ascii="Times New Roman" w:hAnsi="Times New Roman"/>
          <w:sz w:val="24"/>
          <w:szCs w:val="24"/>
          <w:lang w:val="uk-UA"/>
        </w:rPr>
        <w:t>Козятин</w:t>
      </w:r>
      <w:r w:rsidRPr="00257060">
        <w:rPr>
          <w:rFonts w:ascii="Times New Roman" w:hAnsi="Times New Roman"/>
          <w:sz w:val="24"/>
          <w:szCs w:val="24"/>
          <w:lang w:val="uk-UA"/>
        </w:rPr>
        <w:t>, вулиця Г</w:t>
      </w:r>
      <w:r>
        <w:rPr>
          <w:rFonts w:ascii="Times New Roman" w:hAnsi="Times New Roman"/>
          <w:sz w:val="24"/>
          <w:szCs w:val="24"/>
          <w:lang w:val="uk-UA"/>
        </w:rPr>
        <w:t xml:space="preserve">рушевського,23 каб.13 о __год. </w:t>
      </w:r>
      <w:r w:rsidRPr="00257060">
        <w:rPr>
          <w:rFonts w:ascii="Times New Roman" w:hAnsi="Times New Roman"/>
          <w:sz w:val="24"/>
          <w:szCs w:val="24"/>
          <w:lang w:val="uk-UA"/>
        </w:rPr>
        <w:t>(тел. ___) до __________________________________</w:t>
      </w:r>
      <w:r w:rsidR="00E51C3B">
        <w:rPr>
          <w:rFonts w:ascii="Times New Roman" w:hAnsi="Times New Roman"/>
          <w:sz w:val="24"/>
          <w:szCs w:val="24"/>
          <w:lang w:val="uk-UA"/>
        </w:rPr>
        <w:t>_________________________________________________</w:t>
      </w:r>
    </w:p>
    <w:p w:rsidR="00E51C3B" w:rsidRDefault="00E51C3B" w:rsidP="00257060">
      <w:pPr>
        <w:pStyle w:val="a4"/>
        <w:ind w:firstLine="708"/>
        <w:jc w:val="both"/>
        <w:rPr>
          <w:rFonts w:ascii="Times New Roman" w:hAnsi="Times New Roman"/>
          <w:sz w:val="24"/>
          <w:szCs w:val="24"/>
          <w:lang w:val="uk-UA"/>
        </w:rPr>
      </w:pPr>
    </w:p>
    <w:p w:rsidR="00257060" w:rsidRPr="00257060" w:rsidRDefault="00257060" w:rsidP="00257060">
      <w:pPr>
        <w:pStyle w:val="a4"/>
        <w:ind w:firstLine="708"/>
        <w:jc w:val="both"/>
        <w:rPr>
          <w:rFonts w:ascii="Times New Roman" w:hAnsi="Times New Roman"/>
          <w:sz w:val="24"/>
          <w:szCs w:val="24"/>
          <w:lang w:val="uk-UA"/>
        </w:rPr>
      </w:pPr>
      <w:r w:rsidRPr="00257060">
        <w:rPr>
          <w:rFonts w:ascii="Times New Roman" w:hAnsi="Times New Roman"/>
          <w:sz w:val="24"/>
          <w:szCs w:val="24"/>
          <w:lang w:val="uk-UA"/>
        </w:rPr>
        <w:t xml:space="preserve">При собі мати документ, що посвідчує особу. </w:t>
      </w:r>
    </w:p>
    <w:p w:rsidR="00257060" w:rsidRPr="00257060" w:rsidRDefault="00257060" w:rsidP="00257060">
      <w:pPr>
        <w:pStyle w:val="a4"/>
        <w:jc w:val="both"/>
        <w:rPr>
          <w:rFonts w:ascii="Times New Roman" w:hAnsi="Times New Roman"/>
          <w:sz w:val="24"/>
          <w:szCs w:val="24"/>
          <w:lang w:val="uk-UA"/>
        </w:rPr>
      </w:pPr>
      <w:r w:rsidRPr="00257060">
        <w:rPr>
          <w:rFonts w:ascii="Times New Roman" w:hAnsi="Times New Roman"/>
          <w:sz w:val="24"/>
          <w:szCs w:val="24"/>
          <w:lang w:val="uk-UA"/>
        </w:rPr>
        <w:t>_____________________</w:t>
      </w:r>
      <w:r w:rsidRPr="00257060">
        <w:rPr>
          <w:rFonts w:ascii="Times New Roman" w:hAnsi="Times New Roman"/>
          <w:sz w:val="24"/>
          <w:szCs w:val="24"/>
          <w:lang w:val="uk-UA"/>
        </w:rPr>
        <w:tab/>
        <w:t>____________________</w:t>
      </w:r>
      <w:r w:rsidRPr="00257060">
        <w:rPr>
          <w:rFonts w:ascii="Times New Roman" w:hAnsi="Times New Roman"/>
          <w:sz w:val="24"/>
          <w:szCs w:val="24"/>
          <w:lang w:val="uk-UA"/>
        </w:rPr>
        <w:tab/>
      </w:r>
      <w:r w:rsidRPr="00257060">
        <w:rPr>
          <w:rFonts w:ascii="Times New Roman" w:hAnsi="Times New Roman"/>
          <w:sz w:val="24"/>
          <w:szCs w:val="24"/>
          <w:lang w:val="uk-UA"/>
        </w:rPr>
        <w:tab/>
        <w:t>________________</w:t>
      </w:r>
    </w:p>
    <w:p w:rsidR="00257060" w:rsidRPr="00257060" w:rsidRDefault="00257060" w:rsidP="00257060">
      <w:pPr>
        <w:pStyle w:val="a4"/>
        <w:ind w:firstLine="708"/>
        <w:jc w:val="both"/>
        <w:rPr>
          <w:rFonts w:ascii="Times New Roman" w:hAnsi="Times New Roman"/>
          <w:i/>
          <w:sz w:val="24"/>
          <w:szCs w:val="24"/>
          <w:lang w:val="uk-UA"/>
        </w:rPr>
      </w:pPr>
      <w:r w:rsidRPr="00257060">
        <w:rPr>
          <w:rFonts w:ascii="Times New Roman" w:hAnsi="Times New Roman"/>
          <w:i/>
          <w:sz w:val="24"/>
          <w:szCs w:val="24"/>
          <w:lang w:val="uk-UA"/>
        </w:rPr>
        <w:t>(посада)</w:t>
      </w:r>
      <w:r w:rsidRPr="00257060">
        <w:rPr>
          <w:rFonts w:ascii="Times New Roman" w:hAnsi="Times New Roman"/>
          <w:i/>
          <w:sz w:val="24"/>
          <w:szCs w:val="24"/>
          <w:lang w:val="uk-UA"/>
        </w:rPr>
        <w:tab/>
      </w:r>
      <w:r w:rsidRPr="00257060">
        <w:rPr>
          <w:rFonts w:ascii="Times New Roman" w:hAnsi="Times New Roman"/>
          <w:i/>
          <w:sz w:val="24"/>
          <w:szCs w:val="24"/>
          <w:lang w:val="uk-UA"/>
        </w:rPr>
        <w:tab/>
      </w:r>
      <w:r w:rsidRPr="00257060">
        <w:rPr>
          <w:rFonts w:ascii="Times New Roman" w:hAnsi="Times New Roman"/>
          <w:i/>
          <w:sz w:val="24"/>
          <w:szCs w:val="24"/>
          <w:lang w:val="uk-UA"/>
        </w:rPr>
        <w:tab/>
      </w:r>
      <w:r w:rsidRPr="00257060">
        <w:rPr>
          <w:rFonts w:ascii="Times New Roman" w:hAnsi="Times New Roman"/>
          <w:i/>
          <w:sz w:val="24"/>
          <w:szCs w:val="24"/>
          <w:lang w:val="uk-UA"/>
        </w:rPr>
        <w:tab/>
        <w:t xml:space="preserve">      (ПІБ)</w:t>
      </w:r>
      <w:r w:rsidRPr="00257060">
        <w:rPr>
          <w:rFonts w:ascii="Times New Roman" w:hAnsi="Times New Roman"/>
          <w:i/>
          <w:sz w:val="24"/>
          <w:szCs w:val="24"/>
          <w:lang w:val="uk-UA"/>
        </w:rPr>
        <w:tab/>
      </w:r>
      <w:r w:rsidRPr="00257060">
        <w:rPr>
          <w:rFonts w:ascii="Times New Roman" w:hAnsi="Times New Roman"/>
          <w:i/>
          <w:sz w:val="24"/>
          <w:szCs w:val="24"/>
          <w:lang w:val="uk-UA"/>
        </w:rPr>
        <w:tab/>
      </w:r>
      <w:r w:rsidRPr="00257060">
        <w:rPr>
          <w:rFonts w:ascii="Times New Roman" w:hAnsi="Times New Roman"/>
          <w:i/>
          <w:sz w:val="24"/>
          <w:szCs w:val="24"/>
          <w:lang w:val="uk-UA"/>
        </w:rPr>
        <w:tab/>
      </w:r>
      <w:r w:rsidRPr="00257060">
        <w:rPr>
          <w:rFonts w:ascii="Times New Roman" w:hAnsi="Times New Roman"/>
          <w:i/>
          <w:sz w:val="24"/>
          <w:szCs w:val="24"/>
          <w:lang w:val="uk-UA"/>
        </w:rPr>
        <w:tab/>
        <w:t xml:space="preserve"> (підпис)</w:t>
      </w:r>
    </w:p>
    <w:p w:rsidR="00257060" w:rsidRPr="00257060" w:rsidRDefault="00257060" w:rsidP="00257060">
      <w:pPr>
        <w:pStyle w:val="a4"/>
        <w:jc w:val="both"/>
        <w:rPr>
          <w:rFonts w:ascii="Times New Roman" w:hAnsi="Times New Roman"/>
          <w:i/>
          <w:sz w:val="24"/>
          <w:szCs w:val="24"/>
          <w:lang w:val="uk-UA"/>
        </w:rPr>
      </w:pPr>
    </w:p>
    <w:p w:rsidR="00257060" w:rsidRPr="00257060" w:rsidRDefault="00257060" w:rsidP="00257060">
      <w:pPr>
        <w:pStyle w:val="a4"/>
        <w:jc w:val="both"/>
        <w:rPr>
          <w:rFonts w:ascii="Times New Roman" w:hAnsi="Times New Roman"/>
          <w:sz w:val="24"/>
          <w:szCs w:val="24"/>
          <w:lang w:val="uk-UA"/>
        </w:rPr>
      </w:pPr>
      <w:r w:rsidRPr="00257060">
        <w:rPr>
          <w:rFonts w:ascii="Times New Roman" w:hAnsi="Times New Roman"/>
          <w:sz w:val="24"/>
          <w:szCs w:val="24"/>
          <w:lang w:val="uk-UA"/>
        </w:rPr>
        <w:t>М.П.</w:t>
      </w:r>
    </w:p>
    <w:p w:rsidR="00257060" w:rsidRPr="00257060" w:rsidRDefault="00257060" w:rsidP="00257060">
      <w:pPr>
        <w:pStyle w:val="a4"/>
        <w:jc w:val="both"/>
        <w:rPr>
          <w:rFonts w:ascii="Times New Roman" w:hAnsi="Times New Roman"/>
          <w:sz w:val="24"/>
          <w:szCs w:val="24"/>
          <w:lang w:val="uk-UA"/>
        </w:rPr>
      </w:pPr>
    </w:p>
    <w:p w:rsidR="00257060" w:rsidRPr="00257060" w:rsidRDefault="00257060" w:rsidP="00257060">
      <w:pPr>
        <w:pStyle w:val="a4"/>
        <w:jc w:val="both"/>
        <w:rPr>
          <w:rFonts w:ascii="Times New Roman" w:hAnsi="Times New Roman"/>
          <w:sz w:val="24"/>
          <w:szCs w:val="24"/>
          <w:lang w:val="uk-UA"/>
        </w:rPr>
      </w:pPr>
      <w:r w:rsidRPr="00257060">
        <w:rPr>
          <w:rFonts w:ascii="Times New Roman" w:hAnsi="Times New Roman"/>
          <w:sz w:val="24"/>
          <w:szCs w:val="24"/>
          <w:lang w:val="uk-UA"/>
        </w:rPr>
        <w:t>---------------------------------------------------------------------------------------------------------------------</w:t>
      </w:r>
    </w:p>
    <w:p w:rsidR="00257060" w:rsidRPr="00257060" w:rsidRDefault="00257060" w:rsidP="00257060">
      <w:pPr>
        <w:pStyle w:val="a4"/>
        <w:jc w:val="both"/>
        <w:rPr>
          <w:rFonts w:ascii="Times New Roman" w:hAnsi="Times New Roman"/>
          <w:sz w:val="24"/>
          <w:szCs w:val="24"/>
          <w:lang w:val="uk-UA"/>
        </w:rPr>
      </w:pPr>
    </w:p>
    <w:p w:rsidR="00257060" w:rsidRPr="00257060" w:rsidRDefault="00257060" w:rsidP="00257060">
      <w:pPr>
        <w:pStyle w:val="a4"/>
        <w:jc w:val="center"/>
        <w:rPr>
          <w:rFonts w:ascii="Times New Roman" w:hAnsi="Times New Roman"/>
          <w:b/>
          <w:sz w:val="24"/>
          <w:szCs w:val="24"/>
          <w:lang w:val="uk-UA"/>
        </w:rPr>
      </w:pPr>
      <w:r w:rsidRPr="00257060">
        <w:rPr>
          <w:rFonts w:ascii="Times New Roman" w:hAnsi="Times New Roman"/>
          <w:b/>
          <w:sz w:val="24"/>
          <w:szCs w:val="24"/>
          <w:lang w:val="uk-UA"/>
        </w:rPr>
        <w:t xml:space="preserve">ПОВІДОМЛЕННЯ – ВИКЛИК </w:t>
      </w:r>
    </w:p>
    <w:p w:rsidR="00257060" w:rsidRPr="00257060" w:rsidRDefault="00257060" w:rsidP="00257060">
      <w:pPr>
        <w:pStyle w:val="a4"/>
        <w:jc w:val="center"/>
        <w:rPr>
          <w:rFonts w:ascii="Times New Roman" w:hAnsi="Times New Roman"/>
          <w:sz w:val="24"/>
          <w:szCs w:val="24"/>
          <w:lang w:val="uk-UA"/>
        </w:rPr>
      </w:pPr>
    </w:p>
    <w:p w:rsidR="00257060" w:rsidRPr="00257060" w:rsidRDefault="00257060" w:rsidP="00257060">
      <w:pPr>
        <w:pStyle w:val="a4"/>
        <w:rPr>
          <w:rFonts w:ascii="Times New Roman" w:hAnsi="Times New Roman"/>
          <w:sz w:val="24"/>
          <w:szCs w:val="24"/>
          <w:lang w:val="uk-UA"/>
        </w:rPr>
      </w:pPr>
      <w:r w:rsidRPr="00257060">
        <w:rPr>
          <w:rFonts w:ascii="Times New Roman" w:hAnsi="Times New Roman"/>
          <w:sz w:val="24"/>
          <w:szCs w:val="24"/>
          <w:lang w:val="uk-UA"/>
        </w:rPr>
        <w:t>Гр. _______________________________________________________________</w:t>
      </w:r>
    </w:p>
    <w:p w:rsidR="00257060" w:rsidRPr="00257060" w:rsidRDefault="00257060" w:rsidP="00257060">
      <w:pPr>
        <w:pStyle w:val="a4"/>
        <w:jc w:val="center"/>
        <w:rPr>
          <w:rFonts w:ascii="Times New Roman" w:hAnsi="Times New Roman"/>
          <w:i/>
          <w:sz w:val="24"/>
          <w:szCs w:val="24"/>
          <w:lang w:val="uk-UA"/>
        </w:rPr>
      </w:pPr>
      <w:r w:rsidRPr="00257060">
        <w:rPr>
          <w:rFonts w:ascii="Times New Roman" w:hAnsi="Times New Roman"/>
          <w:i/>
          <w:sz w:val="24"/>
          <w:szCs w:val="24"/>
          <w:lang w:val="uk-UA"/>
        </w:rPr>
        <w:t>(прізвище, ім’я, по батькові)</w:t>
      </w:r>
    </w:p>
    <w:p w:rsidR="00257060" w:rsidRPr="00257060" w:rsidRDefault="00257060" w:rsidP="00257060">
      <w:pPr>
        <w:pStyle w:val="a4"/>
        <w:spacing w:line="360" w:lineRule="auto"/>
        <w:jc w:val="both"/>
        <w:rPr>
          <w:rFonts w:ascii="Times New Roman" w:hAnsi="Times New Roman"/>
          <w:sz w:val="24"/>
          <w:szCs w:val="24"/>
          <w:lang w:val="uk-UA"/>
        </w:rPr>
      </w:pPr>
      <w:r w:rsidRPr="00257060">
        <w:rPr>
          <w:rFonts w:ascii="Times New Roman" w:hAnsi="Times New Roman"/>
          <w:sz w:val="24"/>
          <w:szCs w:val="24"/>
          <w:lang w:val="uk-UA"/>
        </w:rPr>
        <w:t>Місце проживання __________________________________________________</w:t>
      </w:r>
    </w:p>
    <w:p w:rsidR="00257060" w:rsidRPr="00257060" w:rsidRDefault="00257060" w:rsidP="00257060">
      <w:pPr>
        <w:pStyle w:val="a4"/>
        <w:spacing w:line="360" w:lineRule="auto"/>
        <w:jc w:val="both"/>
        <w:rPr>
          <w:rFonts w:ascii="Times New Roman" w:hAnsi="Times New Roman"/>
          <w:sz w:val="24"/>
          <w:szCs w:val="24"/>
          <w:lang w:val="uk-UA"/>
        </w:rPr>
      </w:pPr>
      <w:r w:rsidRPr="00257060">
        <w:rPr>
          <w:rFonts w:ascii="Times New Roman" w:hAnsi="Times New Roman"/>
          <w:sz w:val="24"/>
          <w:szCs w:val="24"/>
          <w:lang w:val="uk-UA"/>
        </w:rPr>
        <w:t>Контактний телефон ________________________________________________</w:t>
      </w:r>
    </w:p>
    <w:p w:rsidR="00257060" w:rsidRPr="00257060" w:rsidRDefault="00257060" w:rsidP="00257060">
      <w:pPr>
        <w:pStyle w:val="a4"/>
        <w:spacing w:line="360" w:lineRule="auto"/>
        <w:jc w:val="both"/>
        <w:rPr>
          <w:rFonts w:ascii="Times New Roman" w:hAnsi="Times New Roman"/>
          <w:sz w:val="24"/>
          <w:szCs w:val="24"/>
          <w:lang w:val="uk-UA"/>
        </w:rPr>
      </w:pPr>
      <w:r w:rsidRPr="00257060">
        <w:rPr>
          <w:rFonts w:ascii="Times New Roman" w:hAnsi="Times New Roman"/>
          <w:sz w:val="24"/>
          <w:szCs w:val="24"/>
          <w:lang w:val="uk-UA"/>
        </w:rPr>
        <w:t>Місце та суть правопорушення _______________________________________</w:t>
      </w:r>
    </w:p>
    <w:p w:rsidR="00257060" w:rsidRPr="00257060" w:rsidRDefault="00257060" w:rsidP="00257060">
      <w:pPr>
        <w:pStyle w:val="a4"/>
        <w:spacing w:line="360" w:lineRule="auto"/>
        <w:jc w:val="both"/>
        <w:rPr>
          <w:rFonts w:ascii="Times New Roman" w:hAnsi="Times New Roman"/>
          <w:sz w:val="24"/>
          <w:szCs w:val="24"/>
          <w:lang w:val="uk-UA"/>
        </w:rPr>
      </w:pPr>
      <w:r w:rsidRPr="00257060">
        <w:rPr>
          <w:rFonts w:ascii="Times New Roman" w:hAnsi="Times New Roman"/>
          <w:sz w:val="24"/>
          <w:szCs w:val="24"/>
          <w:lang w:val="uk-UA"/>
        </w:rPr>
        <w:t>_________________________________________________________________________________________________________________________________</w:t>
      </w:r>
    </w:p>
    <w:p w:rsidR="00257060" w:rsidRPr="00257060" w:rsidRDefault="00257060" w:rsidP="00257060">
      <w:pPr>
        <w:pStyle w:val="a4"/>
        <w:spacing w:line="360" w:lineRule="auto"/>
        <w:jc w:val="both"/>
        <w:rPr>
          <w:rFonts w:ascii="Times New Roman" w:hAnsi="Times New Roman"/>
          <w:sz w:val="24"/>
          <w:szCs w:val="24"/>
          <w:lang w:val="uk-UA"/>
        </w:rPr>
      </w:pPr>
      <w:r w:rsidRPr="00257060">
        <w:rPr>
          <w:rFonts w:ascii="Times New Roman" w:hAnsi="Times New Roman"/>
          <w:sz w:val="24"/>
          <w:szCs w:val="24"/>
          <w:lang w:val="uk-UA"/>
        </w:rPr>
        <w:t xml:space="preserve">З’явитись «____» _________ 201 ___ р. о _____ год. _____ хв.  </w:t>
      </w:r>
    </w:p>
    <w:p w:rsidR="00257060" w:rsidRPr="00257060" w:rsidRDefault="00257060" w:rsidP="00257060">
      <w:pPr>
        <w:pStyle w:val="a4"/>
        <w:spacing w:line="360" w:lineRule="auto"/>
        <w:jc w:val="both"/>
        <w:rPr>
          <w:rFonts w:ascii="Times New Roman" w:hAnsi="Times New Roman"/>
          <w:sz w:val="24"/>
          <w:szCs w:val="24"/>
          <w:lang w:val="uk-UA"/>
        </w:rPr>
      </w:pPr>
      <w:r w:rsidRPr="00257060">
        <w:rPr>
          <w:rFonts w:ascii="Times New Roman" w:hAnsi="Times New Roman"/>
          <w:sz w:val="24"/>
          <w:szCs w:val="24"/>
          <w:lang w:val="uk-UA"/>
        </w:rPr>
        <w:t xml:space="preserve">Повідомлення одержав: «____» _________ 201 ___ р. о _____ год. _____ хв.  </w:t>
      </w:r>
    </w:p>
    <w:p w:rsidR="00257060" w:rsidRPr="00257060" w:rsidRDefault="00257060" w:rsidP="00257060">
      <w:pPr>
        <w:pStyle w:val="a4"/>
        <w:jc w:val="both"/>
        <w:rPr>
          <w:rFonts w:ascii="Times New Roman" w:hAnsi="Times New Roman"/>
          <w:sz w:val="24"/>
          <w:szCs w:val="24"/>
          <w:lang w:val="uk-UA"/>
        </w:rPr>
      </w:pPr>
      <w:r w:rsidRPr="00257060">
        <w:rPr>
          <w:rFonts w:ascii="Times New Roman" w:hAnsi="Times New Roman"/>
          <w:sz w:val="24"/>
          <w:szCs w:val="24"/>
          <w:lang w:val="uk-UA"/>
        </w:rPr>
        <w:t>_____________________________</w:t>
      </w:r>
      <w:r w:rsidRPr="00257060">
        <w:rPr>
          <w:rFonts w:ascii="Times New Roman" w:hAnsi="Times New Roman"/>
          <w:sz w:val="24"/>
          <w:szCs w:val="24"/>
          <w:lang w:val="uk-UA"/>
        </w:rPr>
        <w:tab/>
      </w:r>
      <w:r w:rsidRPr="00257060">
        <w:rPr>
          <w:rFonts w:ascii="Times New Roman" w:hAnsi="Times New Roman"/>
          <w:sz w:val="24"/>
          <w:szCs w:val="24"/>
          <w:lang w:val="uk-UA"/>
        </w:rPr>
        <w:tab/>
        <w:t>_______________________________</w:t>
      </w:r>
    </w:p>
    <w:p w:rsidR="004D3E2F" w:rsidRDefault="00A02E50" w:rsidP="00A02E50">
      <w:pPr>
        <w:pStyle w:val="Style4"/>
        <w:widowControl/>
        <w:spacing w:line="276" w:lineRule="auto"/>
        <w:ind w:firstLine="567"/>
        <w:rPr>
          <w:lang w:val="uk-UA"/>
        </w:rPr>
      </w:pPr>
      <w:r w:rsidRPr="0084583F">
        <w:tab/>
      </w:r>
      <w:r w:rsidRPr="002A66D3">
        <w:tab/>
      </w:r>
      <w:r w:rsidRPr="002A66D3">
        <w:tab/>
      </w:r>
      <w:r w:rsidRPr="002A66D3">
        <w:tab/>
      </w:r>
    </w:p>
    <w:p w:rsidR="00257060" w:rsidRDefault="00257060" w:rsidP="00A02E50">
      <w:pPr>
        <w:pStyle w:val="Style4"/>
        <w:widowControl/>
        <w:spacing w:line="276" w:lineRule="auto"/>
        <w:ind w:firstLine="567"/>
        <w:rPr>
          <w:lang w:val="uk-UA"/>
        </w:rPr>
      </w:pPr>
    </w:p>
    <w:p w:rsidR="00257060" w:rsidRDefault="00257060" w:rsidP="00A02E50">
      <w:pPr>
        <w:pStyle w:val="Style4"/>
        <w:widowControl/>
        <w:spacing w:line="276" w:lineRule="auto"/>
        <w:ind w:firstLine="567"/>
        <w:rPr>
          <w:lang w:val="uk-UA"/>
        </w:rPr>
      </w:pPr>
    </w:p>
    <w:p w:rsidR="009579B9" w:rsidRPr="00915FC8" w:rsidRDefault="009579B9" w:rsidP="009579B9">
      <w:pPr>
        <w:tabs>
          <w:tab w:val="left" w:pos="4240"/>
        </w:tabs>
        <w:spacing w:after="0"/>
        <w:ind w:left="1701"/>
        <w:rPr>
          <w:rFonts w:ascii="Times New Roman" w:hAnsi="Times New Roman" w:cs="Times New Roman"/>
          <w:b/>
          <w:bCs/>
          <w:sz w:val="24"/>
          <w:szCs w:val="24"/>
          <w:u w:val="single"/>
        </w:rPr>
      </w:pPr>
      <w:r w:rsidRPr="00915FC8">
        <w:rPr>
          <w:rFonts w:ascii="Times New Roman" w:hAnsi="Times New Roman" w:cs="Times New Roman"/>
          <w:sz w:val="24"/>
          <w:szCs w:val="24"/>
          <w:u w:val="single"/>
        </w:rPr>
        <w:t xml:space="preserve">                                                                    </w:t>
      </w:r>
      <w:r w:rsidRPr="00915FC8">
        <w:rPr>
          <w:rFonts w:ascii="Times New Roman" w:hAnsi="Times New Roman" w:cs="Times New Roman"/>
          <w:b/>
          <w:bCs/>
          <w:sz w:val="24"/>
          <w:szCs w:val="24"/>
          <w:u w:val="single"/>
        </w:rPr>
        <w:t xml:space="preserve">                                                                                         </w:t>
      </w:r>
    </w:p>
    <w:p w:rsidR="009579B9" w:rsidRPr="00915FC8" w:rsidRDefault="009579B9" w:rsidP="009579B9">
      <w:pPr>
        <w:tabs>
          <w:tab w:val="left" w:pos="4240"/>
        </w:tabs>
        <w:spacing w:after="0" w:line="360" w:lineRule="auto"/>
        <w:jc w:val="center"/>
        <w:rPr>
          <w:rFonts w:ascii="Times New Roman" w:hAnsi="Times New Roman" w:cs="Times New Roman"/>
          <w:sz w:val="24"/>
          <w:szCs w:val="24"/>
          <w:u w:val="single"/>
        </w:rPr>
      </w:pPr>
      <w:r>
        <w:rPr>
          <w:rFonts w:ascii="Times New Roman" w:hAnsi="Times New Roman" w:cs="Times New Roman"/>
          <w:color w:val="292B2C"/>
          <w:sz w:val="24"/>
          <w:szCs w:val="24"/>
        </w:rPr>
        <w:t>Секретар міської ради                                         К.Марченко</w:t>
      </w:r>
    </w:p>
    <w:p w:rsidR="00257060" w:rsidRDefault="00257060" w:rsidP="00A02E50">
      <w:pPr>
        <w:pStyle w:val="Style4"/>
        <w:widowControl/>
        <w:spacing w:line="276" w:lineRule="auto"/>
        <w:ind w:firstLine="567"/>
        <w:rPr>
          <w:lang w:val="uk-UA"/>
        </w:rPr>
      </w:pPr>
    </w:p>
    <w:p w:rsidR="00E51C3B" w:rsidRPr="002F3475" w:rsidRDefault="00E51C3B"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lastRenderedPageBreak/>
        <w:t xml:space="preserve">                                                                                   </w:t>
      </w:r>
      <w:r w:rsidRPr="002F3475">
        <w:rPr>
          <w:rStyle w:val="FontStyle30"/>
          <w:sz w:val="24"/>
          <w:szCs w:val="24"/>
          <w:lang w:val="uk-UA" w:eastAsia="uk-UA"/>
        </w:rPr>
        <w:t>Додаток №</w:t>
      </w:r>
      <w:r w:rsidR="00725D78">
        <w:rPr>
          <w:rStyle w:val="FontStyle30"/>
          <w:sz w:val="24"/>
          <w:szCs w:val="24"/>
          <w:lang w:val="uk-UA" w:eastAsia="uk-UA"/>
        </w:rPr>
        <w:t>6</w:t>
      </w:r>
    </w:p>
    <w:p w:rsidR="00E51C3B" w:rsidRPr="002F3475" w:rsidRDefault="00E51C3B" w:rsidP="00E51C3B">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r w:rsidRPr="002F3475">
        <w:rPr>
          <w:rStyle w:val="FontStyle30"/>
          <w:sz w:val="24"/>
          <w:szCs w:val="24"/>
          <w:lang w:val="uk-UA" w:eastAsia="uk-UA"/>
        </w:rPr>
        <w:t>До Правил благоустрою м. Козятина</w:t>
      </w:r>
    </w:p>
    <w:p w:rsidR="00257060" w:rsidRDefault="00257060" w:rsidP="00A02E50">
      <w:pPr>
        <w:pStyle w:val="Style4"/>
        <w:widowControl/>
        <w:spacing w:line="276" w:lineRule="auto"/>
        <w:ind w:firstLine="567"/>
        <w:rPr>
          <w:lang w:val="uk-UA"/>
        </w:rPr>
      </w:pPr>
    </w:p>
    <w:p w:rsidR="00E51C3B" w:rsidRDefault="00E51C3B" w:rsidP="00E51C3B">
      <w:pPr>
        <w:pStyle w:val="Style4"/>
        <w:widowControl/>
        <w:spacing w:line="276" w:lineRule="auto"/>
        <w:ind w:firstLine="567"/>
        <w:jc w:val="center"/>
        <w:rPr>
          <w:lang w:val="uk-UA"/>
        </w:rPr>
      </w:pPr>
    </w:p>
    <w:p w:rsidR="00E51C3B" w:rsidRDefault="00E51C3B" w:rsidP="00E51C3B">
      <w:pPr>
        <w:pStyle w:val="Style4"/>
        <w:widowControl/>
        <w:spacing w:line="276" w:lineRule="auto"/>
        <w:ind w:firstLine="567"/>
        <w:jc w:val="center"/>
        <w:rPr>
          <w:lang w:val="uk-UA"/>
        </w:rPr>
      </w:pPr>
      <w:r>
        <w:rPr>
          <w:lang w:val="uk-UA"/>
        </w:rPr>
        <w:t>ЗРАЗОК ЗАЯВИ ДЛЯ  ОТРИМАННЯ ДОЗВОЛУ НА ВИДАЛЕННЯ</w:t>
      </w:r>
    </w:p>
    <w:p w:rsidR="00E51C3B" w:rsidRDefault="00E51C3B" w:rsidP="00E51C3B">
      <w:pPr>
        <w:pStyle w:val="Style4"/>
        <w:widowControl/>
        <w:spacing w:line="276" w:lineRule="auto"/>
        <w:ind w:firstLine="567"/>
        <w:jc w:val="center"/>
        <w:rPr>
          <w:lang w:val="uk-UA"/>
        </w:rPr>
      </w:pPr>
      <w:r>
        <w:rPr>
          <w:lang w:val="uk-UA"/>
        </w:rPr>
        <w:t>ЗЕЛЕНИХ НАСАДЖЕНЬ.</w:t>
      </w:r>
    </w:p>
    <w:p w:rsidR="00E51C3B" w:rsidRDefault="00257060" w:rsidP="00E51C3B">
      <w:pPr>
        <w:spacing w:after="0"/>
        <w:jc w:val="right"/>
        <w:rPr>
          <w:sz w:val="28"/>
          <w:szCs w:val="28"/>
        </w:rPr>
      </w:pPr>
      <w:r>
        <w:rPr>
          <w:sz w:val="28"/>
          <w:szCs w:val="28"/>
        </w:rPr>
        <w:t xml:space="preserve">                                                             </w:t>
      </w:r>
    </w:p>
    <w:p w:rsidR="00257060" w:rsidRPr="00E51C3B" w:rsidRDefault="00257060" w:rsidP="00E51C3B">
      <w:pPr>
        <w:spacing w:after="0"/>
        <w:jc w:val="right"/>
        <w:rPr>
          <w:rFonts w:ascii="Times New Roman" w:hAnsi="Times New Roman" w:cs="Times New Roman"/>
          <w:sz w:val="24"/>
          <w:szCs w:val="24"/>
        </w:rPr>
      </w:pPr>
      <w:r w:rsidRPr="00E51C3B">
        <w:rPr>
          <w:rFonts w:ascii="Times New Roman" w:hAnsi="Times New Roman" w:cs="Times New Roman"/>
          <w:sz w:val="24"/>
          <w:szCs w:val="24"/>
        </w:rPr>
        <w:t>Заступнику  міського  голови-</w:t>
      </w:r>
    </w:p>
    <w:p w:rsidR="00257060" w:rsidRPr="00E51C3B" w:rsidRDefault="00257060" w:rsidP="00E51C3B">
      <w:pPr>
        <w:spacing w:after="0"/>
        <w:jc w:val="right"/>
        <w:rPr>
          <w:rFonts w:ascii="Times New Roman" w:hAnsi="Times New Roman" w:cs="Times New Roman"/>
          <w:sz w:val="24"/>
          <w:szCs w:val="24"/>
        </w:rPr>
      </w:pPr>
      <w:r w:rsidRPr="00E51C3B">
        <w:rPr>
          <w:rFonts w:ascii="Times New Roman" w:hAnsi="Times New Roman" w:cs="Times New Roman"/>
          <w:sz w:val="24"/>
          <w:szCs w:val="24"/>
        </w:rPr>
        <w:t xml:space="preserve">                                                             Начальнику  управління   житлово-         </w:t>
      </w:r>
    </w:p>
    <w:p w:rsidR="00257060" w:rsidRPr="00E51C3B" w:rsidRDefault="00257060" w:rsidP="00E51C3B">
      <w:pPr>
        <w:spacing w:after="0"/>
        <w:jc w:val="right"/>
        <w:rPr>
          <w:rFonts w:ascii="Times New Roman" w:hAnsi="Times New Roman" w:cs="Times New Roman"/>
          <w:sz w:val="24"/>
          <w:szCs w:val="24"/>
        </w:rPr>
      </w:pPr>
      <w:r w:rsidRPr="00E51C3B">
        <w:rPr>
          <w:rFonts w:ascii="Times New Roman" w:hAnsi="Times New Roman" w:cs="Times New Roman"/>
          <w:sz w:val="24"/>
          <w:szCs w:val="24"/>
        </w:rPr>
        <w:t xml:space="preserve">                                        </w:t>
      </w:r>
      <w:r w:rsidR="00E51C3B">
        <w:rPr>
          <w:rFonts w:ascii="Times New Roman" w:hAnsi="Times New Roman" w:cs="Times New Roman"/>
          <w:sz w:val="24"/>
          <w:szCs w:val="24"/>
        </w:rPr>
        <w:t xml:space="preserve">                </w:t>
      </w:r>
      <w:r w:rsidRPr="00E51C3B">
        <w:rPr>
          <w:rFonts w:ascii="Times New Roman" w:hAnsi="Times New Roman" w:cs="Times New Roman"/>
          <w:sz w:val="24"/>
          <w:szCs w:val="24"/>
        </w:rPr>
        <w:t xml:space="preserve">комунального  господарства  </w:t>
      </w:r>
    </w:p>
    <w:p w:rsidR="00257060" w:rsidRPr="00E51C3B" w:rsidRDefault="00257060" w:rsidP="00E51C3B">
      <w:pPr>
        <w:spacing w:after="0"/>
        <w:jc w:val="right"/>
        <w:rPr>
          <w:rFonts w:ascii="Times New Roman" w:hAnsi="Times New Roman" w:cs="Times New Roman"/>
          <w:sz w:val="24"/>
          <w:szCs w:val="24"/>
        </w:rPr>
      </w:pPr>
      <w:r w:rsidRPr="00E51C3B">
        <w:rPr>
          <w:rFonts w:ascii="Times New Roman" w:hAnsi="Times New Roman" w:cs="Times New Roman"/>
          <w:sz w:val="24"/>
          <w:szCs w:val="24"/>
        </w:rPr>
        <w:t xml:space="preserve">                                                             Козятинської  міської  ради   </w:t>
      </w:r>
    </w:p>
    <w:p w:rsidR="00257060" w:rsidRPr="00257060" w:rsidRDefault="00E51C3B" w:rsidP="00E51C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r w:rsidR="00257060" w:rsidRPr="00257060">
        <w:rPr>
          <w:rFonts w:ascii="Times New Roman" w:hAnsi="Times New Roman" w:cs="Times New Roman"/>
          <w:sz w:val="24"/>
          <w:szCs w:val="24"/>
        </w:rPr>
        <w:t xml:space="preserve">                                                              </w:t>
      </w:r>
    </w:p>
    <w:p w:rsidR="00257060" w:rsidRPr="00257060" w:rsidRDefault="00257060" w:rsidP="00E51C3B">
      <w:pPr>
        <w:spacing w:after="0" w:line="240" w:lineRule="auto"/>
        <w:ind w:left="6379"/>
        <w:rPr>
          <w:rFonts w:ascii="Times New Roman" w:hAnsi="Times New Roman" w:cs="Times New Roman"/>
          <w:sz w:val="24"/>
          <w:szCs w:val="24"/>
        </w:rPr>
      </w:pPr>
      <w:r w:rsidRPr="00257060">
        <w:rPr>
          <w:rFonts w:ascii="Times New Roman" w:hAnsi="Times New Roman" w:cs="Times New Roman"/>
          <w:sz w:val="24"/>
          <w:szCs w:val="24"/>
        </w:rPr>
        <w:t xml:space="preserve">                                                           </w:t>
      </w:r>
      <w:r w:rsidR="00E51C3B">
        <w:rPr>
          <w:rFonts w:ascii="Times New Roman" w:hAnsi="Times New Roman" w:cs="Times New Roman"/>
          <w:sz w:val="24"/>
          <w:szCs w:val="24"/>
        </w:rPr>
        <w:t xml:space="preserve">                                                        </w:t>
      </w:r>
      <w:r w:rsidRPr="00257060">
        <w:rPr>
          <w:rFonts w:ascii="Times New Roman" w:hAnsi="Times New Roman" w:cs="Times New Roman"/>
          <w:sz w:val="24"/>
          <w:szCs w:val="24"/>
        </w:rPr>
        <w:t xml:space="preserve">   </w:t>
      </w:r>
      <w:r w:rsidR="00E51C3B">
        <w:rPr>
          <w:rFonts w:ascii="Times New Roman" w:hAnsi="Times New Roman" w:cs="Times New Roman"/>
          <w:sz w:val="24"/>
          <w:szCs w:val="24"/>
        </w:rPr>
        <w:t xml:space="preserve">         </w:t>
      </w:r>
      <w:r w:rsidRPr="00257060">
        <w:rPr>
          <w:rFonts w:ascii="Times New Roman" w:hAnsi="Times New Roman" w:cs="Times New Roman"/>
          <w:sz w:val="24"/>
          <w:szCs w:val="24"/>
        </w:rPr>
        <w:t>___________________________</w:t>
      </w:r>
    </w:p>
    <w:p w:rsidR="00E51C3B" w:rsidRPr="00E51C3B" w:rsidRDefault="00E51C3B" w:rsidP="00E51C3B">
      <w:pPr>
        <w:spacing w:after="0"/>
        <w:ind w:left="7088"/>
        <w:rPr>
          <w:rFonts w:ascii="Times New Roman" w:hAnsi="Times New Roman" w:cs="Times New Roman"/>
          <w:sz w:val="18"/>
          <w:szCs w:val="18"/>
        </w:rPr>
      </w:pPr>
      <w:r>
        <w:rPr>
          <w:rFonts w:ascii="Times New Roman" w:hAnsi="Times New Roman" w:cs="Times New Roman"/>
          <w:sz w:val="24"/>
          <w:szCs w:val="24"/>
        </w:rPr>
        <w:t>(</w:t>
      </w:r>
      <w:r w:rsidRPr="00E51C3B">
        <w:rPr>
          <w:rFonts w:ascii="Times New Roman" w:hAnsi="Times New Roman" w:cs="Times New Roman"/>
          <w:sz w:val="18"/>
          <w:szCs w:val="18"/>
        </w:rPr>
        <w:t>ПІБ заявника, адреса,                            конт. телефон</w:t>
      </w:r>
      <w:r>
        <w:rPr>
          <w:rFonts w:ascii="Times New Roman" w:hAnsi="Times New Roman" w:cs="Times New Roman"/>
          <w:sz w:val="18"/>
          <w:szCs w:val="18"/>
        </w:rPr>
        <w:t>)</w:t>
      </w:r>
    </w:p>
    <w:p w:rsidR="00257060" w:rsidRPr="00E51C3B" w:rsidRDefault="00257060" w:rsidP="00E51C3B">
      <w:pPr>
        <w:spacing w:after="0"/>
        <w:ind w:left="7088"/>
        <w:rPr>
          <w:rFonts w:ascii="Times New Roman" w:hAnsi="Times New Roman" w:cs="Times New Roman"/>
          <w:sz w:val="18"/>
          <w:szCs w:val="18"/>
        </w:rPr>
      </w:pPr>
      <w:r w:rsidRPr="00257060">
        <w:rPr>
          <w:rFonts w:ascii="Times New Roman" w:hAnsi="Times New Roman" w:cs="Times New Roman"/>
          <w:sz w:val="24"/>
          <w:szCs w:val="24"/>
        </w:rPr>
        <w:t xml:space="preserve">                                                                                          </w:t>
      </w:r>
      <w:r w:rsidR="00E51C3B">
        <w:rPr>
          <w:rFonts w:ascii="Times New Roman" w:hAnsi="Times New Roman" w:cs="Times New Roman"/>
          <w:sz w:val="24"/>
          <w:szCs w:val="24"/>
        </w:rPr>
        <w:t xml:space="preserve">                          </w:t>
      </w:r>
    </w:p>
    <w:p w:rsidR="00257060" w:rsidRPr="00E51C3B" w:rsidRDefault="00257060" w:rsidP="00257060">
      <w:pPr>
        <w:spacing w:after="0"/>
        <w:rPr>
          <w:rFonts w:ascii="Times New Roman" w:hAnsi="Times New Roman" w:cs="Times New Roman"/>
          <w:sz w:val="18"/>
          <w:szCs w:val="18"/>
        </w:rPr>
      </w:pPr>
    </w:p>
    <w:p w:rsidR="00257060" w:rsidRPr="00257060" w:rsidRDefault="00257060" w:rsidP="00E51C3B">
      <w:pPr>
        <w:spacing w:after="0"/>
        <w:rPr>
          <w:rFonts w:ascii="Times New Roman" w:hAnsi="Times New Roman" w:cs="Times New Roman"/>
          <w:sz w:val="24"/>
          <w:szCs w:val="24"/>
        </w:rPr>
      </w:pPr>
      <w:r w:rsidRPr="00257060">
        <w:rPr>
          <w:rFonts w:ascii="Times New Roman" w:hAnsi="Times New Roman" w:cs="Times New Roman"/>
          <w:sz w:val="24"/>
          <w:szCs w:val="24"/>
        </w:rPr>
        <w:t xml:space="preserve">                                                                                             </w:t>
      </w:r>
    </w:p>
    <w:p w:rsidR="00257060" w:rsidRPr="00257060" w:rsidRDefault="00257060" w:rsidP="00257060">
      <w:pPr>
        <w:spacing w:after="0"/>
        <w:rPr>
          <w:rFonts w:ascii="Times New Roman" w:hAnsi="Times New Roman" w:cs="Times New Roman"/>
          <w:sz w:val="24"/>
          <w:szCs w:val="24"/>
        </w:rPr>
      </w:pPr>
    </w:p>
    <w:p w:rsidR="00257060" w:rsidRPr="00257060" w:rsidRDefault="00257060" w:rsidP="00257060">
      <w:pPr>
        <w:spacing w:after="0"/>
        <w:rPr>
          <w:rFonts w:ascii="Times New Roman" w:hAnsi="Times New Roman" w:cs="Times New Roman"/>
          <w:sz w:val="24"/>
          <w:szCs w:val="24"/>
        </w:rPr>
      </w:pPr>
    </w:p>
    <w:p w:rsidR="00257060" w:rsidRPr="00257060" w:rsidRDefault="00257060" w:rsidP="00257060">
      <w:pPr>
        <w:spacing w:after="0"/>
        <w:jc w:val="center"/>
        <w:rPr>
          <w:rFonts w:ascii="Times New Roman" w:hAnsi="Times New Roman" w:cs="Times New Roman"/>
          <w:sz w:val="24"/>
          <w:szCs w:val="24"/>
        </w:rPr>
      </w:pPr>
      <w:r w:rsidRPr="00257060">
        <w:rPr>
          <w:rFonts w:ascii="Times New Roman" w:hAnsi="Times New Roman" w:cs="Times New Roman"/>
          <w:sz w:val="24"/>
          <w:szCs w:val="24"/>
        </w:rPr>
        <w:t>З А Я В А</w:t>
      </w:r>
    </w:p>
    <w:p w:rsidR="00257060" w:rsidRPr="00257060" w:rsidRDefault="00257060" w:rsidP="00257060">
      <w:pPr>
        <w:spacing w:after="0"/>
        <w:rPr>
          <w:rFonts w:ascii="Times New Roman" w:hAnsi="Times New Roman" w:cs="Times New Roman"/>
          <w:sz w:val="24"/>
          <w:szCs w:val="24"/>
        </w:rPr>
      </w:pPr>
    </w:p>
    <w:p w:rsidR="00257060" w:rsidRPr="00257060" w:rsidRDefault="00257060" w:rsidP="00D56E54">
      <w:pPr>
        <w:spacing w:after="0"/>
        <w:jc w:val="center"/>
        <w:rPr>
          <w:rFonts w:ascii="Times New Roman" w:hAnsi="Times New Roman" w:cs="Times New Roman"/>
          <w:sz w:val="24"/>
          <w:szCs w:val="24"/>
        </w:rPr>
      </w:pPr>
      <w:r w:rsidRPr="00257060">
        <w:rPr>
          <w:rFonts w:ascii="Times New Roman" w:hAnsi="Times New Roman" w:cs="Times New Roman"/>
          <w:sz w:val="24"/>
          <w:szCs w:val="24"/>
        </w:rPr>
        <w:t>Прошу  надати дозвіл на видалення зелених насаджень , що знаходяться</w:t>
      </w:r>
    </w:p>
    <w:p w:rsidR="00257060" w:rsidRPr="00257060" w:rsidRDefault="00257060" w:rsidP="00D56E54">
      <w:pPr>
        <w:spacing w:after="0"/>
        <w:jc w:val="center"/>
        <w:rPr>
          <w:rFonts w:ascii="Times New Roman" w:hAnsi="Times New Roman" w:cs="Times New Roman"/>
          <w:sz w:val="24"/>
          <w:szCs w:val="24"/>
        </w:rPr>
      </w:pPr>
    </w:p>
    <w:p w:rsidR="00257060" w:rsidRPr="00257060" w:rsidRDefault="00257060" w:rsidP="00257060">
      <w:pPr>
        <w:spacing w:after="0"/>
        <w:rPr>
          <w:rFonts w:ascii="Times New Roman" w:hAnsi="Times New Roman" w:cs="Times New Roman"/>
          <w:sz w:val="24"/>
          <w:szCs w:val="24"/>
        </w:rPr>
      </w:pPr>
      <w:r w:rsidRPr="00257060">
        <w:rPr>
          <w:rFonts w:ascii="Times New Roman" w:hAnsi="Times New Roman" w:cs="Times New Roman"/>
          <w:sz w:val="24"/>
          <w:szCs w:val="24"/>
        </w:rPr>
        <w:t>за адресою:_______________________________________________________________________________________________________________________________________________________________________________________________</w:t>
      </w:r>
    </w:p>
    <w:p w:rsidR="00257060" w:rsidRPr="00257060" w:rsidRDefault="00257060" w:rsidP="00257060">
      <w:pPr>
        <w:spacing w:after="0"/>
        <w:rPr>
          <w:rFonts w:ascii="Times New Roman" w:hAnsi="Times New Roman" w:cs="Times New Roman"/>
          <w:sz w:val="24"/>
          <w:szCs w:val="24"/>
        </w:rPr>
      </w:pPr>
    </w:p>
    <w:p w:rsidR="00257060" w:rsidRPr="00257060" w:rsidRDefault="00257060" w:rsidP="00257060">
      <w:pPr>
        <w:spacing w:after="0"/>
        <w:rPr>
          <w:rFonts w:ascii="Times New Roman" w:hAnsi="Times New Roman" w:cs="Times New Roman"/>
          <w:sz w:val="24"/>
          <w:szCs w:val="24"/>
        </w:rPr>
      </w:pPr>
      <w:r w:rsidRPr="00257060">
        <w:rPr>
          <w:rFonts w:ascii="Times New Roman" w:hAnsi="Times New Roman" w:cs="Times New Roman"/>
          <w:sz w:val="24"/>
          <w:szCs w:val="24"/>
        </w:rPr>
        <w:t>Причина  видалення зелених насаджень:____________________________________________________________________________________________________________________________</w:t>
      </w:r>
      <w:r w:rsidR="00915DBA">
        <w:rPr>
          <w:rFonts w:ascii="Times New Roman" w:hAnsi="Times New Roman" w:cs="Times New Roman"/>
          <w:sz w:val="24"/>
          <w:szCs w:val="24"/>
        </w:rPr>
        <w:t>_____________________________</w:t>
      </w:r>
    </w:p>
    <w:p w:rsidR="00257060" w:rsidRPr="00257060" w:rsidRDefault="00257060" w:rsidP="00257060">
      <w:pPr>
        <w:spacing w:after="0"/>
        <w:rPr>
          <w:rFonts w:ascii="Times New Roman" w:hAnsi="Times New Roman" w:cs="Times New Roman"/>
          <w:sz w:val="24"/>
          <w:szCs w:val="24"/>
        </w:rPr>
      </w:pPr>
    </w:p>
    <w:p w:rsidR="00257060" w:rsidRPr="00257060" w:rsidRDefault="00257060" w:rsidP="00257060">
      <w:pPr>
        <w:spacing w:after="0"/>
        <w:rPr>
          <w:rFonts w:ascii="Times New Roman" w:hAnsi="Times New Roman" w:cs="Times New Roman"/>
          <w:sz w:val="24"/>
          <w:szCs w:val="24"/>
        </w:rPr>
      </w:pPr>
    </w:p>
    <w:p w:rsidR="00257060" w:rsidRPr="00257060" w:rsidRDefault="00257060" w:rsidP="00257060">
      <w:pPr>
        <w:spacing w:after="0"/>
        <w:rPr>
          <w:rFonts w:ascii="Times New Roman" w:hAnsi="Times New Roman" w:cs="Times New Roman"/>
          <w:sz w:val="24"/>
          <w:szCs w:val="24"/>
        </w:rPr>
      </w:pPr>
    </w:p>
    <w:p w:rsidR="00257060" w:rsidRDefault="00257060" w:rsidP="00257060">
      <w:pPr>
        <w:rPr>
          <w:sz w:val="28"/>
          <w:szCs w:val="28"/>
        </w:rPr>
      </w:pPr>
    </w:p>
    <w:p w:rsidR="00257060" w:rsidRDefault="00257060" w:rsidP="00257060">
      <w:pPr>
        <w:rPr>
          <w:sz w:val="28"/>
          <w:szCs w:val="28"/>
        </w:rPr>
      </w:pPr>
    </w:p>
    <w:p w:rsidR="00257060" w:rsidRPr="00257060" w:rsidRDefault="00257060" w:rsidP="00257060">
      <w:pPr>
        <w:rPr>
          <w:rFonts w:ascii="Times New Roman" w:hAnsi="Times New Roman" w:cs="Times New Roman"/>
          <w:sz w:val="28"/>
          <w:szCs w:val="28"/>
        </w:rPr>
      </w:pPr>
      <w:r w:rsidRPr="00257060">
        <w:rPr>
          <w:rFonts w:ascii="Times New Roman" w:hAnsi="Times New Roman" w:cs="Times New Roman"/>
          <w:sz w:val="28"/>
          <w:szCs w:val="28"/>
        </w:rPr>
        <w:t xml:space="preserve">Підпис__________________                     Дата____________________                                        </w:t>
      </w:r>
    </w:p>
    <w:p w:rsidR="00257060" w:rsidRDefault="00257060" w:rsidP="00257060">
      <w:pPr>
        <w:ind w:left="-180"/>
      </w:pPr>
    </w:p>
    <w:p w:rsidR="009579B9" w:rsidRPr="00915FC8" w:rsidRDefault="009579B9" w:rsidP="009579B9">
      <w:pPr>
        <w:tabs>
          <w:tab w:val="left" w:pos="4240"/>
        </w:tabs>
        <w:spacing w:after="0"/>
        <w:ind w:left="1701"/>
        <w:rPr>
          <w:rFonts w:ascii="Times New Roman" w:hAnsi="Times New Roman" w:cs="Times New Roman"/>
          <w:b/>
          <w:bCs/>
          <w:sz w:val="24"/>
          <w:szCs w:val="24"/>
          <w:u w:val="single"/>
        </w:rPr>
      </w:pPr>
      <w:r w:rsidRPr="00915FC8">
        <w:rPr>
          <w:rFonts w:ascii="Times New Roman" w:hAnsi="Times New Roman" w:cs="Times New Roman"/>
          <w:sz w:val="24"/>
          <w:szCs w:val="24"/>
          <w:u w:val="single"/>
        </w:rPr>
        <w:t xml:space="preserve">                                                                   </w:t>
      </w:r>
      <w:r w:rsidRPr="00915FC8">
        <w:rPr>
          <w:rFonts w:ascii="Times New Roman" w:hAnsi="Times New Roman" w:cs="Times New Roman"/>
          <w:b/>
          <w:bCs/>
          <w:sz w:val="24"/>
          <w:szCs w:val="24"/>
          <w:u w:val="single"/>
        </w:rPr>
        <w:t xml:space="preserve">                                                                                         </w:t>
      </w:r>
    </w:p>
    <w:p w:rsidR="009579B9" w:rsidRPr="00915FC8" w:rsidRDefault="009579B9" w:rsidP="009579B9">
      <w:pPr>
        <w:tabs>
          <w:tab w:val="left" w:pos="4240"/>
        </w:tabs>
        <w:spacing w:after="0" w:line="360" w:lineRule="auto"/>
        <w:jc w:val="center"/>
        <w:rPr>
          <w:rFonts w:ascii="Times New Roman" w:hAnsi="Times New Roman" w:cs="Times New Roman"/>
          <w:sz w:val="24"/>
          <w:szCs w:val="24"/>
          <w:u w:val="single"/>
        </w:rPr>
      </w:pPr>
      <w:r>
        <w:rPr>
          <w:rFonts w:ascii="Times New Roman" w:hAnsi="Times New Roman" w:cs="Times New Roman"/>
          <w:color w:val="292B2C"/>
          <w:sz w:val="24"/>
          <w:szCs w:val="24"/>
        </w:rPr>
        <w:t>Секретар міської ради                                         К.Марченко</w:t>
      </w:r>
    </w:p>
    <w:p w:rsidR="009579B9" w:rsidRDefault="00D56E54" w:rsidP="00D56E54">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p>
    <w:p w:rsidR="00D56E54" w:rsidRPr="002F3475" w:rsidRDefault="009579B9" w:rsidP="00D56E54">
      <w:pPr>
        <w:pStyle w:val="Style13"/>
        <w:widowControl/>
        <w:spacing w:line="240" w:lineRule="auto"/>
        <w:jc w:val="center"/>
        <w:rPr>
          <w:rStyle w:val="FontStyle30"/>
          <w:sz w:val="24"/>
          <w:szCs w:val="24"/>
          <w:lang w:val="uk-UA" w:eastAsia="uk-UA"/>
        </w:rPr>
      </w:pPr>
      <w:r>
        <w:rPr>
          <w:rStyle w:val="FontStyle30"/>
          <w:sz w:val="24"/>
          <w:szCs w:val="24"/>
          <w:lang w:val="uk-UA" w:eastAsia="uk-UA"/>
        </w:rPr>
        <w:lastRenderedPageBreak/>
        <w:t xml:space="preserve">                                                                           </w:t>
      </w:r>
      <w:r w:rsidR="00D56E54">
        <w:rPr>
          <w:rStyle w:val="FontStyle30"/>
          <w:sz w:val="24"/>
          <w:szCs w:val="24"/>
          <w:lang w:val="uk-UA" w:eastAsia="uk-UA"/>
        </w:rPr>
        <w:t xml:space="preserve">    </w:t>
      </w:r>
      <w:r w:rsidR="00D56E54" w:rsidRPr="002F3475">
        <w:rPr>
          <w:rStyle w:val="FontStyle30"/>
          <w:sz w:val="24"/>
          <w:szCs w:val="24"/>
          <w:lang w:val="uk-UA" w:eastAsia="uk-UA"/>
        </w:rPr>
        <w:t>Додаток №</w:t>
      </w:r>
      <w:r w:rsidR="0004111F">
        <w:rPr>
          <w:rStyle w:val="FontStyle30"/>
          <w:sz w:val="24"/>
          <w:szCs w:val="24"/>
          <w:lang w:val="uk-UA" w:eastAsia="uk-UA"/>
        </w:rPr>
        <w:t>7</w:t>
      </w:r>
    </w:p>
    <w:p w:rsidR="00D56E54" w:rsidRPr="002F3475" w:rsidRDefault="00D56E54" w:rsidP="00D56E54">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r w:rsidRPr="002F3475">
        <w:rPr>
          <w:rStyle w:val="FontStyle30"/>
          <w:sz w:val="24"/>
          <w:szCs w:val="24"/>
          <w:lang w:val="uk-UA" w:eastAsia="uk-UA"/>
        </w:rPr>
        <w:t>До Правил благоустрою м. Козятина</w:t>
      </w:r>
    </w:p>
    <w:p w:rsidR="00257060" w:rsidRDefault="00257060" w:rsidP="00A02E50">
      <w:pPr>
        <w:pStyle w:val="Style4"/>
        <w:widowControl/>
        <w:spacing w:line="276" w:lineRule="auto"/>
        <w:ind w:firstLine="567"/>
        <w:rPr>
          <w:rStyle w:val="FontStyle30"/>
          <w:sz w:val="26"/>
          <w:szCs w:val="26"/>
          <w:lang w:val="uk-UA" w:eastAsia="uk-UA"/>
        </w:rPr>
      </w:pPr>
    </w:p>
    <w:p w:rsidR="00CD3AE1" w:rsidRDefault="00CD3AE1" w:rsidP="00A02E50">
      <w:pPr>
        <w:pStyle w:val="Style4"/>
        <w:widowControl/>
        <w:spacing w:line="276" w:lineRule="auto"/>
        <w:ind w:firstLine="567"/>
        <w:rPr>
          <w:rStyle w:val="FontStyle30"/>
          <w:sz w:val="26"/>
          <w:szCs w:val="26"/>
          <w:lang w:val="uk-UA" w:eastAsia="uk-UA"/>
        </w:rPr>
      </w:pPr>
    </w:p>
    <w:p w:rsidR="00D56E54" w:rsidRPr="00915FC8" w:rsidRDefault="00D56E54" w:rsidP="00915FC8">
      <w:pPr>
        <w:pStyle w:val="1"/>
        <w:jc w:val="center"/>
        <w:rPr>
          <w:rFonts w:ascii="Times New Roman" w:hAnsi="Times New Roman" w:cs="Times New Roman"/>
          <w:color w:val="auto"/>
          <w:sz w:val="32"/>
          <w:szCs w:val="32"/>
          <w:u w:val="single"/>
        </w:rPr>
      </w:pPr>
      <w:r w:rsidRPr="00915FC8">
        <w:rPr>
          <w:rFonts w:ascii="Times New Roman" w:hAnsi="Times New Roman" w:cs="Times New Roman"/>
          <w:color w:val="auto"/>
          <w:sz w:val="32"/>
          <w:szCs w:val="32"/>
        </w:rPr>
        <w:t>А К Т №</w:t>
      </w:r>
      <w:r w:rsidRPr="00915FC8">
        <w:rPr>
          <w:rFonts w:ascii="Times New Roman" w:hAnsi="Times New Roman" w:cs="Times New Roman"/>
          <w:color w:val="auto"/>
          <w:sz w:val="32"/>
          <w:szCs w:val="32"/>
          <w:u w:val="single"/>
        </w:rPr>
        <w:t xml:space="preserve"> __</w:t>
      </w:r>
    </w:p>
    <w:p w:rsidR="00D56E54" w:rsidRPr="00915FC8" w:rsidRDefault="00D56E54" w:rsidP="00915FC8">
      <w:pPr>
        <w:spacing w:after="0"/>
        <w:rPr>
          <w:rFonts w:ascii="Times New Roman" w:hAnsi="Times New Roman" w:cs="Times New Roman"/>
        </w:rPr>
      </w:pPr>
    </w:p>
    <w:p w:rsidR="00D56E54" w:rsidRPr="00915FC8" w:rsidRDefault="00D56E54" w:rsidP="00915FC8">
      <w:pPr>
        <w:pStyle w:val="ae"/>
        <w:spacing w:after="0"/>
        <w:jc w:val="center"/>
        <w:rPr>
          <w:rFonts w:cs="Times New Roman"/>
          <w:lang w:val="uk-UA"/>
        </w:rPr>
      </w:pPr>
      <w:r w:rsidRPr="00915FC8">
        <w:rPr>
          <w:rFonts w:cs="Times New Roman"/>
          <w:lang w:val="uk-UA"/>
        </w:rPr>
        <w:t>обстеження зелених насаджень підлягають видаленню на території м. Козятина</w:t>
      </w:r>
    </w:p>
    <w:p w:rsidR="00D56E54" w:rsidRPr="00915FC8" w:rsidRDefault="00D56E54" w:rsidP="00915FC8">
      <w:pPr>
        <w:pStyle w:val="ae"/>
        <w:spacing w:after="0"/>
        <w:jc w:val="center"/>
        <w:rPr>
          <w:rFonts w:cs="Times New Roman"/>
          <w:lang w:val="uk-UA"/>
        </w:rPr>
      </w:pPr>
      <w:r w:rsidRPr="00915FC8">
        <w:rPr>
          <w:rFonts w:cs="Times New Roman"/>
          <w:lang w:val="uk-UA"/>
        </w:rPr>
        <w:t>_____________________________________________________________</w:t>
      </w:r>
    </w:p>
    <w:p w:rsidR="00D56E54" w:rsidRPr="00915FC8" w:rsidRDefault="00D56E54" w:rsidP="00915FC8">
      <w:pPr>
        <w:spacing w:after="0"/>
        <w:jc w:val="center"/>
        <w:rPr>
          <w:rFonts w:ascii="Times New Roman" w:hAnsi="Times New Roman" w:cs="Times New Roman"/>
          <w:u w:val="single"/>
        </w:rPr>
      </w:pPr>
      <w:r w:rsidRPr="00915FC8">
        <w:rPr>
          <w:rFonts w:ascii="Times New Roman" w:hAnsi="Times New Roman" w:cs="Times New Roman"/>
          <w:u w:val="single"/>
        </w:rPr>
        <w:t>(конкретно указати місце розташування зелених насаджень)</w:t>
      </w:r>
    </w:p>
    <w:p w:rsidR="00D56E54" w:rsidRPr="00915FC8" w:rsidRDefault="00D56E54" w:rsidP="00915FC8">
      <w:pPr>
        <w:spacing w:after="0"/>
        <w:jc w:val="center"/>
        <w:rPr>
          <w:rFonts w:ascii="Times New Roman" w:hAnsi="Times New Roman" w:cs="Times New Roman"/>
          <w:b/>
          <w:bCs/>
          <w:sz w:val="28"/>
        </w:rPr>
      </w:pPr>
    </w:p>
    <w:p w:rsidR="00D56E54" w:rsidRPr="00915FC8" w:rsidRDefault="00D56E54" w:rsidP="00915FC8">
      <w:pPr>
        <w:spacing w:after="0"/>
        <w:jc w:val="both"/>
        <w:rPr>
          <w:rFonts w:ascii="Times New Roman" w:hAnsi="Times New Roman" w:cs="Times New Roman"/>
          <w:u w:val="single"/>
        </w:rPr>
      </w:pPr>
      <w:r w:rsidRPr="00915FC8">
        <w:rPr>
          <w:rFonts w:ascii="Times New Roman" w:hAnsi="Times New Roman" w:cs="Times New Roman"/>
        </w:rPr>
        <w:t>Місто</w:t>
      </w:r>
      <w:r w:rsidRPr="00915FC8">
        <w:rPr>
          <w:rFonts w:ascii="Times New Roman" w:hAnsi="Times New Roman" w:cs="Times New Roman"/>
          <w:u w:val="single"/>
        </w:rPr>
        <w:t xml:space="preserve">                                                </w:t>
      </w:r>
      <w:r w:rsidRPr="00915FC8">
        <w:rPr>
          <w:rFonts w:ascii="Times New Roman" w:hAnsi="Times New Roman" w:cs="Times New Roman"/>
        </w:rPr>
        <w:t xml:space="preserve">                                                                «_______»________20______</w:t>
      </w:r>
      <w:r w:rsidRPr="00915FC8">
        <w:rPr>
          <w:rFonts w:ascii="Times New Roman" w:hAnsi="Times New Roman" w:cs="Times New Roman"/>
          <w:u w:val="single"/>
        </w:rPr>
        <w:t xml:space="preserve"> року</w:t>
      </w:r>
    </w:p>
    <w:p w:rsidR="00D56E54" w:rsidRPr="00915FC8" w:rsidRDefault="00D56E54" w:rsidP="00915FC8">
      <w:pPr>
        <w:spacing w:after="0"/>
        <w:jc w:val="both"/>
        <w:rPr>
          <w:rFonts w:ascii="Times New Roman" w:hAnsi="Times New Roman" w:cs="Times New Roman"/>
        </w:rPr>
      </w:pPr>
    </w:p>
    <w:p w:rsidR="00D56E54" w:rsidRPr="00915FC8" w:rsidRDefault="00D56E54" w:rsidP="00915FC8">
      <w:pPr>
        <w:spacing w:after="0"/>
        <w:jc w:val="both"/>
        <w:rPr>
          <w:rFonts w:ascii="Times New Roman" w:hAnsi="Times New Roman" w:cs="Times New Roman"/>
          <w:u w:val="single"/>
        </w:rPr>
      </w:pPr>
      <w:r w:rsidRPr="00915FC8">
        <w:rPr>
          <w:rFonts w:ascii="Times New Roman" w:hAnsi="Times New Roman" w:cs="Times New Roman"/>
        </w:rPr>
        <w:t xml:space="preserve">Комісія  призначена </w:t>
      </w:r>
      <w:r w:rsidRPr="00915FC8">
        <w:rPr>
          <w:rFonts w:ascii="Times New Roman" w:hAnsi="Times New Roman" w:cs="Times New Roman"/>
          <w:u w:val="single"/>
        </w:rPr>
        <w:t xml:space="preserve"> згідно розпорядження № _________________від__________________  </w:t>
      </w:r>
    </w:p>
    <w:p w:rsidR="00D56E54" w:rsidRPr="00915FC8" w:rsidRDefault="00D56E54" w:rsidP="00915FC8">
      <w:pPr>
        <w:spacing w:after="0"/>
        <w:jc w:val="center"/>
        <w:rPr>
          <w:rFonts w:ascii="Times New Roman" w:hAnsi="Times New Roman" w:cs="Times New Roman"/>
          <w:sz w:val="16"/>
        </w:rPr>
      </w:pPr>
      <w:r w:rsidRPr="00915FC8">
        <w:rPr>
          <w:rFonts w:ascii="Times New Roman" w:hAnsi="Times New Roman" w:cs="Times New Roman"/>
          <w:sz w:val="16"/>
        </w:rPr>
        <w:t>(найменування органу, який призначив комісію із зазначенням номера і дати розпорядження або наказу про її призначення)</w:t>
      </w:r>
    </w:p>
    <w:p w:rsidR="00D56E54" w:rsidRPr="00915FC8" w:rsidRDefault="00D56E54" w:rsidP="00915FC8">
      <w:pPr>
        <w:pBdr>
          <w:bottom w:val="single" w:sz="12" w:space="1" w:color="auto"/>
        </w:pBdr>
        <w:spacing w:after="0"/>
        <w:jc w:val="both"/>
        <w:rPr>
          <w:rFonts w:ascii="Times New Roman" w:hAnsi="Times New Roman" w:cs="Times New Roman"/>
        </w:rPr>
      </w:pP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У складі: голова комісії :</w:t>
      </w: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Голова комісії________________________________________________________________</w:t>
      </w:r>
    </w:p>
    <w:p w:rsidR="00D56E54" w:rsidRPr="00915FC8" w:rsidRDefault="00D56E54" w:rsidP="00915FC8">
      <w:pPr>
        <w:spacing w:after="0"/>
        <w:jc w:val="both"/>
        <w:rPr>
          <w:rFonts w:ascii="Times New Roman" w:hAnsi="Times New Roman" w:cs="Times New Roman"/>
          <w:u w:val="single"/>
        </w:rPr>
      </w:pPr>
      <w:r w:rsidRPr="00915FC8">
        <w:rPr>
          <w:rFonts w:ascii="Times New Roman" w:hAnsi="Times New Roman" w:cs="Times New Roman"/>
        </w:rPr>
        <w:t xml:space="preserve">Члени </w:t>
      </w:r>
      <w:r w:rsidRPr="00915FC8">
        <w:rPr>
          <w:rFonts w:ascii="Times New Roman" w:hAnsi="Times New Roman" w:cs="Times New Roman"/>
          <w:u w:val="single"/>
        </w:rPr>
        <w:t xml:space="preserve">комісії:________________________________________________________________________________________________________________________________________________________________________________            </w:t>
      </w: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 xml:space="preserve">     По заяві громадянина(керівника установи)____________________________________________________          </w:t>
      </w:r>
    </w:p>
    <w:p w:rsidR="00D56E54" w:rsidRPr="00915FC8" w:rsidRDefault="00D56E54" w:rsidP="00915FC8">
      <w:pPr>
        <w:spacing w:after="0"/>
        <w:ind w:left="1843"/>
        <w:jc w:val="both"/>
        <w:rPr>
          <w:rFonts w:ascii="Times New Roman" w:hAnsi="Times New Roman" w:cs="Times New Roman"/>
          <w:u w:val="single"/>
        </w:rPr>
      </w:pPr>
    </w:p>
    <w:p w:rsidR="00D56E54" w:rsidRPr="00915FC8" w:rsidRDefault="00D56E54" w:rsidP="00915FC8">
      <w:pPr>
        <w:spacing w:after="0"/>
        <w:jc w:val="both"/>
        <w:rPr>
          <w:rFonts w:ascii="Times New Roman" w:hAnsi="Times New Roman" w:cs="Times New Roman"/>
          <w:sz w:val="26"/>
          <w:szCs w:val="26"/>
        </w:rPr>
      </w:pPr>
      <w:r w:rsidRPr="00915FC8">
        <w:rPr>
          <w:rFonts w:ascii="Times New Roman" w:hAnsi="Times New Roman" w:cs="Times New Roman"/>
          <w:sz w:val="26"/>
          <w:szCs w:val="26"/>
        </w:rPr>
        <w:t xml:space="preserve">                      </w:t>
      </w:r>
    </w:p>
    <w:p w:rsidR="00D56E54" w:rsidRPr="00915FC8" w:rsidRDefault="00D56E54" w:rsidP="00915FC8">
      <w:pPr>
        <w:spacing w:after="0"/>
        <w:jc w:val="center"/>
        <w:rPr>
          <w:rFonts w:ascii="Times New Roman" w:hAnsi="Times New Roman" w:cs="Times New Roman"/>
          <w:sz w:val="16"/>
        </w:rPr>
      </w:pPr>
      <w:r w:rsidRPr="00915FC8">
        <w:rPr>
          <w:rFonts w:ascii="Times New Roman" w:hAnsi="Times New Roman" w:cs="Times New Roman"/>
          <w:sz w:val="26"/>
          <w:szCs w:val="26"/>
        </w:rPr>
        <w:t xml:space="preserve">Оглянуте дерево </w:t>
      </w:r>
      <w:r w:rsidRPr="00915FC8">
        <w:rPr>
          <w:rFonts w:ascii="Times New Roman" w:hAnsi="Times New Roman" w:cs="Times New Roman"/>
          <w:sz w:val="26"/>
          <w:szCs w:val="26"/>
          <w:u w:val="single"/>
        </w:rPr>
        <w:t xml:space="preserve"> на______________________</w:t>
      </w:r>
      <w:r w:rsidRPr="00915FC8">
        <w:rPr>
          <w:rFonts w:ascii="Times New Roman" w:hAnsi="Times New Roman" w:cs="Times New Roman"/>
          <w:sz w:val="16"/>
        </w:rPr>
        <w:t xml:space="preserve">    (найменування, адреса  об’єкта)</w:t>
      </w:r>
    </w:p>
    <w:p w:rsidR="00D56E54" w:rsidRPr="00915FC8" w:rsidRDefault="00D56E54" w:rsidP="00915FC8">
      <w:pPr>
        <w:spacing w:after="0"/>
        <w:jc w:val="center"/>
        <w:rPr>
          <w:rFonts w:ascii="Times New Roman" w:hAnsi="Times New Roman" w:cs="Times New Roman"/>
          <w:sz w:val="16"/>
        </w:rPr>
      </w:pPr>
    </w:p>
    <w:p w:rsidR="00D56E54" w:rsidRPr="00915FC8" w:rsidRDefault="00D56E54" w:rsidP="00915FC8">
      <w:pPr>
        <w:spacing w:after="0"/>
        <w:jc w:val="both"/>
        <w:rPr>
          <w:rFonts w:ascii="Times New Roman" w:hAnsi="Times New Roman" w:cs="Times New Roman"/>
          <w:u w:val="single"/>
        </w:rPr>
      </w:pPr>
      <w:r w:rsidRPr="00915FC8">
        <w:rPr>
          <w:rFonts w:ascii="Times New Roman" w:hAnsi="Times New Roman" w:cs="Times New Roman"/>
          <w:b/>
          <w:bCs/>
        </w:rPr>
        <w:t>Видалення зелених насаджень пов’язано з</w:t>
      </w:r>
      <w:r w:rsidRPr="00915FC8">
        <w:rPr>
          <w:rFonts w:ascii="Times New Roman" w:hAnsi="Times New Roman" w:cs="Times New Roman"/>
        </w:rPr>
        <w:t xml:space="preserve"> </w:t>
      </w:r>
      <w:r w:rsidRPr="00915FC8">
        <w:rPr>
          <w:rFonts w:ascii="Times New Roman" w:hAnsi="Times New Roman" w:cs="Times New Roman"/>
          <w:u w:val="single"/>
        </w:rPr>
        <w:t xml:space="preserve"> тим,що______________________________________________</w:t>
      </w:r>
    </w:p>
    <w:p w:rsidR="00D56E54" w:rsidRPr="00915FC8" w:rsidRDefault="00D56E54" w:rsidP="00915FC8">
      <w:pPr>
        <w:spacing w:after="0"/>
        <w:jc w:val="both"/>
        <w:rPr>
          <w:rFonts w:ascii="Times New Roman" w:hAnsi="Times New Roman" w:cs="Times New Roman"/>
          <w:u w:val="single"/>
        </w:rPr>
      </w:pPr>
      <w:r w:rsidRPr="00915FC8">
        <w:rPr>
          <w:rFonts w:ascii="Times New Roman" w:hAnsi="Times New Roman" w:cs="Times New Roman"/>
          <w:sz w:val="18"/>
          <w:szCs w:val="18"/>
        </w:rPr>
        <w:t xml:space="preserve">                                                                                                               (вказати причину видалення  зелених  насаджень)</w:t>
      </w:r>
      <w:r w:rsidRPr="00915FC8">
        <w:rPr>
          <w:rFonts w:ascii="Times New Roman" w:hAnsi="Times New Roman" w:cs="Times New Roman"/>
          <w:b/>
          <w:color w:val="7F7F7F"/>
          <w:sz w:val="16"/>
        </w:rPr>
        <w:t xml:space="preserve">                 </w:t>
      </w:r>
      <w:r w:rsidRPr="00915FC8">
        <w:rPr>
          <w:rFonts w:ascii="Times New Roman" w:hAnsi="Times New Roman" w:cs="Times New Roman"/>
          <w:sz w:val="16"/>
        </w:rPr>
        <w:t xml:space="preserve">                                    </w:t>
      </w:r>
    </w:p>
    <w:p w:rsidR="00D56E54" w:rsidRPr="00915FC8" w:rsidRDefault="00D56E54" w:rsidP="00915FC8">
      <w:pPr>
        <w:pStyle w:val="2"/>
        <w:rPr>
          <w:rFonts w:ascii="Times New Roman" w:hAnsi="Times New Roman" w:cs="Times New Roman"/>
          <w:color w:val="auto"/>
        </w:rPr>
      </w:pPr>
      <w:r w:rsidRPr="00915FC8">
        <w:rPr>
          <w:rFonts w:ascii="Times New Roman" w:hAnsi="Times New Roman" w:cs="Times New Roman"/>
          <w:color w:val="auto"/>
        </w:rPr>
        <w:t>Зелені насадження, що підлягають видаленню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1620"/>
        <w:gridCol w:w="1620"/>
        <w:gridCol w:w="630"/>
        <w:gridCol w:w="3420"/>
        <w:gridCol w:w="1479"/>
      </w:tblGrid>
      <w:tr w:rsidR="00D56E54" w:rsidRPr="00915FC8" w:rsidTr="002C44F3">
        <w:trPr>
          <w:trHeight w:val="1175"/>
        </w:trPr>
        <w:tc>
          <w:tcPr>
            <w:tcW w:w="540" w:type="dxa"/>
          </w:tcPr>
          <w:p w:rsidR="00D56E54" w:rsidRPr="00915FC8" w:rsidRDefault="00D56E54" w:rsidP="00915FC8">
            <w:pPr>
              <w:spacing w:after="0"/>
              <w:jc w:val="center"/>
              <w:rPr>
                <w:rFonts w:ascii="Times New Roman" w:hAnsi="Times New Roman" w:cs="Times New Roman"/>
              </w:rPr>
            </w:pPr>
            <w:r w:rsidRPr="00915FC8">
              <w:rPr>
                <w:rFonts w:ascii="Times New Roman" w:hAnsi="Times New Roman" w:cs="Times New Roman"/>
              </w:rPr>
              <w:t>№</w:t>
            </w:r>
          </w:p>
          <w:p w:rsidR="00D56E54" w:rsidRPr="00915FC8" w:rsidRDefault="00D56E54" w:rsidP="00915FC8">
            <w:pPr>
              <w:spacing w:after="0"/>
              <w:jc w:val="center"/>
              <w:rPr>
                <w:rFonts w:ascii="Times New Roman" w:hAnsi="Times New Roman" w:cs="Times New Roman"/>
              </w:rPr>
            </w:pPr>
            <w:r w:rsidRPr="00915FC8">
              <w:rPr>
                <w:rFonts w:ascii="Times New Roman" w:hAnsi="Times New Roman" w:cs="Times New Roman"/>
              </w:rPr>
              <w:t>п/п</w:t>
            </w:r>
          </w:p>
        </w:tc>
        <w:tc>
          <w:tcPr>
            <w:tcW w:w="1620" w:type="dxa"/>
          </w:tcPr>
          <w:p w:rsidR="00D56E54" w:rsidRPr="00915FC8" w:rsidRDefault="00D56E54" w:rsidP="00915FC8">
            <w:pPr>
              <w:spacing w:after="0"/>
              <w:jc w:val="center"/>
              <w:rPr>
                <w:rFonts w:ascii="Times New Roman" w:hAnsi="Times New Roman" w:cs="Times New Roman"/>
              </w:rPr>
            </w:pPr>
            <w:r w:rsidRPr="00915FC8">
              <w:rPr>
                <w:rFonts w:ascii="Times New Roman" w:hAnsi="Times New Roman" w:cs="Times New Roman"/>
              </w:rPr>
              <w:t>Вид зелених насаджень</w:t>
            </w:r>
          </w:p>
        </w:tc>
        <w:tc>
          <w:tcPr>
            <w:tcW w:w="1620" w:type="dxa"/>
          </w:tcPr>
          <w:p w:rsidR="00D56E54" w:rsidRPr="00915FC8" w:rsidRDefault="00D56E54" w:rsidP="00915FC8">
            <w:pPr>
              <w:spacing w:after="0"/>
              <w:jc w:val="center"/>
              <w:rPr>
                <w:rFonts w:ascii="Times New Roman" w:hAnsi="Times New Roman" w:cs="Times New Roman"/>
              </w:rPr>
            </w:pPr>
            <w:r w:rsidRPr="00915FC8">
              <w:rPr>
                <w:rFonts w:ascii="Times New Roman" w:hAnsi="Times New Roman" w:cs="Times New Roman"/>
              </w:rPr>
              <w:t>Діаметр стовбура на висоті 1,3 м</w:t>
            </w:r>
          </w:p>
          <w:p w:rsidR="00D56E54" w:rsidRPr="00915FC8" w:rsidRDefault="00D56E54" w:rsidP="00915FC8">
            <w:pPr>
              <w:spacing w:after="0"/>
              <w:jc w:val="center"/>
              <w:rPr>
                <w:rFonts w:ascii="Times New Roman" w:hAnsi="Times New Roman" w:cs="Times New Roman"/>
              </w:rPr>
            </w:pPr>
            <w:r w:rsidRPr="00915FC8">
              <w:rPr>
                <w:rFonts w:ascii="Times New Roman" w:hAnsi="Times New Roman" w:cs="Times New Roman"/>
              </w:rPr>
              <w:t>(см)</w:t>
            </w:r>
          </w:p>
        </w:tc>
        <w:tc>
          <w:tcPr>
            <w:tcW w:w="630" w:type="dxa"/>
          </w:tcPr>
          <w:p w:rsidR="00D56E54" w:rsidRPr="00915FC8" w:rsidRDefault="00D56E54" w:rsidP="00915FC8">
            <w:pPr>
              <w:spacing w:after="0"/>
              <w:jc w:val="center"/>
              <w:rPr>
                <w:rFonts w:ascii="Times New Roman" w:hAnsi="Times New Roman" w:cs="Times New Roman"/>
              </w:rPr>
            </w:pPr>
            <w:r w:rsidRPr="00915FC8">
              <w:rPr>
                <w:rFonts w:ascii="Times New Roman" w:hAnsi="Times New Roman" w:cs="Times New Roman"/>
              </w:rPr>
              <w:t xml:space="preserve">К-сть </w:t>
            </w:r>
          </w:p>
        </w:tc>
        <w:tc>
          <w:tcPr>
            <w:tcW w:w="3420" w:type="dxa"/>
          </w:tcPr>
          <w:p w:rsidR="00D56E54" w:rsidRPr="00915FC8" w:rsidRDefault="00D56E54" w:rsidP="00915FC8">
            <w:pPr>
              <w:spacing w:after="0"/>
              <w:jc w:val="center"/>
              <w:rPr>
                <w:rFonts w:ascii="Times New Roman" w:hAnsi="Times New Roman" w:cs="Times New Roman"/>
              </w:rPr>
            </w:pPr>
            <w:r w:rsidRPr="00915FC8">
              <w:rPr>
                <w:rFonts w:ascii="Times New Roman" w:hAnsi="Times New Roman" w:cs="Times New Roman"/>
              </w:rPr>
              <w:t xml:space="preserve">Якісний стан зелених насаджень (добре,задов., </w:t>
            </w:r>
            <w:r w:rsidRPr="00915FC8">
              <w:rPr>
                <w:rFonts w:ascii="Times New Roman" w:hAnsi="Times New Roman" w:cs="Times New Roman"/>
              </w:rPr>
              <w:pgNum/>
            </w:r>
            <w:r w:rsidRPr="00915FC8">
              <w:rPr>
                <w:rFonts w:ascii="Times New Roman" w:hAnsi="Times New Roman" w:cs="Times New Roman"/>
              </w:rPr>
              <w:t>незадов..)</w:t>
            </w:r>
          </w:p>
        </w:tc>
        <w:tc>
          <w:tcPr>
            <w:tcW w:w="1479" w:type="dxa"/>
          </w:tcPr>
          <w:p w:rsidR="00D56E54" w:rsidRPr="00915FC8" w:rsidRDefault="00D56E54" w:rsidP="00915FC8">
            <w:pPr>
              <w:spacing w:after="0"/>
              <w:jc w:val="center"/>
              <w:rPr>
                <w:rFonts w:ascii="Times New Roman" w:hAnsi="Times New Roman" w:cs="Times New Roman"/>
              </w:rPr>
            </w:pPr>
            <w:r w:rsidRPr="00915FC8">
              <w:rPr>
                <w:rFonts w:ascii="Times New Roman" w:hAnsi="Times New Roman" w:cs="Times New Roman"/>
              </w:rPr>
              <w:t>Підлягає видаленню</w:t>
            </w:r>
          </w:p>
        </w:tc>
      </w:tr>
      <w:tr w:rsidR="00D56E54" w:rsidRPr="00915FC8" w:rsidTr="002C44F3">
        <w:tc>
          <w:tcPr>
            <w:tcW w:w="540" w:type="dxa"/>
          </w:tcPr>
          <w:p w:rsidR="00D56E54" w:rsidRPr="00915FC8" w:rsidRDefault="00D56E54" w:rsidP="00915FC8">
            <w:pPr>
              <w:spacing w:after="0"/>
              <w:jc w:val="center"/>
              <w:rPr>
                <w:rFonts w:ascii="Times New Roman" w:hAnsi="Times New Roman" w:cs="Times New Roman"/>
              </w:rPr>
            </w:pPr>
            <w:r w:rsidRPr="00915FC8">
              <w:rPr>
                <w:rFonts w:ascii="Times New Roman" w:hAnsi="Times New Roman" w:cs="Times New Roman"/>
              </w:rPr>
              <w:t>1</w:t>
            </w:r>
          </w:p>
        </w:tc>
        <w:tc>
          <w:tcPr>
            <w:tcW w:w="1620" w:type="dxa"/>
          </w:tcPr>
          <w:p w:rsidR="00D56E54" w:rsidRPr="00915FC8" w:rsidRDefault="00D56E54" w:rsidP="00915FC8">
            <w:pPr>
              <w:spacing w:after="0"/>
              <w:rPr>
                <w:rFonts w:ascii="Times New Roman" w:hAnsi="Times New Roman" w:cs="Times New Roman"/>
              </w:rPr>
            </w:pPr>
          </w:p>
        </w:tc>
        <w:tc>
          <w:tcPr>
            <w:tcW w:w="1620" w:type="dxa"/>
          </w:tcPr>
          <w:p w:rsidR="00D56E54" w:rsidRPr="00915FC8" w:rsidRDefault="00D56E54" w:rsidP="00915FC8">
            <w:pPr>
              <w:spacing w:after="0"/>
              <w:jc w:val="center"/>
              <w:rPr>
                <w:rFonts w:ascii="Times New Roman" w:hAnsi="Times New Roman" w:cs="Times New Roman"/>
              </w:rPr>
            </w:pPr>
          </w:p>
        </w:tc>
        <w:tc>
          <w:tcPr>
            <w:tcW w:w="630" w:type="dxa"/>
          </w:tcPr>
          <w:p w:rsidR="00D56E54" w:rsidRPr="00915FC8" w:rsidRDefault="00D56E54" w:rsidP="00915FC8">
            <w:pPr>
              <w:spacing w:after="0"/>
              <w:jc w:val="center"/>
              <w:rPr>
                <w:rFonts w:ascii="Times New Roman" w:hAnsi="Times New Roman" w:cs="Times New Roman"/>
              </w:rPr>
            </w:pPr>
            <w:r w:rsidRPr="00915FC8">
              <w:rPr>
                <w:rFonts w:ascii="Times New Roman" w:hAnsi="Times New Roman" w:cs="Times New Roman"/>
              </w:rPr>
              <w:t>.</w:t>
            </w:r>
          </w:p>
        </w:tc>
        <w:tc>
          <w:tcPr>
            <w:tcW w:w="3420" w:type="dxa"/>
          </w:tcPr>
          <w:p w:rsidR="00D56E54" w:rsidRPr="00915FC8" w:rsidRDefault="00D56E54" w:rsidP="00915FC8">
            <w:pPr>
              <w:spacing w:after="0"/>
              <w:rPr>
                <w:rFonts w:ascii="Times New Roman" w:hAnsi="Times New Roman" w:cs="Times New Roman"/>
              </w:rPr>
            </w:pPr>
          </w:p>
        </w:tc>
        <w:tc>
          <w:tcPr>
            <w:tcW w:w="1479" w:type="dxa"/>
          </w:tcPr>
          <w:p w:rsidR="00D56E54" w:rsidRPr="00915FC8" w:rsidRDefault="00D56E54" w:rsidP="00915FC8">
            <w:pPr>
              <w:spacing w:after="0"/>
              <w:jc w:val="center"/>
              <w:rPr>
                <w:rFonts w:ascii="Times New Roman" w:hAnsi="Times New Roman" w:cs="Times New Roman"/>
              </w:rPr>
            </w:pPr>
          </w:p>
        </w:tc>
      </w:tr>
      <w:tr w:rsidR="00915FC8" w:rsidRPr="00915FC8" w:rsidTr="002C44F3">
        <w:tc>
          <w:tcPr>
            <w:tcW w:w="540" w:type="dxa"/>
          </w:tcPr>
          <w:p w:rsidR="00915FC8" w:rsidRPr="00915FC8" w:rsidRDefault="00915FC8" w:rsidP="00915FC8">
            <w:pPr>
              <w:spacing w:after="0"/>
              <w:jc w:val="center"/>
              <w:rPr>
                <w:rFonts w:ascii="Times New Roman" w:hAnsi="Times New Roman" w:cs="Times New Roman"/>
              </w:rPr>
            </w:pPr>
          </w:p>
        </w:tc>
        <w:tc>
          <w:tcPr>
            <w:tcW w:w="1620" w:type="dxa"/>
          </w:tcPr>
          <w:p w:rsidR="00915FC8" w:rsidRPr="00915FC8" w:rsidRDefault="00915FC8" w:rsidP="00915FC8">
            <w:pPr>
              <w:spacing w:after="0"/>
              <w:rPr>
                <w:rFonts w:ascii="Times New Roman" w:hAnsi="Times New Roman" w:cs="Times New Roman"/>
              </w:rPr>
            </w:pPr>
          </w:p>
        </w:tc>
        <w:tc>
          <w:tcPr>
            <w:tcW w:w="1620" w:type="dxa"/>
          </w:tcPr>
          <w:p w:rsidR="00915FC8" w:rsidRPr="00915FC8" w:rsidRDefault="00915FC8" w:rsidP="00915FC8">
            <w:pPr>
              <w:spacing w:after="0"/>
              <w:jc w:val="center"/>
              <w:rPr>
                <w:rFonts w:ascii="Times New Roman" w:hAnsi="Times New Roman" w:cs="Times New Roman"/>
              </w:rPr>
            </w:pPr>
          </w:p>
        </w:tc>
        <w:tc>
          <w:tcPr>
            <w:tcW w:w="630" w:type="dxa"/>
          </w:tcPr>
          <w:p w:rsidR="00915FC8" w:rsidRPr="00915FC8" w:rsidRDefault="00915FC8" w:rsidP="00915FC8">
            <w:pPr>
              <w:spacing w:after="0"/>
              <w:jc w:val="center"/>
              <w:rPr>
                <w:rFonts w:ascii="Times New Roman" w:hAnsi="Times New Roman" w:cs="Times New Roman"/>
              </w:rPr>
            </w:pPr>
          </w:p>
        </w:tc>
        <w:tc>
          <w:tcPr>
            <w:tcW w:w="3420" w:type="dxa"/>
          </w:tcPr>
          <w:p w:rsidR="00915FC8" w:rsidRPr="00915FC8" w:rsidRDefault="00915FC8" w:rsidP="00915FC8">
            <w:pPr>
              <w:spacing w:after="0"/>
              <w:rPr>
                <w:rFonts w:ascii="Times New Roman" w:hAnsi="Times New Roman" w:cs="Times New Roman"/>
              </w:rPr>
            </w:pPr>
          </w:p>
        </w:tc>
        <w:tc>
          <w:tcPr>
            <w:tcW w:w="1479" w:type="dxa"/>
          </w:tcPr>
          <w:p w:rsidR="00915FC8" w:rsidRPr="00915FC8" w:rsidRDefault="00915FC8" w:rsidP="00915FC8">
            <w:pPr>
              <w:spacing w:after="0"/>
              <w:jc w:val="center"/>
              <w:rPr>
                <w:rFonts w:ascii="Times New Roman" w:hAnsi="Times New Roman" w:cs="Times New Roman"/>
              </w:rPr>
            </w:pPr>
          </w:p>
        </w:tc>
      </w:tr>
      <w:tr w:rsidR="00915FC8" w:rsidRPr="00915FC8" w:rsidTr="002C44F3">
        <w:tc>
          <w:tcPr>
            <w:tcW w:w="540" w:type="dxa"/>
          </w:tcPr>
          <w:p w:rsidR="00915FC8" w:rsidRPr="00915FC8" w:rsidRDefault="00915FC8" w:rsidP="00915FC8">
            <w:pPr>
              <w:spacing w:after="0"/>
              <w:jc w:val="center"/>
              <w:rPr>
                <w:rFonts w:ascii="Times New Roman" w:hAnsi="Times New Roman" w:cs="Times New Roman"/>
              </w:rPr>
            </w:pPr>
          </w:p>
        </w:tc>
        <w:tc>
          <w:tcPr>
            <w:tcW w:w="1620" w:type="dxa"/>
          </w:tcPr>
          <w:p w:rsidR="00915FC8" w:rsidRPr="00915FC8" w:rsidRDefault="00915FC8" w:rsidP="00915FC8">
            <w:pPr>
              <w:spacing w:after="0"/>
              <w:rPr>
                <w:rFonts w:ascii="Times New Roman" w:hAnsi="Times New Roman" w:cs="Times New Roman"/>
              </w:rPr>
            </w:pPr>
          </w:p>
        </w:tc>
        <w:tc>
          <w:tcPr>
            <w:tcW w:w="1620" w:type="dxa"/>
          </w:tcPr>
          <w:p w:rsidR="00915FC8" w:rsidRPr="00915FC8" w:rsidRDefault="00915FC8" w:rsidP="00915FC8">
            <w:pPr>
              <w:spacing w:after="0"/>
              <w:jc w:val="center"/>
              <w:rPr>
                <w:rFonts w:ascii="Times New Roman" w:hAnsi="Times New Roman" w:cs="Times New Roman"/>
              </w:rPr>
            </w:pPr>
          </w:p>
        </w:tc>
        <w:tc>
          <w:tcPr>
            <w:tcW w:w="630" w:type="dxa"/>
          </w:tcPr>
          <w:p w:rsidR="00915FC8" w:rsidRPr="00915FC8" w:rsidRDefault="00915FC8" w:rsidP="00915FC8">
            <w:pPr>
              <w:spacing w:after="0"/>
              <w:jc w:val="center"/>
              <w:rPr>
                <w:rFonts w:ascii="Times New Roman" w:hAnsi="Times New Roman" w:cs="Times New Roman"/>
              </w:rPr>
            </w:pPr>
          </w:p>
        </w:tc>
        <w:tc>
          <w:tcPr>
            <w:tcW w:w="3420" w:type="dxa"/>
          </w:tcPr>
          <w:p w:rsidR="00915FC8" w:rsidRPr="00915FC8" w:rsidRDefault="00915FC8" w:rsidP="00915FC8">
            <w:pPr>
              <w:spacing w:after="0"/>
              <w:rPr>
                <w:rFonts w:ascii="Times New Roman" w:hAnsi="Times New Roman" w:cs="Times New Roman"/>
              </w:rPr>
            </w:pPr>
          </w:p>
        </w:tc>
        <w:tc>
          <w:tcPr>
            <w:tcW w:w="1479" w:type="dxa"/>
          </w:tcPr>
          <w:p w:rsidR="00915FC8" w:rsidRPr="00915FC8" w:rsidRDefault="00915FC8" w:rsidP="00915FC8">
            <w:pPr>
              <w:spacing w:after="0"/>
              <w:jc w:val="center"/>
              <w:rPr>
                <w:rFonts w:ascii="Times New Roman" w:hAnsi="Times New Roman" w:cs="Times New Roman"/>
              </w:rPr>
            </w:pPr>
          </w:p>
        </w:tc>
      </w:tr>
      <w:tr w:rsidR="00915FC8" w:rsidRPr="00915FC8" w:rsidTr="002C44F3">
        <w:tc>
          <w:tcPr>
            <w:tcW w:w="540" w:type="dxa"/>
          </w:tcPr>
          <w:p w:rsidR="00915FC8" w:rsidRPr="00915FC8" w:rsidRDefault="00915FC8" w:rsidP="00915FC8">
            <w:pPr>
              <w:spacing w:after="0"/>
              <w:jc w:val="center"/>
              <w:rPr>
                <w:rFonts w:ascii="Times New Roman" w:hAnsi="Times New Roman" w:cs="Times New Roman"/>
              </w:rPr>
            </w:pPr>
          </w:p>
        </w:tc>
        <w:tc>
          <w:tcPr>
            <w:tcW w:w="1620" w:type="dxa"/>
          </w:tcPr>
          <w:p w:rsidR="00915FC8" w:rsidRPr="00915FC8" w:rsidRDefault="00915FC8" w:rsidP="00915FC8">
            <w:pPr>
              <w:spacing w:after="0"/>
              <w:rPr>
                <w:rFonts w:ascii="Times New Roman" w:hAnsi="Times New Roman" w:cs="Times New Roman"/>
              </w:rPr>
            </w:pPr>
          </w:p>
        </w:tc>
        <w:tc>
          <w:tcPr>
            <w:tcW w:w="1620" w:type="dxa"/>
          </w:tcPr>
          <w:p w:rsidR="00915FC8" w:rsidRPr="00915FC8" w:rsidRDefault="00915FC8" w:rsidP="00915FC8">
            <w:pPr>
              <w:spacing w:after="0"/>
              <w:jc w:val="center"/>
              <w:rPr>
                <w:rFonts w:ascii="Times New Roman" w:hAnsi="Times New Roman" w:cs="Times New Roman"/>
              </w:rPr>
            </w:pPr>
          </w:p>
        </w:tc>
        <w:tc>
          <w:tcPr>
            <w:tcW w:w="630" w:type="dxa"/>
          </w:tcPr>
          <w:p w:rsidR="00915FC8" w:rsidRPr="00915FC8" w:rsidRDefault="00915FC8" w:rsidP="00915FC8">
            <w:pPr>
              <w:spacing w:after="0"/>
              <w:jc w:val="center"/>
              <w:rPr>
                <w:rFonts w:ascii="Times New Roman" w:hAnsi="Times New Roman" w:cs="Times New Roman"/>
              </w:rPr>
            </w:pPr>
          </w:p>
        </w:tc>
        <w:tc>
          <w:tcPr>
            <w:tcW w:w="3420" w:type="dxa"/>
          </w:tcPr>
          <w:p w:rsidR="00915FC8" w:rsidRPr="00915FC8" w:rsidRDefault="00915FC8" w:rsidP="00915FC8">
            <w:pPr>
              <w:spacing w:after="0"/>
              <w:rPr>
                <w:rFonts w:ascii="Times New Roman" w:hAnsi="Times New Roman" w:cs="Times New Roman"/>
              </w:rPr>
            </w:pPr>
          </w:p>
        </w:tc>
        <w:tc>
          <w:tcPr>
            <w:tcW w:w="1479" w:type="dxa"/>
          </w:tcPr>
          <w:p w:rsidR="00915FC8" w:rsidRPr="00915FC8" w:rsidRDefault="00915FC8" w:rsidP="00915FC8">
            <w:pPr>
              <w:spacing w:after="0"/>
              <w:jc w:val="center"/>
              <w:rPr>
                <w:rFonts w:ascii="Times New Roman" w:hAnsi="Times New Roman" w:cs="Times New Roman"/>
              </w:rPr>
            </w:pPr>
          </w:p>
        </w:tc>
      </w:tr>
      <w:tr w:rsidR="00915FC8" w:rsidRPr="00915FC8" w:rsidTr="002C44F3">
        <w:tc>
          <w:tcPr>
            <w:tcW w:w="540" w:type="dxa"/>
          </w:tcPr>
          <w:p w:rsidR="00915FC8" w:rsidRPr="00915FC8" w:rsidRDefault="00915FC8" w:rsidP="00915FC8">
            <w:pPr>
              <w:spacing w:after="0"/>
              <w:jc w:val="center"/>
              <w:rPr>
                <w:rFonts w:ascii="Times New Roman" w:hAnsi="Times New Roman" w:cs="Times New Roman"/>
              </w:rPr>
            </w:pPr>
          </w:p>
        </w:tc>
        <w:tc>
          <w:tcPr>
            <w:tcW w:w="1620" w:type="dxa"/>
          </w:tcPr>
          <w:p w:rsidR="00915FC8" w:rsidRPr="00915FC8" w:rsidRDefault="00915FC8" w:rsidP="00915FC8">
            <w:pPr>
              <w:spacing w:after="0"/>
              <w:rPr>
                <w:rFonts w:ascii="Times New Roman" w:hAnsi="Times New Roman" w:cs="Times New Roman"/>
              </w:rPr>
            </w:pPr>
          </w:p>
        </w:tc>
        <w:tc>
          <w:tcPr>
            <w:tcW w:w="1620" w:type="dxa"/>
          </w:tcPr>
          <w:p w:rsidR="00915FC8" w:rsidRPr="00915FC8" w:rsidRDefault="00915FC8" w:rsidP="00915FC8">
            <w:pPr>
              <w:spacing w:after="0"/>
              <w:jc w:val="center"/>
              <w:rPr>
                <w:rFonts w:ascii="Times New Roman" w:hAnsi="Times New Roman" w:cs="Times New Roman"/>
              </w:rPr>
            </w:pPr>
          </w:p>
        </w:tc>
        <w:tc>
          <w:tcPr>
            <w:tcW w:w="630" w:type="dxa"/>
          </w:tcPr>
          <w:p w:rsidR="00915FC8" w:rsidRPr="00915FC8" w:rsidRDefault="00915FC8" w:rsidP="00915FC8">
            <w:pPr>
              <w:spacing w:after="0"/>
              <w:jc w:val="center"/>
              <w:rPr>
                <w:rFonts w:ascii="Times New Roman" w:hAnsi="Times New Roman" w:cs="Times New Roman"/>
              </w:rPr>
            </w:pPr>
          </w:p>
        </w:tc>
        <w:tc>
          <w:tcPr>
            <w:tcW w:w="3420" w:type="dxa"/>
          </w:tcPr>
          <w:p w:rsidR="00915FC8" w:rsidRPr="00915FC8" w:rsidRDefault="00915FC8" w:rsidP="00915FC8">
            <w:pPr>
              <w:spacing w:after="0"/>
              <w:rPr>
                <w:rFonts w:ascii="Times New Roman" w:hAnsi="Times New Roman" w:cs="Times New Roman"/>
              </w:rPr>
            </w:pPr>
          </w:p>
        </w:tc>
        <w:tc>
          <w:tcPr>
            <w:tcW w:w="1479" w:type="dxa"/>
          </w:tcPr>
          <w:p w:rsidR="00915FC8" w:rsidRPr="00915FC8" w:rsidRDefault="00915FC8" w:rsidP="00915FC8">
            <w:pPr>
              <w:spacing w:after="0"/>
              <w:jc w:val="center"/>
              <w:rPr>
                <w:rFonts w:ascii="Times New Roman" w:hAnsi="Times New Roman" w:cs="Times New Roman"/>
              </w:rPr>
            </w:pPr>
          </w:p>
        </w:tc>
      </w:tr>
    </w:tbl>
    <w:p w:rsidR="00D56E54" w:rsidRPr="00915FC8" w:rsidRDefault="00D56E54" w:rsidP="00915FC8">
      <w:pPr>
        <w:spacing w:after="0"/>
        <w:jc w:val="both"/>
        <w:rPr>
          <w:rFonts w:ascii="Times New Roman" w:hAnsi="Times New Roman" w:cs="Times New Roman"/>
        </w:rPr>
      </w:pP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Разом підлягає пересаджуванню _______________________ дерев __________________чагарників</w:t>
      </w: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 xml:space="preserve">Разом підлягає зрізуванню </w:t>
      </w:r>
      <w:r w:rsidR="00915FC8" w:rsidRPr="00915FC8">
        <w:rPr>
          <w:rFonts w:ascii="Times New Roman" w:hAnsi="Times New Roman" w:cs="Times New Roman"/>
          <w:u w:val="single"/>
        </w:rPr>
        <w:t xml:space="preserve">           </w:t>
      </w:r>
      <w:r w:rsidRPr="00915FC8">
        <w:rPr>
          <w:rFonts w:ascii="Times New Roman" w:hAnsi="Times New Roman" w:cs="Times New Roman"/>
          <w:u w:val="single"/>
        </w:rPr>
        <w:t xml:space="preserve">                             </w:t>
      </w:r>
      <w:r w:rsidRPr="00915FC8">
        <w:rPr>
          <w:rFonts w:ascii="Times New Roman" w:hAnsi="Times New Roman" w:cs="Times New Roman"/>
        </w:rPr>
        <w:t xml:space="preserve"> дерева ____________________ чагарників</w:t>
      </w: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Всього видаляється :</w:t>
      </w: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 xml:space="preserve">Дерев   </w:t>
      </w:r>
      <w:r w:rsidRPr="00915FC8">
        <w:rPr>
          <w:rFonts w:ascii="Times New Roman" w:hAnsi="Times New Roman" w:cs="Times New Roman"/>
          <w:u w:val="single"/>
        </w:rPr>
        <w:t xml:space="preserve">                                                                                                                                  </w:t>
      </w:r>
      <w:r w:rsidRPr="00915FC8">
        <w:rPr>
          <w:rFonts w:ascii="Times New Roman" w:hAnsi="Times New Roman" w:cs="Times New Roman"/>
        </w:rPr>
        <w:t>одиниць</w:t>
      </w: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Кущів  ____________________________________________________________________________одиниць</w:t>
      </w: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Газонів  _____________________________________________________________________________ га</w:t>
      </w:r>
    </w:p>
    <w:p w:rsidR="00D56E54" w:rsidRPr="00915FC8" w:rsidRDefault="00D56E54" w:rsidP="00915FC8">
      <w:pPr>
        <w:spacing w:after="0"/>
        <w:jc w:val="both"/>
        <w:rPr>
          <w:rFonts w:ascii="Times New Roman" w:hAnsi="Times New Roman" w:cs="Times New Roman"/>
          <w:vertAlign w:val="superscript"/>
        </w:rPr>
      </w:pPr>
      <w:r w:rsidRPr="00915FC8">
        <w:rPr>
          <w:rFonts w:ascii="Times New Roman" w:hAnsi="Times New Roman" w:cs="Times New Roman"/>
        </w:rPr>
        <w:t>Квітників ___________________________________________________________________________ м</w:t>
      </w:r>
      <w:r w:rsidRPr="00915FC8">
        <w:rPr>
          <w:rFonts w:ascii="Times New Roman" w:hAnsi="Times New Roman" w:cs="Times New Roman"/>
          <w:vertAlign w:val="superscript"/>
        </w:rPr>
        <w:t>2</w:t>
      </w:r>
    </w:p>
    <w:p w:rsidR="00D56E54" w:rsidRPr="00915FC8" w:rsidRDefault="00D56E54" w:rsidP="00915FC8">
      <w:pPr>
        <w:pStyle w:val="2"/>
        <w:rPr>
          <w:rFonts w:ascii="Times New Roman" w:hAnsi="Times New Roman" w:cs="Times New Roman"/>
          <w:color w:val="auto"/>
        </w:rPr>
      </w:pPr>
      <w:r w:rsidRPr="00915FC8">
        <w:rPr>
          <w:rFonts w:ascii="Times New Roman" w:hAnsi="Times New Roman" w:cs="Times New Roman"/>
          <w:color w:val="auto"/>
        </w:rPr>
        <w:lastRenderedPageBreak/>
        <w:t>Відновлювальна вартість зелених насаджень, що підлягають видаленню :</w:t>
      </w:r>
    </w:p>
    <w:p w:rsidR="00D56E54" w:rsidRPr="00915FC8" w:rsidRDefault="00D56E54" w:rsidP="00915FC8">
      <w:pPr>
        <w:spacing w:after="0"/>
        <w:jc w:val="both"/>
        <w:rPr>
          <w:rFonts w:ascii="Times New Roman" w:hAnsi="Times New Roman" w:cs="Times New Roman"/>
          <w:u w:val="single"/>
        </w:rPr>
      </w:pPr>
      <w:r w:rsidRPr="00915FC8">
        <w:rPr>
          <w:rFonts w:ascii="Times New Roman" w:hAnsi="Times New Roman" w:cs="Times New Roman"/>
        </w:rPr>
        <w:t xml:space="preserve">Дерев     </w:t>
      </w:r>
      <w:r w:rsidRPr="00915FC8">
        <w:rPr>
          <w:rFonts w:ascii="Times New Roman" w:hAnsi="Times New Roman" w:cs="Times New Roman"/>
          <w:u w:val="single"/>
        </w:rPr>
        <w:t xml:space="preserve">                                                                                                                                                      грн.</w:t>
      </w: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Кущів  ____________________________________________________________________________грн.</w:t>
      </w: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Газонів  ____________________________________________________________________________грн.</w:t>
      </w:r>
    </w:p>
    <w:p w:rsidR="00D56E54" w:rsidRPr="00915FC8" w:rsidRDefault="00D56E54" w:rsidP="00915FC8">
      <w:pPr>
        <w:spacing w:after="0"/>
        <w:jc w:val="both"/>
        <w:rPr>
          <w:rFonts w:ascii="Times New Roman" w:hAnsi="Times New Roman" w:cs="Times New Roman"/>
        </w:rPr>
      </w:pPr>
      <w:r w:rsidRPr="00915FC8">
        <w:rPr>
          <w:rFonts w:ascii="Times New Roman" w:hAnsi="Times New Roman" w:cs="Times New Roman"/>
        </w:rPr>
        <w:t>Квітників ___________________________________________________________________________грн.</w:t>
      </w:r>
    </w:p>
    <w:p w:rsidR="00D56E54" w:rsidRPr="00915FC8" w:rsidRDefault="00D56E54" w:rsidP="00915FC8">
      <w:pPr>
        <w:pStyle w:val="2"/>
        <w:rPr>
          <w:rFonts w:ascii="Times New Roman" w:hAnsi="Times New Roman" w:cs="Times New Roman"/>
          <w:color w:val="auto"/>
        </w:rPr>
      </w:pPr>
      <w:r w:rsidRPr="00915FC8">
        <w:rPr>
          <w:rFonts w:ascii="Times New Roman" w:hAnsi="Times New Roman" w:cs="Times New Roman"/>
          <w:color w:val="auto"/>
        </w:rPr>
        <w:t>ВИСНОВОК  КОМІСІЇ</w:t>
      </w:r>
      <w:r w:rsidR="00915FC8" w:rsidRPr="00915FC8">
        <w:rPr>
          <w:rFonts w:ascii="Times New Roman" w:hAnsi="Times New Roman" w:cs="Times New Roman"/>
          <w:color w:val="auto"/>
        </w:rPr>
        <w:t>:</w:t>
      </w:r>
    </w:p>
    <w:p w:rsidR="00915FC8" w:rsidRPr="00915FC8" w:rsidRDefault="00915FC8" w:rsidP="00915FC8">
      <w:pPr>
        <w:spacing w:after="0"/>
        <w:rPr>
          <w:rFonts w:ascii="Times New Roman" w:hAnsi="Times New Roman" w:cs="Times New Roman"/>
        </w:rPr>
      </w:pPr>
      <w:r w:rsidRPr="00915FC8">
        <w:rPr>
          <w:rFonts w:ascii="Times New Roman" w:hAnsi="Times New Roman" w:cs="Times New Roman"/>
        </w:rPr>
        <w:t>__________________________________________________________________________________________</w:t>
      </w:r>
    </w:p>
    <w:p w:rsidR="00D56E54" w:rsidRPr="00915FC8" w:rsidRDefault="00D56E54" w:rsidP="00915FC8">
      <w:pPr>
        <w:spacing w:after="0"/>
        <w:jc w:val="both"/>
        <w:rPr>
          <w:rFonts w:ascii="Times New Roman" w:hAnsi="Times New Roman" w:cs="Times New Roman"/>
          <w:u w:val="single"/>
        </w:rPr>
      </w:pPr>
      <w:r w:rsidRPr="00915FC8">
        <w:rPr>
          <w:rFonts w:ascii="Times New Roman" w:hAnsi="Times New Roman" w:cs="Times New Roman"/>
        </w:rPr>
        <w:t xml:space="preserve"> </w:t>
      </w:r>
      <w:r w:rsidRPr="00915FC8">
        <w:rPr>
          <w:rFonts w:ascii="Times New Roman" w:hAnsi="Times New Roman" w:cs="Times New Roman"/>
          <w:u w:val="single"/>
        </w:rPr>
        <w:t xml:space="preserve"> </w:t>
      </w:r>
    </w:p>
    <w:p w:rsidR="00D56E54" w:rsidRPr="00915FC8" w:rsidRDefault="00D56E54" w:rsidP="00915FC8">
      <w:pPr>
        <w:pStyle w:val="33"/>
        <w:spacing w:after="0"/>
        <w:rPr>
          <w:rFonts w:ascii="Times New Roman" w:hAnsi="Times New Roman" w:cs="Times New Roman"/>
        </w:rPr>
      </w:pPr>
      <w:r w:rsidRPr="00915FC8">
        <w:rPr>
          <w:rFonts w:ascii="Times New Roman" w:hAnsi="Times New Roman" w:cs="Times New Roman"/>
        </w:rPr>
        <w:t>Зелені насадження, що залишилися на місці на час будівництва, передаються на збереження __________________________________________________________________________________</w:t>
      </w:r>
    </w:p>
    <w:p w:rsidR="00D56E54" w:rsidRDefault="00D56E54" w:rsidP="00915FC8">
      <w:pPr>
        <w:spacing w:after="0"/>
        <w:jc w:val="center"/>
        <w:rPr>
          <w:rFonts w:ascii="Times New Roman" w:hAnsi="Times New Roman" w:cs="Times New Roman"/>
          <w:sz w:val="16"/>
        </w:rPr>
      </w:pPr>
      <w:r w:rsidRPr="00915FC8">
        <w:rPr>
          <w:rFonts w:ascii="Times New Roman" w:hAnsi="Times New Roman" w:cs="Times New Roman"/>
          <w:sz w:val="16"/>
        </w:rPr>
        <w:t>(найменування організації)</w:t>
      </w:r>
    </w:p>
    <w:p w:rsidR="00915FC8" w:rsidRPr="00915FC8" w:rsidRDefault="00915FC8" w:rsidP="00915FC8">
      <w:pPr>
        <w:spacing w:after="0"/>
        <w:jc w:val="center"/>
        <w:rPr>
          <w:rFonts w:ascii="Times New Roman" w:hAnsi="Times New Roman" w:cs="Times New Roman"/>
          <w:sz w:val="16"/>
        </w:rPr>
      </w:pPr>
      <w:r>
        <w:rPr>
          <w:rFonts w:ascii="Times New Roman" w:hAnsi="Times New Roman" w:cs="Times New Roman"/>
          <w:sz w:val="16"/>
        </w:rPr>
        <w:t>Примітка: Роботи щодо видалення зелених насаджень виконувати тільки після отримання  ордеру  на видалення зелених насаджень.</w:t>
      </w:r>
    </w:p>
    <w:p w:rsidR="00D56E54" w:rsidRDefault="00D56E54" w:rsidP="00D56E54">
      <w:pPr>
        <w:jc w:val="both"/>
      </w:pPr>
    </w:p>
    <w:p w:rsidR="00D56E54" w:rsidRDefault="00D56E54" w:rsidP="00D56E54">
      <w:pPr>
        <w:jc w:val="both"/>
      </w:pPr>
    </w:p>
    <w:p w:rsidR="00D56E54" w:rsidRPr="00915FC8" w:rsidRDefault="00915FC8" w:rsidP="00915FC8">
      <w:pPr>
        <w:pStyle w:val="4"/>
        <w:rPr>
          <w:rFonts w:ascii="Times New Roman" w:hAnsi="Times New Roman" w:cs="Times New Roman"/>
          <w:b w:val="0"/>
          <w:bCs w:val="0"/>
          <w:i w:val="0"/>
          <w:color w:val="auto"/>
          <w:sz w:val="24"/>
          <w:szCs w:val="24"/>
          <w:u w:val="single"/>
        </w:rPr>
      </w:pPr>
      <w:r w:rsidRPr="00915FC8">
        <w:rPr>
          <w:rFonts w:ascii="Times New Roman" w:hAnsi="Times New Roman" w:cs="Times New Roman"/>
          <w:b w:val="0"/>
          <w:i w:val="0"/>
          <w:color w:val="auto"/>
          <w:sz w:val="24"/>
          <w:szCs w:val="24"/>
        </w:rPr>
        <w:t xml:space="preserve">               </w:t>
      </w:r>
      <w:r w:rsidR="00D56E54" w:rsidRPr="00915FC8">
        <w:rPr>
          <w:rFonts w:ascii="Times New Roman" w:hAnsi="Times New Roman" w:cs="Times New Roman"/>
          <w:b w:val="0"/>
          <w:i w:val="0"/>
          <w:color w:val="auto"/>
          <w:sz w:val="24"/>
          <w:szCs w:val="24"/>
        </w:rPr>
        <w:t>Голова комісії________________________</w:t>
      </w:r>
      <w:r w:rsidR="00D56E54" w:rsidRPr="00915FC8">
        <w:rPr>
          <w:rFonts w:ascii="Times New Roman" w:hAnsi="Times New Roman" w:cs="Times New Roman"/>
          <w:i w:val="0"/>
          <w:color w:val="auto"/>
          <w:sz w:val="24"/>
          <w:szCs w:val="24"/>
        </w:rPr>
        <w:t xml:space="preserve">                </w:t>
      </w:r>
      <w:r w:rsidR="00D56E54" w:rsidRPr="00915FC8">
        <w:rPr>
          <w:rFonts w:ascii="Times New Roman" w:hAnsi="Times New Roman" w:cs="Times New Roman"/>
          <w:b w:val="0"/>
          <w:bCs w:val="0"/>
          <w:i w:val="0"/>
          <w:color w:val="auto"/>
          <w:sz w:val="24"/>
          <w:szCs w:val="24"/>
          <w:u w:val="single"/>
        </w:rPr>
        <w:t xml:space="preserve">   </w:t>
      </w:r>
    </w:p>
    <w:p w:rsidR="00D56E54" w:rsidRPr="00915FC8" w:rsidRDefault="00D56E54" w:rsidP="00915FC8">
      <w:pPr>
        <w:pStyle w:val="4"/>
        <w:rPr>
          <w:rFonts w:ascii="Times New Roman" w:hAnsi="Times New Roman" w:cs="Times New Roman"/>
          <w:b w:val="0"/>
          <w:i w:val="0"/>
          <w:color w:val="auto"/>
          <w:sz w:val="16"/>
          <w:szCs w:val="16"/>
        </w:rPr>
      </w:pPr>
      <w:r w:rsidRPr="00915FC8">
        <w:rPr>
          <w:rFonts w:ascii="Times New Roman" w:hAnsi="Times New Roman" w:cs="Times New Roman"/>
          <w:b w:val="0"/>
          <w:i w:val="0"/>
          <w:color w:val="auto"/>
          <w:sz w:val="16"/>
          <w:szCs w:val="16"/>
        </w:rPr>
        <w:t xml:space="preserve">                                       </w:t>
      </w:r>
      <w:r w:rsidR="00915FC8">
        <w:rPr>
          <w:rFonts w:ascii="Times New Roman" w:hAnsi="Times New Roman" w:cs="Times New Roman"/>
          <w:b w:val="0"/>
          <w:i w:val="0"/>
          <w:color w:val="auto"/>
          <w:sz w:val="16"/>
          <w:szCs w:val="16"/>
        </w:rPr>
        <w:t xml:space="preserve">                                         </w:t>
      </w:r>
      <w:r w:rsidRPr="00915FC8">
        <w:rPr>
          <w:rFonts w:ascii="Times New Roman" w:hAnsi="Times New Roman" w:cs="Times New Roman"/>
          <w:b w:val="0"/>
          <w:i w:val="0"/>
          <w:color w:val="auto"/>
          <w:sz w:val="16"/>
          <w:szCs w:val="16"/>
        </w:rPr>
        <w:t xml:space="preserve">        </w:t>
      </w:r>
      <w:r w:rsidR="00915FC8" w:rsidRPr="00915FC8">
        <w:rPr>
          <w:rFonts w:ascii="Times New Roman" w:hAnsi="Times New Roman" w:cs="Times New Roman"/>
          <w:b w:val="0"/>
          <w:i w:val="0"/>
          <w:color w:val="auto"/>
          <w:sz w:val="16"/>
          <w:szCs w:val="16"/>
        </w:rPr>
        <w:t>(підпис)</w:t>
      </w:r>
    </w:p>
    <w:p w:rsidR="00D56E54" w:rsidRPr="00915FC8" w:rsidRDefault="00915FC8" w:rsidP="00915FC8">
      <w:pPr>
        <w:pStyle w:val="24"/>
        <w:spacing w:after="0"/>
        <w:rPr>
          <w:rFonts w:ascii="Times New Roman" w:hAnsi="Times New Roman" w:cs="Times New Roman"/>
          <w:sz w:val="24"/>
          <w:szCs w:val="24"/>
          <w:u w:val="single"/>
        </w:rPr>
      </w:pPr>
      <w:r>
        <w:rPr>
          <w:rFonts w:ascii="Times New Roman" w:hAnsi="Times New Roman" w:cs="Times New Roman"/>
          <w:sz w:val="24"/>
          <w:szCs w:val="24"/>
        </w:rPr>
        <w:t xml:space="preserve">                </w:t>
      </w:r>
      <w:r w:rsidR="00D56E54" w:rsidRPr="00915FC8">
        <w:rPr>
          <w:rFonts w:ascii="Times New Roman" w:hAnsi="Times New Roman" w:cs="Times New Roman"/>
          <w:sz w:val="24"/>
          <w:szCs w:val="24"/>
        </w:rPr>
        <w:t xml:space="preserve">Члени комісії ________________________       </w:t>
      </w:r>
    </w:p>
    <w:p w:rsidR="00D56E54" w:rsidRPr="00915FC8" w:rsidRDefault="00D56E54" w:rsidP="00915FC8">
      <w:pPr>
        <w:pStyle w:val="24"/>
        <w:tabs>
          <w:tab w:val="left" w:pos="2410"/>
          <w:tab w:val="left" w:pos="2552"/>
        </w:tabs>
        <w:spacing w:after="0"/>
        <w:ind w:left="2127"/>
        <w:rPr>
          <w:rFonts w:ascii="Times New Roman" w:hAnsi="Times New Roman" w:cs="Times New Roman"/>
          <w:sz w:val="24"/>
          <w:szCs w:val="24"/>
          <w:u w:val="single"/>
        </w:rPr>
      </w:pPr>
      <w:r w:rsidRPr="00915FC8">
        <w:rPr>
          <w:rFonts w:ascii="Times New Roman" w:hAnsi="Times New Roman" w:cs="Times New Roman"/>
          <w:sz w:val="24"/>
          <w:szCs w:val="24"/>
          <w:u w:val="single"/>
        </w:rPr>
        <w:t xml:space="preserve">                                     </w:t>
      </w:r>
      <w:r w:rsidR="00915FC8">
        <w:rPr>
          <w:rFonts w:ascii="Times New Roman" w:hAnsi="Times New Roman" w:cs="Times New Roman"/>
          <w:sz w:val="24"/>
          <w:szCs w:val="24"/>
          <w:u w:val="single"/>
        </w:rPr>
        <w:t xml:space="preserve">         </w:t>
      </w:r>
    </w:p>
    <w:p w:rsidR="00D56E54" w:rsidRPr="00915FC8" w:rsidRDefault="00D56E54" w:rsidP="00915FC8">
      <w:pPr>
        <w:tabs>
          <w:tab w:val="left" w:pos="4240"/>
        </w:tabs>
        <w:spacing w:after="0"/>
        <w:ind w:left="1701"/>
        <w:rPr>
          <w:rFonts w:ascii="Times New Roman" w:hAnsi="Times New Roman" w:cs="Times New Roman"/>
          <w:b/>
          <w:bCs/>
          <w:sz w:val="24"/>
          <w:szCs w:val="24"/>
          <w:u w:val="single"/>
        </w:rPr>
      </w:pPr>
      <w:r w:rsidRPr="00915FC8">
        <w:rPr>
          <w:rFonts w:ascii="Times New Roman" w:hAnsi="Times New Roman" w:cs="Times New Roman"/>
          <w:sz w:val="24"/>
          <w:szCs w:val="24"/>
          <w:u w:val="single"/>
        </w:rPr>
        <w:t xml:space="preserve">                                                                    </w:t>
      </w:r>
      <w:r w:rsidRPr="00915FC8">
        <w:rPr>
          <w:rFonts w:ascii="Times New Roman" w:hAnsi="Times New Roman" w:cs="Times New Roman"/>
          <w:b/>
          <w:bCs/>
          <w:sz w:val="24"/>
          <w:szCs w:val="24"/>
          <w:u w:val="single"/>
        </w:rPr>
        <w:t xml:space="preserve">                                                                                         </w:t>
      </w:r>
    </w:p>
    <w:p w:rsidR="00D56E54" w:rsidRPr="00915FC8" w:rsidRDefault="009579B9" w:rsidP="009579B9">
      <w:pPr>
        <w:tabs>
          <w:tab w:val="left" w:pos="4240"/>
        </w:tabs>
        <w:spacing w:after="0" w:line="360" w:lineRule="auto"/>
        <w:jc w:val="center"/>
        <w:rPr>
          <w:rFonts w:ascii="Times New Roman" w:hAnsi="Times New Roman" w:cs="Times New Roman"/>
          <w:sz w:val="24"/>
          <w:szCs w:val="24"/>
          <w:u w:val="single"/>
        </w:rPr>
      </w:pPr>
      <w:r>
        <w:rPr>
          <w:rFonts w:ascii="Times New Roman" w:hAnsi="Times New Roman" w:cs="Times New Roman"/>
          <w:color w:val="292B2C"/>
          <w:sz w:val="24"/>
          <w:szCs w:val="24"/>
        </w:rPr>
        <w:t>Секретар міської ради                                         К.Марченко</w:t>
      </w:r>
    </w:p>
    <w:p w:rsidR="00D56E54" w:rsidRDefault="00D56E54" w:rsidP="009579B9">
      <w:pPr>
        <w:tabs>
          <w:tab w:val="left" w:pos="4240"/>
        </w:tabs>
        <w:spacing w:line="360" w:lineRule="auto"/>
        <w:jc w:val="center"/>
        <w:rPr>
          <w:sz w:val="28"/>
          <w:u w:val="single"/>
        </w:rPr>
      </w:pPr>
    </w:p>
    <w:p w:rsidR="00CD3AE1" w:rsidRDefault="00CD3AE1" w:rsidP="00A02E50">
      <w:pPr>
        <w:pStyle w:val="Style4"/>
        <w:widowControl/>
        <w:spacing w:line="276" w:lineRule="auto"/>
        <w:ind w:firstLine="567"/>
        <w:rPr>
          <w:rStyle w:val="FontStyle30"/>
          <w:sz w:val="26"/>
          <w:szCs w:val="26"/>
          <w:lang w:val="uk-UA" w:eastAsia="uk-UA"/>
        </w:rPr>
      </w:pPr>
    </w:p>
    <w:p w:rsidR="00CD3AE1" w:rsidRDefault="00CD3AE1"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915FC8" w:rsidRDefault="00915FC8" w:rsidP="00A02E50">
      <w:pPr>
        <w:pStyle w:val="Style4"/>
        <w:widowControl/>
        <w:spacing w:line="276" w:lineRule="auto"/>
        <w:ind w:firstLine="567"/>
        <w:rPr>
          <w:rStyle w:val="FontStyle30"/>
          <w:sz w:val="26"/>
          <w:szCs w:val="26"/>
          <w:lang w:val="uk-UA" w:eastAsia="uk-UA"/>
        </w:rPr>
      </w:pPr>
    </w:p>
    <w:p w:rsidR="0004111F" w:rsidRDefault="00915FC8" w:rsidP="00915FC8">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p>
    <w:p w:rsidR="0004111F" w:rsidRDefault="0004111F" w:rsidP="00915FC8">
      <w:pPr>
        <w:pStyle w:val="Style13"/>
        <w:widowControl/>
        <w:spacing w:line="240" w:lineRule="auto"/>
        <w:jc w:val="center"/>
        <w:rPr>
          <w:rStyle w:val="FontStyle30"/>
          <w:sz w:val="24"/>
          <w:szCs w:val="24"/>
          <w:lang w:val="uk-UA" w:eastAsia="uk-UA"/>
        </w:rPr>
      </w:pPr>
    </w:p>
    <w:p w:rsidR="00915FC8" w:rsidRPr="002F3475" w:rsidRDefault="0004111F" w:rsidP="00915FC8">
      <w:pPr>
        <w:pStyle w:val="Style13"/>
        <w:widowControl/>
        <w:spacing w:line="240" w:lineRule="auto"/>
        <w:jc w:val="center"/>
        <w:rPr>
          <w:rStyle w:val="FontStyle30"/>
          <w:sz w:val="24"/>
          <w:szCs w:val="24"/>
          <w:lang w:val="uk-UA" w:eastAsia="uk-UA"/>
        </w:rPr>
      </w:pPr>
      <w:r>
        <w:rPr>
          <w:rStyle w:val="FontStyle30"/>
          <w:sz w:val="24"/>
          <w:szCs w:val="24"/>
          <w:lang w:val="uk-UA" w:eastAsia="uk-UA"/>
        </w:rPr>
        <w:lastRenderedPageBreak/>
        <w:t xml:space="preserve">                                                                              </w:t>
      </w:r>
      <w:r w:rsidR="00915FC8">
        <w:rPr>
          <w:rStyle w:val="FontStyle30"/>
          <w:sz w:val="24"/>
          <w:szCs w:val="24"/>
          <w:lang w:val="uk-UA" w:eastAsia="uk-UA"/>
        </w:rPr>
        <w:t xml:space="preserve">      </w:t>
      </w:r>
      <w:r w:rsidR="00915FC8" w:rsidRPr="002F3475">
        <w:rPr>
          <w:rStyle w:val="FontStyle30"/>
          <w:sz w:val="24"/>
          <w:szCs w:val="24"/>
          <w:lang w:val="uk-UA" w:eastAsia="uk-UA"/>
        </w:rPr>
        <w:t>Додаток №</w:t>
      </w:r>
      <w:r>
        <w:rPr>
          <w:rStyle w:val="FontStyle30"/>
          <w:sz w:val="24"/>
          <w:szCs w:val="24"/>
          <w:lang w:val="uk-UA" w:eastAsia="uk-UA"/>
        </w:rPr>
        <w:t>8</w:t>
      </w:r>
    </w:p>
    <w:p w:rsidR="00915FC8" w:rsidRPr="002F3475" w:rsidRDefault="00915FC8" w:rsidP="00915FC8">
      <w:pPr>
        <w:pStyle w:val="Style13"/>
        <w:widowControl/>
        <w:spacing w:line="240" w:lineRule="auto"/>
        <w:jc w:val="center"/>
        <w:rPr>
          <w:rStyle w:val="FontStyle30"/>
          <w:sz w:val="24"/>
          <w:szCs w:val="24"/>
          <w:lang w:val="uk-UA" w:eastAsia="uk-UA"/>
        </w:rPr>
      </w:pPr>
      <w:r>
        <w:rPr>
          <w:rStyle w:val="FontStyle30"/>
          <w:sz w:val="24"/>
          <w:szCs w:val="24"/>
          <w:lang w:val="uk-UA" w:eastAsia="uk-UA"/>
        </w:rPr>
        <w:t xml:space="preserve">                                                                                           </w:t>
      </w:r>
      <w:r w:rsidRPr="002F3475">
        <w:rPr>
          <w:rStyle w:val="FontStyle30"/>
          <w:sz w:val="24"/>
          <w:szCs w:val="24"/>
          <w:lang w:val="uk-UA" w:eastAsia="uk-UA"/>
        </w:rPr>
        <w:t>До Правил благоустрою м. Козятина</w:t>
      </w:r>
    </w:p>
    <w:p w:rsidR="00915FC8" w:rsidRDefault="00915FC8" w:rsidP="00A02E50">
      <w:pPr>
        <w:pStyle w:val="Style4"/>
        <w:widowControl/>
        <w:spacing w:line="276" w:lineRule="auto"/>
        <w:ind w:firstLine="567"/>
        <w:rPr>
          <w:rStyle w:val="FontStyle30"/>
          <w:sz w:val="26"/>
          <w:szCs w:val="26"/>
          <w:lang w:val="uk-UA" w:eastAsia="uk-UA"/>
        </w:rPr>
      </w:pPr>
    </w:p>
    <w:p w:rsidR="00CD3AE1" w:rsidRPr="00915FC8" w:rsidRDefault="00CD3AE1" w:rsidP="00A02E50">
      <w:pPr>
        <w:pStyle w:val="Style4"/>
        <w:widowControl/>
        <w:spacing w:line="276" w:lineRule="auto"/>
        <w:ind w:firstLine="567"/>
        <w:rPr>
          <w:rStyle w:val="FontStyle30"/>
          <w:sz w:val="24"/>
          <w:szCs w:val="24"/>
          <w:lang w:val="uk-UA" w:eastAsia="uk-UA"/>
        </w:rPr>
      </w:pPr>
    </w:p>
    <w:p w:rsidR="00CD3AE1" w:rsidRPr="00915FC8" w:rsidRDefault="00CD3AE1" w:rsidP="00CD3AE1">
      <w:pPr>
        <w:pStyle w:val="HTML"/>
        <w:shd w:val="clear" w:color="auto" w:fill="F0F0F0"/>
        <w:jc w:val="center"/>
        <w:rPr>
          <w:rFonts w:ascii="Times New Roman" w:hAnsi="Times New Roman" w:cs="Times New Roman"/>
          <w:color w:val="292B2C"/>
          <w:sz w:val="24"/>
          <w:szCs w:val="24"/>
        </w:rPr>
      </w:pPr>
      <w:r w:rsidRPr="00915FC8">
        <w:rPr>
          <w:rFonts w:ascii="Times New Roman" w:hAnsi="Times New Roman" w:cs="Times New Roman"/>
          <w:b/>
          <w:bCs/>
          <w:color w:val="292B2C"/>
          <w:sz w:val="24"/>
          <w:szCs w:val="24"/>
        </w:rPr>
        <w:t xml:space="preserve">ОРДЕР N _______ </w:t>
      </w:r>
      <w:r w:rsidRPr="00915FC8">
        <w:rPr>
          <w:rFonts w:ascii="Times New Roman" w:hAnsi="Times New Roman" w:cs="Times New Roman"/>
          <w:b/>
          <w:bCs/>
          <w:color w:val="292B2C"/>
          <w:sz w:val="24"/>
          <w:szCs w:val="24"/>
        </w:rPr>
        <w:br/>
        <w:t xml:space="preserve">                  на видалення зелених насаджень </w:t>
      </w:r>
      <w:r w:rsidRPr="00915FC8">
        <w:rPr>
          <w:rFonts w:ascii="Times New Roman" w:hAnsi="Times New Roman" w:cs="Times New Roman"/>
          <w:b/>
          <w:bCs/>
          <w:color w:val="292B2C"/>
          <w:sz w:val="24"/>
          <w:szCs w:val="24"/>
        </w:rPr>
        <w:br/>
        <w:t xml:space="preserve"> </w:t>
      </w:r>
      <w:r w:rsidRPr="00915FC8">
        <w:rPr>
          <w:rFonts w:ascii="Times New Roman" w:hAnsi="Times New Roman" w:cs="Times New Roman"/>
          <w:b/>
          <w:bCs/>
          <w:color w:val="292B2C"/>
          <w:sz w:val="24"/>
          <w:szCs w:val="24"/>
        </w:rPr>
        <w:br/>
      </w:r>
    </w:p>
    <w:p w:rsidR="00CD3AE1" w:rsidRPr="00915FC8" w:rsidRDefault="00CD3AE1" w:rsidP="00CD3AE1">
      <w:pPr>
        <w:pStyle w:val="HTML"/>
        <w:shd w:val="clear" w:color="auto" w:fill="F0F0F0"/>
        <w:rPr>
          <w:rFonts w:ascii="Times New Roman" w:hAnsi="Times New Roman" w:cs="Times New Roman"/>
          <w:color w:val="292B2C"/>
          <w:sz w:val="24"/>
          <w:szCs w:val="24"/>
        </w:rPr>
      </w:pPr>
      <w:r w:rsidRPr="00915FC8">
        <w:rPr>
          <w:rFonts w:ascii="Times New Roman" w:hAnsi="Times New Roman" w:cs="Times New Roman"/>
          <w:color w:val="292B2C"/>
          <w:sz w:val="24"/>
          <w:szCs w:val="24"/>
        </w:rPr>
        <w:t xml:space="preserve"> ______________________________       "___" ____________ 200_ р. </w:t>
      </w:r>
      <w:r w:rsidRPr="00915FC8">
        <w:rPr>
          <w:rFonts w:ascii="Times New Roman" w:hAnsi="Times New Roman" w:cs="Times New Roman"/>
          <w:color w:val="292B2C"/>
          <w:sz w:val="24"/>
          <w:szCs w:val="24"/>
        </w:rPr>
        <w:br/>
        <w:t xml:space="preserve">    (назва населеного пункту) </w:t>
      </w:r>
      <w:r w:rsidRPr="00915FC8">
        <w:rPr>
          <w:rFonts w:ascii="Times New Roman" w:hAnsi="Times New Roman" w:cs="Times New Roman"/>
          <w:color w:val="292B2C"/>
          <w:sz w:val="24"/>
          <w:szCs w:val="24"/>
        </w:rPr>
        <w:br/>
        <w:t xml:space="preserve"> </w:t>
      </w:r>
      <w:r w:rsidRPr="00915FC8">
        <w:rPr>
          <w:rFonts w:ascii="Times New Roman" w:hAnsi="Times New Roman" w:cs="Times New Roman"/>
          <w:color w:val="292B2C"/>
          <w:sz w:val="24"/>
          <w:szCs w:val="24"/>
        </w:rPr>
        <w:br/>
      </w:r>
    </w:p>
    <w:p w:rsidR="00CD3AE1" w:rsidRPr="00915FC8" w:rsidRDefault="00CD3AE1" w:rsidP="00CD3AE1">
      <w:pPr>
        <w:pStyle w:val="HTML"/>
        <w:shd w:val="clear" w:color="auto" w:fill="F0F0F0"/>
        <w:rPr>
          <w:rFonts w:ascii="Times New Roman" w:hAnsi="Times New Roman" w:cs="Times New Roman"/>
          <w:color w:val="292B2C"/>
          <w:sz w:val="24"/>
          <w:szCs w:val="24"/>
        </w:rPr>
      </w:pPr>
      <w:r w:rsidRPr="00915FC8">
        <w:rPr>
          <w:rFonts w:ascii="Times New Roman" w:hAnsi="Times New Roman" w:cs="Times New Roman"/>
          <w:color w:val="292B2C"/>
          <w:sz w:val="24"/>
          <w:szCs w:val="24"/>
        </w:rPr>
        <w:t>На основі рішення (розпорядження) від "___" ___________ ____ N ___</w:t>
      </w:r>
    </w:p>
    <w:p w:rsidR="00CD3AE1" w:rsidRPr="00915FC8" w:rsidRDefault="00CD3AE1" w:rsidP="00CD3AE1">
      <w:pPr>
        <w:pStyle w:val="HTML"/>
        <w:shd w:val="clear" w:color="auto" w:fill="F0F0F0"/>
        <w:rPr>
          <w:rFonts w:ascii="Times New Roman" w:hAnsi="Times New Roman" w:cs="Times New Roman"/>
          <w:color w:val="292B2C"/>
          <w:sz w:val="24"/>
          <w:szCs w:val="24"/>
        </w:rPr>
      </w:pPr>
      <w:r w:rsidRPr="00915FC8">
        <w:rPr>
          <w:rFonts w:ascii="Times New Roman" w:hAnsi="Times New Roman" w:cs="Times New Roman"/>
          <w:color w:val="292B2C"/>
          <w:sz w:val="24"/>
          <w:szCs w:val="24"/>
        </w:rPr>
        <w:t xml:space="preserve">_______________________ </w:t>
      </w:r>
      <w:r w:rsidRPr="00915FC8">
        <w:rPr>
          <w:rFonts w:ascii="Times New Roman" w:hAnsi="Times New Roman" w:cs="Times New Roman"/>
          <w:color w:val="292B2C"/>
          <w:sz w:val="24"/>
          <w:szCs w:val="24"/>
        </w:rPr>
        <w:br/>
        <w:t xml:space="preserve"> (компетентний орган) </w:t>
      </w:r>
      <w:r w:rsidRPr="00915FC8">
        <w:rPr>
          <w:rFonts w:ascii="Times New Roman" w:hAnsi="Times New Roman" w:cs="Times New Roman"/>
          <w:color w:val="292B2C"/>
          <w:sz w:val="24"/>
          <w:szCs w:val="24"/>
        </w:rPr>
        <w:br/>
      </w:r>
    </w:p>
    <w:p w:rsidR="00CD3AE1" w:rsidRPr="00915FC8" w:rsidRDefault="00CD3AE1" w:rsidP="00CD3AE1">
      <w:pPr>
        <w:pStyle w:val="HTML"/>
        <w:shd w:val="clear" w:color="auto" w:fill="F0F0F0"/>
        <w:rPr>
          <w:rFonts w:ascii="Times New Roman" w:hAnsi="Times New Roman" w:cs="Times New Roman"/>
          <w:color w:val="292B2C"/>
          <w:sz w:val="24"/>
          <w:szCs w:val="24"/>
        </w:rPr>
      </w:pPr>
      <w:bookmarkStart w:id="192" w:name="o98"/>
      <w:bookmarkEnd w:id="192"/>
      <w:r w:rsidRPr="00915FC8">
        <w:rPr>
          <w:rFonts w:ascii="Times New Roman" w:hAnsi="Times New Roman" w:cs="Times New Roman"/>
          <w:color w:val="292B2C"/>
          <w:sz w:val="24"/>
          <w:szCs w:val="24"/>
        </w:rPr>
        <w:t>__________________________________________________________________</w:t>
      </w:r>
    </w:p>
    <w:p w:rsidR="00CD3AE1" w:rsidRPr="00915FC8" w:rsidRDefault="00CD3AE1" w:rsidP="00CD3AE1">
      <w:pPr>
        <w:pStyle w:val="HTML"/>
        <w:shd w:val="clear" w:color="auto" w:fill="F0F0F0"/>
        <w:rPr>
          <w:rFonts w:ascii="Times New Roman" w:hAnsi="Times New Roman" w:cs="Times New Roman"/>
          <w:color w:val="292B2C"/>
          <w:sz w:val="24"/>
          <w:szCs w:val="24"/>
        </w:rPr>
      </w:pPr>
      <w:r w:rsidRPr="00915FC8">
        <w:rPr>
          <w:rFonts w:ascii="Times New Roman" w:hAnsi="Times New Roman" w:cs="Times New Roman"/>
          <w:color w:val="292B2C"/>
          <w:sz w:val="24"/>
          <w:szCs w:val="24"/>
        </w:rPr>
        <w:t xml:space="preserve">__________________________________________________________________ </w:t>
      </w:r>
      <w:r w:rsidRPr="00915FC8">
        <w:rPr>
          <w:rFonts w:ascii="Times New Roman" w:hAnsi="Times New Roman" w:cs="Times New Roman"/>
          <w:color w:val="292B2C"/>
          <w:sz w:val="24"/>
          <w:szCs w:val="24"/>
        </w:rPr>
        <w:br/>
        <w:t>дозволяється:</w:t>
      </w:r>
    </w:p>
    <w:p w:rsidR="00CD3AE1" w:rsidRPr="00915FC8" w:rsidRDefault="00CD3AE1" w:rsidP="00CD3AE1">
      <w:pPr>
        <w:pStyle w:val="HTML"/>
        <w:shd w:val="clear" w:color="auto" w:fill="F0F0F0"/>
        <w:rPr>
          <w:rFonts w:ascii="Times New Roman" w:hAnsi="Times New Roman" w:cs="Times New Roman"/>
          <w:color w:val="292B2C"/>
          <w:sz w:val="24"/>
          <w:szCs w:val="24"/>
        </w:rPr>
      </w:pPr>
      <w:r w:rsidRPr="00915FC8">
        <w:rPr>
          <w:rFonts w:ascii="Times New Roman" w:hAnsi="Times New Roman" w:cs="Times New Roman"/>
          <w:color w:val="292B2C"/>
          <w:sz w:val="24"/>
          <w:szCs w:val="24"/>
        </w:rPr>
        <w:t xml:space="preserve">__________________________________________________________________ </w:t>
      </w:r>
      <w:r w:rsidRPr="00915FC8">
        <w:rPr>
          <w:rFonts w:ascii="Times New Roman" w:hAnsi="Times New Roman" w:cs="Times New Roman"/>
          <w:color w:val="292B2C"/>
          <w:sz w:val="24"/>
          <w:szCs w:val="24"/>
        </w:rPr>
        <w:br/>
        <w:t xml:space="preserve">           (назва підприємства, організації, установи) </w:t>
      </w:r>
      <w:r w:rsidRPr="00915FC8">
        <w:rPr>
          <w:rFonts w:ascii="Times New Roman" w:hAnsi="Times New Roman" w:cs="Times New Roman"/>
          <w:color w:val="292B2C"/>
          <w:sz w:val="24"/>
          <w:szCs w:val="24"/>
        </w:rPr>
        <w:br/>
      </w:r>
    </w:p>
    <w:p w:rsidR="00CD3AE1" w:rsidRPr="00915FC8" w:rsidRDefault="00CD3AE1" w:rsidP="00CD3AE1">
      <w:pPr>
        <w:pStyle w:val="HTML"/>
        <w:shd w:val="clear" w:color="auto" w:fill="F0F0F0"/>
        <w:rPr>
          <w:rFonts w:ascii="Times New Roman" w:hAnsi="Times New Roman" w:cs="Times New Roman"/>
          <w:color w:val="292B2C"/>
          <w:sz w:val="24"/>
          <w:szCs w:val="24"/>
        </w:rPr>
      </w:pPr>
      <w:bookmarkStart w:id="193" w:name="o101"/>
      <w:bookmarkEnd w:id="193"/>
      <w:r w:rsidRPr="00915FC8">
        <w:rPr>
          <w:rFonts w:ascii="Times New Roman" w:hAnsi="Times New Roman" w:cs="Times New Roman"/>
          <w:color w:val="292B2C"/>
          <w:sz w:val="24"/>
          <w:szCs w:val="24"/>
        </w:rPr>
        <w:t>__________________________________________________________________</w:t>
      </w:r>
    </w:p>
    <w:p w:rsidR="00CD3AE1" w:rsidRPr="00915FC8" w:rsidRDefault="00CD3AE1" w:rsidP="00CD3AE1">
      <w:pPr>
        <w:pStyle w:val="HTML"/>
        <w:shd w:val="clear" w:color="auto" w:fill="F0F0F0"/>
        <w:rPr>
          <w:rFonts w:ascii="Times New Roman" w:hAnsi="Times New Roman" w:cs="Times New Roman"/>
          <w:color w:val="292B2C"/>
          <w:sz w:val="24"/>
          <w:szCs w:val="24"/>
        </w:rPr>
      </w:pPr>
      <w:r w:rsidRPr="00915FC8">
        <w:rPr>
          <w:rFonts w:ascii="Times New Roman" w:hAnsi="Times New Roman" w:cs="Times New Roman"/>
          <w:color w:val="292B2C"/>
          <w:sz w:val="24"/>
          <w:szCs w:val="24"/>
        </w:rPr>
        <w:t>_____________________________ адреса _____________________________</w:t>
      </w:r>
    </w:p>
    <w:p w:rsidR="00CD3AE1" w:rsidRPr="00915FC8" w:rsidRDefault="00CD3AE1" w:rsidP="00CD3AE1">
      <w:pPr>
        <w:pStyle w:val="HTML"/>
        <w:shd w:val="clear" w:color="auto" w:fill="F0F0F0"/>
        <w:rPr>
          <w:rFonts w:ascii="Times New Roman" w:hAnsi="Times New Roman" w:cs="Times New Roman"/>
          <w:color w:val="292B2C"/>
          <w:sz w:val="24"/>
          <w:szCs w:val="24"/>
        </w:rPr>
      </w:pPr>
      <w:r w:rsidRPr="00915FC8">
        <w:rPr>
          <w:rFonts w:ascii="Times New Roman" w:hAnsi="Times New Roman" w:cs="Times New Roman"/>
          <w:color w:val="292B2C"/>
          <w:sz w:val="24"/>
          <w:szCs w:val="24"/>
        </w:rPr>
        <w:t xml:space="preserve">______________________________________________ - _________________ </w:t>
      </w:r>
      <w:r w:rsidRPr="00915FC8">
        <w:rPr>
          <w:rFonts w:ascii="Times New Roman" w:hAnsi="Times New Roman" w:cs="Times New Roman"/>
          <w:color w:val="292B2C"/>
          <w:sz w:val="24"/>
          <w:szCs w:val="24"/>
        </w:rPr>
        <w:br/>
        <w:t xml:space="preserve">згідно   з   актом   обстеження   зелених   насаджень,   складеним </w:t>
      </w:r>
      <w:r w:rsidRPr="00915FC8">
        <w:rPr>
          <w:rFonts w:ascii="Times New Roman" w:hAnsi="Times New Roman" w:cs="Times New Roman"/>
          <w:color w:val="292B2C"/>
          <w:sz w:val="24"/>
          <w:szCs w:val="24"/>
        </w:rPr>
        <w:br/>
        <w:t xml:space="preserve">"___" ______________ 200_ р., </w:t>
      </w:r>
      <w:r w:rsidRPr="00915FC8">
        <w:rPr>
          <w:rFonts w:ascii="Times New Roman" w:hAnsi="Times New Roman" w:cs="Times New Roman"/>
          <w:color w:val="292B2C"/>
          <w:sz w:val="24"/>
          <w:szCs w:val="24"/>
        </w:rPr>
        <w:br/>
      </w:r>
    </w:p>
    <w:p w:rsidR="00CD3AE1" w:rsidRPr="00915FC8" w:rsidRDefault="00CD3AE1" w:rsidP="00CD3AE1">
      <w:pPr>
        <w:pStyle w:val="HTML"/>
        <w:shd w:val="clear" w:color="auto" w:fill="F0F0F0"/>
        <w:rPr>
          <w:rFonts w:ascii="Times New Roman" w:hAnsi="Times New Roman" w:cs="Times New Roman"/>
          <w:color w:val="292B2C"/>
          <w:sz w:val="24"/>
          <w:szCs w:val="24"/>
        </w:rPr>
      </w:pPr>
      <w:bookmarkStart w:id="194" w:name="o104"/>
      <w:bookmarkEnd w:id="194"/>
      <w:r w:rsidRPr="00915FC8">
        <w:rPr>
          <w:rFonts w:ascii="Times New Roman" w:hAnsi="Times New Roman" w:cs="Times New Roman"/>
          <w:color w:val="292B2C"/>
          <w:sz w:val="24"/>
          <w:szCs w:val="24"/>
        </w:rPr>
        <w:t xml:space="preserve">погодженим   з   територіальним   органом    центрального   органу </w:t>
      </w:r>
      <w:r w:rsidRPr="00915FC8">
        <w:rPr>
          <w:rFonts w:ascii="Times New Roman" w:hAnsi="Times New Roman" w:cs="Times New Roman"/>
          <w:color w:val="292B2C"/>
          <w:sz w:val="24"/>
          <w:szCs w:val="24"/>
        </w:rPr>
        <w:br/>
        <w:t xml:space="preserve">виконавчої   влади   у   сфері  охорони  навколишнього  природного </w:t>
      </w:r>
      <w:r w:rsidRPr="00915FC8">
        <w:rPr>
          <w:rFonts w:ascii="Times New Roman" w:hAnsi="Times New Roman" w:cs="Times New Roman"/>
          <w:color w:val="292B2C"/>
          <w:sz w:val="24"/>
          <w:szCs w:val="24"/>
        </w:rPr>
        <w:br/>
        <w:t xml:space="preserve">середовища від _____________________ N _____ </w:t>
      </w:r>
      <w:r w:rsidRPr="00915FC8">
        <w:rPr>
          <w:rFonts w:ascii="Times New Roman" w:hAnsi="Times New Roman" w:cs="Times New Roman"/>
          <w:color w:val="292B2C"/>
          <w:sz w:val="24"/>
          <w:szCs w:val="24"/>
        </w:rPr>
        <w:br/>
        <w:t>видалення дерев, кущів, газонів і квітників</w:t>
      </w:r>
    </w:p>
    <w:p w:rsidR="00CD3AE1" w:rsidRPr="00915FC8" w:rsidRDefault="00CD3AE1" w:rsidP="00CD3AE1">
      <w:pPr>
        <w:pStyle w:val="HTML"/>
        <w:shd w:val="clear" w:color="auto" w:fill="F0F0F0"/>
        <w:rPr>
          <w:rFonts w:ascii="Times New Roman" w:hAnsi="Times New Roman" w:cs="Times New Roman"/>
          <w:color w:val="292B2C"/>
          <w:sz w:val="24"/>
          <w:szCs w:val="24"/>
        </w:rPr>
      </w:pPr>
      <w:r w:rsidRPr="00915FC8">
        <w:rPr>
          <w:rFonts w:ascii="Times New Roman" w:hAnsi="Times New Roman" w:cs="Times New Roman"/>
          <w:color w:val="292B2C"/>
          <w:sz w:val="24"/>
          <w:szCs w:val="24"/>
        </w:rPr>
        <w:t xml:space="preserve">__________________________________________________________________ </w:t>
      </w:r>
      <w:r w:rsidRPr="00915FC8">
        <w:rPr>
          <w:rFonts w:ascii="Times New Roman" w:hAnsi="Times New Roman" w:cs="Times New Roman"/>
          <w:color w:val="292B2C"/>
          <w:sz w:val="24"/>
          <w:szCs w:val="24"/>
        </w:rPr>
        <w:br/>
      </w:r>
    </w:p>
    <w:p w:rsidR="00CD3AE1" w:rsidRPr="00915FC8" w:rsidRDefault="00CD3AE1" w:rsidP="00CD3AE1">
      <w:pPr>
        <w:pStyle w:val="HTML"/>
        <w:shd w:val="clear" w:color="auto" w:fill="F0F0F0"/>
        <w:rPr>
          <w:rFonts w:ascii="Times New Roman" w:hAnsi="Times New Roman" w:cs="Times New Roman"/>
          <w:color w:val="292B2C"/>
          <w:sz w:val="24"/>
          <w:szCs w:val="24"/>
        </w:rPr>
      </w:pPr>
      <w:bookmarkStart w:id="195" w:name="o106"/>
      <w:bookmarkEnd w:id="195"/>
      <w:r w:rsidRPr="00915FC8">
        <w:rPr>
          <w:rFonts w:ascii="Times New Roman" w:hAnsi="Times New Roman" w:cs="Times New Roman"/>
          <w:color w:val="292B2C"/>
          <w:sz w:val="24"/>
          <w:szCs w:val="24"/>
        </w:rPr>
        <w:t xml:space="preserve">Термін видалення встановлюється до "___" _______________ 200_ року </w:t>
      </w:r>
      <w:r w:rsidRPr="00915FC8">
        <w:rPr>
          <w:rFonts w:ascii="Times New Roman" w:hAnsi="Times New Roman" w:cs="Times New Roman"/>
          <w:color w:val="292B2C"/>
          <w:sz w:val="24"/>
          <w:szCs w:val="24"/>
        </w:rPr>
        <w:br/>
        <w:t xml:space="preserve">Благоустрій та озеленення провести до "___" ____________ 200_ року </w:t>
      </w:r>
      <w:r w:rsidRPr="00915FC8">
        <w:rPr>
          <w:rFonts w:ascii="Times New Roman" w:hAnsi="Times New Roman" w:cs="Times New Roman"/>
          <w:color w:val="292B2C"/>
          <w:sz w:val="24"/>
          <w:szCs w:val="24"/>
        </w:rPr>
        <w:br/>
        <w:t xml:space="preserve">Використання вирубаної деревини __________________________________ </w:t>
      </w:r>
      <w:r w:rsidRPr="00915FC8">
        <w:rPr>
          <w:rFonts w:ascii="Times New Roman" w:hAnsi="Times New Roman" w:cs="Times New Roman"/>
          <w:color w:val="292B2C"/>
          <w:sz w:val="24"/>
          <w:szCs w:val="24"/>
        </w:rPr>
        <w:br/>
        <w:t xml:space="preserve">Зелені насадження,    які   залишаються   в   межах   будівельного </w:t>
      </w:r>
      <w:r w:rsidRPr="00915FC8">
        <w:rPr>
          <w:rFonts w:ascii="Times New Roman" w:hAnsi="Times New Roman" w:cs="Times New Roman"/>
          <w:color w:val="292B2C"/>
          <w:sz w:val="24"/>
          <w:szCs w:val="24"/>
        </w:rPr>
        <w:br/>
        <w:t>майданчика, передаються на збереження</w:t>
      </w:r>
    </w:p>
    <w:p w:rsidR="00CD3AE1" w:rsidRPr="00915FC8" w:rsidRDefault="00CD3AE1" w:rsidP="00CD3AE1">
      <w:pPr>
        <w:pStyle w:val="HTML"/>
        <w:shd w:val="clear" w:color="auto" w:fill="F0F0F0"/>
        <w:rPr>
          <w:rFonts w:ascii="Times New Roman" w:hAnsi="Times New Roman" w:cs="Times New Roman"/>
          <w:color w:val="292B2C"/>
          <w:sz w:val="24"/>
          <w:szCs w:val="24"/>
        </w:rPr>
      </w:pPr>
      <w:r w:rsidRPr="00915FC8">
        <w:rPr>
          <w:rFonts w:ascii="Times New Roman" w:hAnsi="Times New Roman" w:cs="Times New Roman"/>
          <w:color w:val="292B2C"/>
          <w:sz w:val="24"/>
          <w:szCs w:val="24"/>
        </w:rPr>
        <w:t xml:space="preserve">__________________________________________________________________ </w:t>
      </w:r>
      <w:r w:rsidRPr="00915FC8">
        <w:rPr>
          <w:rFonts w:ascii="Times New Roman" w:hAnsi="Times New Roman" w:cs="Times New Roman"/>
          <w:color w:val="292B2C"/>
          <w:sz w:val="24"/>
          <w:szCs w:val="24"/>
        </w:rPr>
        <w:br/>
        <w:t xml:space="preserve"> </w:t>
      </w:r>
      <w:r w:rsidRPr="00915FC8">
        <w:rPr>
          <w:rFonts w:ascii="Times New Roman" w:hAnsi="Times New Roman" w:cs="Times New Roman"/>
          <w:color w:val="292B2C"/>
          <w:sz w:val="24"/>
          <w:szCs w:val="24"/>
        </w:rPr>
        <w:br/>
      </w:r>
    </w:p>
    <w:p w:rsidR="00CD3AE1" w:rsidRPr="00915FC8" w:rsidRDefault="00CD3AE1" w:rsidP="00CD3AE1">
      <w:pPr>
        <w:pStyle w:val="HTML"/>
        <w:shd w:val="clear" w:color="auto" w:fill="F0F0F0"/>
        <w:rPr>
          <w:rFonts w:ascii="Times New Roman" w:hAnsi="Times New Roman" w:cs="Times New Roman"/>
          <w:color w:val="292B2C"/>
          <w:sz w:val="24"/>
          <w:szCs w:val="24"/>
        </w:rPr>
      </w:pPr>
      <w:bookmarkStart w:id="196" w:name="o108"/>
      <w:bookmarkEnd w:id="196"/>
      <w:r w:rsidRPr="00915FC8">
        <w:rPr>
          <w:rFonts w:ascii="Times New Roman" w:hAnsi="Times New Roman" w:cs="Times New Roman"/>
          <w:color w:val="292B2C"/>
          <w:sz w:val="24"/>
          <w:szCs w:val="24"/>
        </w:rPr>
        <w:t xml:space="preserve"> "___" ______________ 200_ року     "___" ______________ 200_ року </w:t>
      </w:r>
      <w:r w:rsidRPr="00915FC8">
        <w:rPr>
          <w:rFonts w:ascii="Times New Roman" w:hAnsi="Times New Roman" w:cs="Times New Roman"/>
          <w:color w:val="292B2C"/>
          <w:sz w:val="24"/>
          <w:szCs w:val="24"/>
        </w:rPr>
        <w:br/>
      </w:r>
    </w:p>
    <w:p w:rsidR="00CD3AE1" w:rsidRPr="00915FC8" w:rsidRDefault="00CD3AE1" w:rsidP="00CD3AE1">
      <w:pPr>
        <w:pStyle w:val="HTML"/>
        <w:shd w:val="clear" w:color="auto" w:fill="F0F0F0"/>
        <w:rPr>
          <w:rFonts w:ascii="Times New Roman" w:hAnsi="Times New Roman" w:cs="Times New Roman"/>
          <w:color w:val="292B2C"/>
          <w:sz w:val="24"/>
          <w:szCs w:val="24"/>
        </w:rPr>
      </w:pPr>
      <w:bookmarkStart w:id="197" w:name="o109"/>
      <w:bookmarkEnd w:id="197"/>
      <w:r w:rsidRPr="00915FC8">
        <w:rPr>
          <w:rFonts w:ascii="Times New Roman" w:hAnsi="Times New Roman" w:cs="Times New Roman"/>
          <w:color w:val="292B2C"/>
          <w:sz w:val="24"/>
          <w:szCs w:val="24"/>
        </w:rPr>
        <w:t xml:space="preserve"> Дата відкриття ордера              Дата закриття ордера </w:t>
      </w:r>
      <w:r w:rsidRPr="00915FC8">
        <w:rPr>
          <w:rFonts w:ascii="Times New Roman" w:hAnsi="Times New Roman" w:cs="Times New Roman"/>
          <w:color w:val="292B2C"/>
          <w:sz w:val="24"/>
          <w:szCs w:val="24"/>
        </w:rPr>
        <w:br/>
      </w:r>
    </w:p>
    <w:p w:rsidR="00CD3AE1" w:rsidRPr="00915FC8" w:rsidRDefault="00CD3AE1" w:rsidP="00CD3AE1">
      <w:pPr>
        <w:pStyle w:val="HTML"/>
        <w:shd w:val="clear" w:color="auto" w:fill="F0F0F0"/>
        <w:rPr>
          <w:rFonts w:ascii="Times New Roman" w:hAnsi="Times New Roman" w:cs="Times New Roman"/>
          <w:color w:val="292B2C"/>
          <w:sz w:val="24"/>
          <w:szCs w:val="24"/>
        </w:rPr>
      </w:pPr>
      <w:bookmarkStart w:id="198" w:name="o110"/>
      <w:bookmarkEnd w:id="198"/>
      <w:r w:rsidRPr="00915FC8">
        <w:rPr>
          <w:rFonts w:ascii="Times New Roman" w:hAnsi="Times New Roman" w:cs="Times New Roman"/>
          <w:color w:val="292B2C"/>
          <w:sz w:val="24"/>
          <w:szCs w:val="24"/>
        </w:rPr>
        <w:t xml:space="preserve"> </w:t>
      </w:r>
      <w:r w:rsidR="009579B9">
        <w:rPr>
          <w:rFonts w:ascii="Times New Roman" w:hAnsi="Times New Roman" w:cs="Times New Roman"/>
          <w:color w:val="292B2C"/>
          <w:sz w:val="24"/>
          <w:szCs w:val="24"/>
        </w:rPr>
        <w:t xml:space="preserve">Підпис керівника УЖКГ           </w:t>
      </w:r>
      <w:r w:rsidRPr="00915FC8">
        <w:rPr>
          <w:rFonts w:ascii="Times New Roman" w:hAnsi="Times New Roman" w:cs="Times New Roman"/>
          <w:color w:val="292B2C"/>
          <w:sz w:val="24"/>
          <w:szCs w:val="24"/>
        </w:rPr>
        <w:t xml:space="preserve">_____________________    ____________________________ </w:t>
      </w:r>
      <w:r w:rsidRPr="00915FC8">
        <w:rPr>
          <w:rFonts w:ascii="Times New Roman" w:hAnsi="Times New Roman" w:cs="Times New Roman"/>
          <w:color w:val="292B2C"/>
          <w:sz w:val="24"/>
          <w:szCs w:val="24"/>
        </w:rPr>
        <w:br/>
        <w:t xml:space="preserve">                </w:t>
      </w:r>
      <w:r w:rsidR="009579B9">
        <w:rPr>
          <w:rFonts w:ascii="Times New Roman" w:hAnsi="Times New Roman" w:cs="Times New Roman"/>
          <w:color w:val="292B2C"/>
          <w:sz w:val="24"/>
          <w:szCs w:val="24"/>
        </w:rPr>
        <w:t xml:space="preserve">                                           </w:t>
      </w:r>
      <w:r w:rsidR="009579B9" w:rsidRPr="00915FC8">
        <w:rPr>
          <w:rFonts w:ascii="Times New Roman" w:hAnsi="Times New Roman" w:cs="Times New Roman"/>
          <w:color w:val="292B2C"/>
          <w:sz w:val="24"/>
          <w:szCs w:val="24"/>
        </w:rPr>
        <w:t xml:space="preserve">      (підпис)</w:t>
      </w:r>
      <w:r w:rsidR="009579B9">
        <w:rPr>
          <w:rFonts w:ascii="Times New Roman" w:hAnsi="Times New Roman" w:cs="Times New Roman"/>
          <w:color w:val="292B2C"/>
          <w:sz w:val="24"/>
          <w:szCs w:val="24"/>
        </w:rPr>
        <w:t xml:space="preserve">                     </w:t>
      </w:r>
      <w:r w:rsidRPr="00915FC8">
        <w:rPr>
          <w:rFonts w:ascii="Times New Roman" w:hAnsi="Times New Roman" w:cs="Times New Roman"/>
          <w:color w:val="292B2C"/>
          <w:sz w:val="24"/>
          <w:szCs w:val="24"/>
        </w:rPr>
        <w:t xml:space="preserve">Прізвище та ініціали </w:t>
      </w:r>
    </w:p>
    <w:p w:rsidR="00CD3AE1" w:rsidRDefault="00CD3AE1" w:rsidP="00CD3AE1">
      <w:pPr>
        <w:pStyle w:val="HTML"/>
        <w:shd w:val="clear" w:color="auto" w:fill="F0F0F0"/>
        <w:rPr>
          <w:rFonts w:ascii="Times New Roman" w:hAnsi="Times New Roman" w:cs="Times New Roman"/>
          <w:color w:val="292B2C"/>
          <w:sz w:val="26"/>
          <w:szCs w:val="26"/>
        </w:rPr>
      </w:pPr>
      <w:bookmarkStart w:id="199" w:name="o112"/>
      <w:bookmarkEnd w:id="199"/>
      <w:r w:rsidRPr="00915FC8">
        <w:rPr>
          <w:rFonts w:ascii="Times New Roman" w:hAnsi="Times New Roman" w:cs="Times New Roman"/>
          <w:color w:val="292B2C"/>
          <w:sz w:val="26"/>
          <w:szCs w:val="26"/>
        </w:rPr>
        <w:t xml:space="preserve"> М.П. </w:t>
      </w:r>
    </w:p>
    <w:p w:rsidR="009579B9" w:rsidRDefault="009579B9" w:rsidP="00CD3AE1">
      <w:pPr>
        <w:pStyle w:val="HTML"/>
        <w:shd w:val="clear" w:color="auto" w:fill="F0F0F0"/>
        <w:rPr>
          <w:rFonts w:ascii="Times New Roman" w:hAnsi="Times New Roman" w:cs="Times New Roman"/>
          <w:color w:val="292B2C"/>
          <w:sz w:val="26"/>
          <w:szCs w:val="26"/>
        </w:rPr>
      </w:pPr>
    </w:p>
    <w:p w:rsidR="009579B9" w:rsidRPr="00915FC8" w:rsidRDefault="009579B9" w:rsidP="00CD3AE1">
      <w:pPr>
        <w:pStyle w:val="HTML"/>
        <w:shd w:val="clear" w:color="auto" w:fill="F0F0F0"/>
        <w:rPr>
          <w:rFonts w:ascii="Times New Roman" w:hAnsi="Times New Roman" w:cs="Times New Roman"/>
          <w:color w:val="292B2C"/>
          <w:sz w:val="26"/>
          <w:szCs w:val="26"/>
        </w:rPr>
      </w:pPr>
      <w:r w:rsidRPr="00915FC8">
        <w:rPr>
          <w:rFonts w:ascii="Times New Roman" w:hAnsi="Times New Roman" w:cs="Times New Roman"/>
          <w:color w:val="292B2C"/>
          <w:sz w:val="24"/>
          <w:szCs w:val="24"/>
        </w:rPr>
        <w:t xml:space="preserve">     </w:t>
      </w:r>
      <w:r>
        <w:rPr>
          <w:rFonts w:ascii="Times New Roman" w:hAnsi="Times New Roman" w:cs="Times New Roman"/>
          <w:color w:val="292B2C"/>
          <w:sz w:val="24"/>
          <w:szCs w:val="24"/>
        </w:rPr>
        <w:t xml:space="preserve">                  </w:t>
      </w:r>
      <w:r w:rsidRPr="00915FC8">
        <w:rPr>
          <w:rFonts w:ascii="Times New Roman" w:hAnsi="Times New Roman" w:cs="Times New Roman"/>
          <w:color w:val="292B2C"/>
          <w:sz w:val="24"/>
          <w:szCs w:val="24"/>
        </w:rPr>
        <w:t xml:space="preserve"> </w:t>
      </w:r>
      <w:r>
        <w:rPr>
          <w:rFonts w:ascii="Times New Roman" w:hAnsi="Times New Roman" w:cs="Times New Roman"/>
          <w:color w:val="292B2C"/>
          <w:sz w:val="24"/>
          <w:szCs w:val="24"/>
        </w:rPr>
        <w:t>Секретар  міської ради                                          К.Марченко</w:t>
      </w:r>
    </w:p>
    <w:p w:rsidR="00CD3AE1" w:rsidRDefault="00CD3AE1" w:rsidP="00CD3AE1">
      <w:pPr>
        <w:pStyle w:val="HTML"/>
        <w:shd w:val="clear" w:color="auto" w:fill="F0F0F0"/>
        <w:rPr>
          <w:rFonts w:ascii="Consolas" w:hAnsi="Consolas"/>
          <w:color w:val="292B2C"/>
          <w:sz w:val="26"/>
          <w:szCs w:val="26"/>
        </w:rPr>
      </w:pPr>
    </w:p>
    <w:p w:rsidR="009579B9" w:rsidRDefault="001F4A0C" w:rsidP="001F4A0C">
      <w:pPr>
        <w:spacing w:after="0"/>
        <w:rPr>
          <w:sz w:val="28"/>
          <w:szCs w:val="28"/>
        </w:rPr>
      </w:pPr>
      <w:r>
        <w:rPr>
          <w:sz w:val="28"/>
          <w:szCs w:val="28"/>
        </w:rPr>
        <w:t xml:space="preserve">                                                                                                            </w:t>
      </w:r>
    </w:p>
    <w:p w:rsidR="001F4A0C" w:rsidRPr="001F4A0C" w:rsidRDefault="009579B9" w:rsidP="001F4A0C">
      <w:pPr>
        <w:spacing w:after="0"/>
        <w:rPr>
          <w:rFonts w:ascii="Times New Roman" w:hAnsi="Times New Roman" w:cs="Times New Roman"/>
          <w:sz w:val="24"/>
          <w:szCs w:val="24"/>
        </w:rPr>
      </w:pPr>
      <w:r>
        <w:rPr>
          <w:sz w:val="28"/>
          <w:szCs w:val="28"/>
        </w:rPr>
        <w:t xml:space="preserve">                                                                                                             </w:t>
      </w:r>
      <w:r w:rsidR="001F4A0C">
        <w:rPr>
          <w:sz w:val="28"/>
          <w:szCs w:val="28"/>
        </w:rPr>
        <w:t xml:space="preserve">       </w:t>
      </w:r>
      <w:r w:rsidR="001F4A0C" w:rsidRPr="001F4A0C">
        <w:rPr>
          <w:rFonts w:ascii="Times New Roman" w:hAnsi="Times New Roman" w:cs="Times New Roman"/>
          <w:sz w:val="24"/>
          <w:szCs w:val="24"/>
        </w:rPr>
        <w:t>Додаток</w:t>
      </w:r>
      <w:r w:rsidR="001F4A0C">
        <w:rPr>
          <w:rFonts w:ascii="Times New Roman" w:hAnsi="Times New Roman" w:cs="Times New Roman"/>
          <w:sz w:val="24"/>
          <w:szCs w:val="24"/>
        </w:rPr>
        <w:t xml:space="preserve"> №</w:t>
      </w:r>
      <w:r w:rsidR="0004111F">
        <w:rPr>
          <w:rFonts w:ascii="Times New Roman" w:hAnsi="Times New Roman" w:cs="Times New Roman"/>
          <w:sz w:val="24"/>
          <w:szCs w:val="24"/>
        </w:rPr>
        <w:t>9</w:t>
      </w:r>
    </w:p>
    <w:p w:rsidR="001F4A0C" w:rsidRPr="001F4A0C" w:rsidRDefault="001F4A0C" w:rsidP="00CD3AE1">
      <w:pPr>
        <w:spacing w:after="0"/>
        <w:jc w:val="right"/>
        <w:rPr>
          <w:rFonts w:ascii="Times New Roman" w:hAnsi="Times New Roman" w:cs="Times New Roman"/>
          <w:sz w:val="24"/>
          <w:szCs w:val="24"/>
        </w:rPr>
      </w:pPr>
      <w:r w:rsidRPr="001F4A0C">
        <w:rPr>
          <w:rFonts w:ascii="Times New Roman" w:hAnsi="Times New Roman" w:cs="Times New Roman"/>
          <w:sz w:val="24"/>
          <w:szCs w:val="24"/>
        </w:rPr>
        <w:t>До Правил благоустрою м. Козятина</w:t>
      </w:r>
    </w:p>
    <w:p w:rsidR="001F4A0C" w:rsidRDefault="001F4A0C" w:rsidP="00CD3AE1">
      <w:pPr>
        <w:spacing w:after="0"/>
        <w:jc w:val="right"/>
        <w:rPr>
          <w:sz w:val="28"/>
          <w:szCs w:val="28"/>
        </w:rPr>
      </w:pPr>
    </w:p>
    <w:p w:rsidR="001F4A0C" w:rsidRPr="001F4A0C" w:rsidRDefault="005546BA" w:rsidP="001F4A0C">
      <w:pPr>
        <w:spacing w:after="0"/>
        <w:jc w:val="center"/>
        <w:rPr>
          <w:rFonts w:ascii="Times New Roman" w:hAnsi="Times New Roman" w:cs="Times New Roman"/>
          <w:sz w:val="32"/>
          <w:szCs w:val="32"/>
        </w:rPr>
      </w:pPr>
      <w:r>
        <w:rPr>
          <w:rFonts w:ascii="Times New Roman" w:hAnsi="Times New Roman" w:cs="Times New Roman"/>
          <w:sz w:val="28"/>
          <w:szCs w:val="28"/>
        </w:rPr>
        <w:t xml:space="preserve">ЗРАЗОК  ЗАЯВИ </w:t>
      </w:r>
      <w:r w:rsidR="001F4A0C" w:rsidRPr="001F4A0C">
        <w:rPr>
          <w:rFonts w:ascii="Times New Roman" w:hAnsi="Times New Roman" w:cs="Times New Roman"/>
          <w:sz w:val="28"/>
          <w:szCs w:val="28"/>
        </w:rPr>
        <w:t>ДЛЯ ОТРИМАННЯ ДОЗВОЛУ НА ТИМЧАСОВЕ РОЗМІЩЕННЯ БУДІВЕЛЬНИХ МАТЕРІАЛІВ</w:t>
      </w:r>
      <w:r w:rsidR="001F4A0C" w:rsidRPr="001F4A0C">
        <w:rPr>
          <w:rFonts w:ascii="Times New Roman" w:hAnsi="Times New Roman" w:cs="Times New Roman"/>
          <w:sz w:val="32"/>
          <w:szCs w:val="32"/>
        </w:rPr>
        <w:t>.</w:t>
      </w:r>
    </w:p>
    <w:p w:rsidR="001F4A0C" w:rsidRPr="001F4A0C" w:rsidRDefault="001F4A0C" w:rsidP="00CD3AE1">
      <w:pPr>
        <w:spacing w:after="0"/>
        <w:jc w:val="right"/>
        <w:rPr>
          <w:rFonts w:ascii="Times New Roman" w:hAnsi="Times New Roman" w:cs="Times New Roman"/>
          <w:sz w:val="32"/>
          <w:szCs w:val="32"/>
        </w:rPr>
      </w:pPr>
    </w:p>
    <w:p w:rsidR="00CD3AE1" w:rsidRPr="001F4A0C" w:rsidRDefault="001F4A0C" w:rsidP="00CD3AE1">
      <w:pPr>
        <w:spacing w:after="0"/>
        <w:jc w:val="right"/>
        <w:rPr>
          <w:rFonts w:ascii="Times New Roman" w:hAnsi="Times New Roman" w:cs="Times New Roman"/>
          <w:sz w:val="24"/>
          <w:szCs w:val="24"/>
        </w:rPr>
      </w:pPr>
      <w:r w:rsidRPr="001F4A0C">
        <w:rPr>
          <w:rFonts w:ascii="Times New Roman" w:hAnsi="Times New Roman" w:cs="Times New Roman"/>
          <w:sz w:val="24"/>
          <w:szCs w:val="24"/>
        </w:rPr>
        <w:t>Заступнику міського г</w:t>
      </w:r>
      <w:r w:rsidR="00CD3AE1" w:rsidRPr="001F4A0C">
        <w:rPr>
          <w:rFonts w:ascii="Times New Roman" w:hAnsi="Times New Roman" w:cs="Times New Roman"/>
          <w:sz w:val="24"/>
          <w:szCs w:val="24"/>
        </w:rPr>
        <w:t>олови-</w:t>
      </w:r>
    </w:p>
    <w:p w:rsidR="00CD3AE1" w:rsidRPr="001F4A0C" w:rsidRDefault="00CD3AE1" w:rsidP="00CD3AE1">
      <w:pPr>
        <w:spacing w:after="0"/>
        <w:jc w:val="right"/>
        <w:rPr>
          <w:rFonts w:ascii="Times New Roman" w:hAnsi="Times New Roman" w:cs="Times New Roman"/>
          <w:sz w:val="24"/>
          <w:szCs w:val="24"/>
        </w:rPr>
      </w:pPr>
      <w:r w:rsidRPr="001F4A0C">
        <w:rPr>
          <w:rFonts w:ascii="Times New Roman" w:hAnsi="Times New Roman" w:cs="Times New Roman"/>
          <w:sz w:val="24"/>
          <w:szCs w:val="24"/>
        </w:rPr>
        <w:t xml:space="preserve">                                                             начальнику управління житлово-         </w:t>
      </w:r>
    </w:p>
    <w:p w:rsidR="00CD3AE1" w:rsidRPr="001F4A0C" w:rsidRDefault="00CD3AE1" w:rsidP="00CD3AE1">
      <w:pPr>
        <w:spacing w:after="0"/>
        <w:jc w:val="right"/>
        <w:rPr>
          <w:rFonts w:ascii="Times New Roman" w:hAnsi="Times New Roman" w:cs="Times New Roman"/>
          <w:sz w:val="24"/>
          <w:szCs w:val="24"/>
        </w:rPr>
      </w:pPr>
      <w:r w:rsidRPr="001F4A0C">
        <w:rPr>
          <w:rFonts w:ascii="Times New Roman" w:hAnsi="Times New Roman" w:cs="Times New Roman"/>
          <w:sz w:val="24"/>
          <w:szCs w:val="24"/>
        </w:rPr>
        <w:t xml:space="preserve">                                                             комунального  господарства  </w:t>
      </w:r>
    </w:p>
    <w:p w:rsidR="00CD3AE1" w:rsidRPr="001F4A0C" w:rsidRDefault="00CD3AE1" w:rsidP="00CD3AE1">
      <w:pPr>
        <w:spacing w:after="0"/>
        <w:jc w:val="right"/>
        <w:rPr>
          <w:rFonts w:ascii="Times New Roman" w:hAnsi="Times New Roman" w:cs="Times New Roman"/>
          <w:sz w:val="24"/>
          <w:szCs w:val="24"/>
        </w:rPr>
      </w:pPr>
      <w:r w:rsidRPr="001F4A0C">
        <w:rPr>
          <w:rFonts w:ascii="Times New Roman" w:hAnsi="Times New Roman" w:cs="Times New Roman"/>
          <w:sz w:val="24"/>
          <w:szCs w:val="24"/>
        </w:rPr>
        <w:t xml:space="preserve">                                                             Козятинської  міської ради   </w:t>
      </w:r>
    </w:p>
    <w:p w:rsidR="00CD3AE1" w:rsidRPr="00CD3AE1" w:rsidRDefault="00CD3AE1" w:rsidP="00CD3AE1">
      <w:pPr>
        <w:spacing w:after="0"/>
        <w:jc w:val="right"/>
        <w:rPr>
          <w:rFonts w:ascii="Times New Roman" w:hAnsi="Times New Roman" w:cs="Times New Roman"/>
          <w:sz w:val="24"/>
          <w:szCs w:val="24"/>
        </w:rPr>
      </w:pPr>
      <w:r w:rsidRPr="00CD3AE1">
        <w:rPr>
          <w:rFonts w:ascii="Times New Roman" w:hAnsi="Times New Roman" w:cs="Times New Roman"/>
          <w:sz w:val="24"/>
          <w:szCs w:val="24"/>
        </w:rPr>
        <w:t xml:space="preserve">                                                             </w:t>
      </w:r>
      <w:r w:rsidR="001F4A0C">
        <w:rPr>
          <w:rFonts w:ascii="Times New Roman" w:hAnsi="Times New Roman" w:cs="Times New Roman"/>
          <w:sz w:val="24"/>
          <w:szCs w:val="24"/>
        </w:rPr>
        <w:t>________________________</w:t>
      </w: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 xml:space="preserve">                                                              </w:t>
      </w: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 xml:space="preserve">                                                         </w:t>
      </w:r>
      <w:r w:rsidR="001F4A0C">
        <w:rPr>
          <w:rFonts w:ascii="Times New Roman" w:hAnsi="Times New Roman" w:cs="Times New Roman"/>
          <w:sz w:val="24"/>
          <w:szCs w:val="24"/>
        </w:rPr>
        <w:t xml:space="preserve">                                                             ________________________</w:t>
      </w:r>
    </w:p>
    <w:p w:rsidR="00CD3AE1" w:rsidRPr="00CD3AE1" w:rsidRDefault="00CD3AE1" w:rsidP="001F4A0C">
      <w:pPr>
        <w:spacing w:after="0"/>
        <w:ind w:left="7655" w:hanging="7655"/>
        <w:rPr>
          <w:rFonts w:ascii="Times New Roman" w:hAnsi="Times New Roman" w:cs="Times New Roman"/>
          <w:sz w:val="24"/>
          <w:szCs w:val="24"/>
        </w:rPr>
      </w:pPr>
      <w:r w:rsidRPr="001F4A0C">
        <w:rPr>
          <w:rFonts w:ascii="Times New Roman" w:hAnsi="Times New Roman" w:cs="Times New Roman"/>
          <w:sz w:val="18"/>
          <w:szCs w:val="18"/>
        </w:rPr>
        <w:t xml:space="preserve">                                                         </w:t>
      </w:r>
      <w:r w:rsidR="001F4A0C" w:rsidRPr="001F4A0C">
        <w:rPr>
          <w:rFonts w:ascii="Times New Roman" w:hAnsi="Times New Roman" w:cs="Times New Roman"/>
          <w:sz w:val="18"/>
          <w:szCs w:val="18"/>
        </w:rPr>
        <w:t xml:space="preserve">                   </w:t>
      </w:r>
      <w:r w:rsidRPr="001F4A0C">
        <w:rPr>
          <w:rFonts w:ascii="Times New Roman" w:hAnsi="Times New Roman" w:cs="Times New Roman"/>
          <w:sz w:val="18"/>
          <w:szCs w:val="18"/>
        </w:rPr>
        <w:t xml:space="preserve">                                      </w:t>
      </w:r>
      <w:r w:rsidR="001F4A0C">
        <w:rPr>
          <w:rFonts w:ascii="Times New Roman" w:hAnsi="Times New Roman" w:cs="Times New Roman"/>
          <w:sz w:val="18"/>
          <w:szCs w:val="18"/>
        </w:rPr>
        <w:t xml:space="preserve">                                            </w:t>
      </w:r>
      <w:r w:rsidRPr="001F4A0C">
        <w:rPr>
          <w:rFonts w:ascii="Times New Roman" w:hAnsi="Times New Roman" w:cs="Times New Roman"/>
          <w:sz w:val="18"/>
          <w:szCs w:val="18"/>
        </w:rPr>
        <w:t>(ПІБ заявника</w:t>
      </w:r>
      <w:r w:rsidR="001F4A0C">
        <w:rPr>
          <w:rFonts w:ascii="Times New Roman" w:hAnsi="Times New Roman" w:cs="Times New Roman"/>
          <w:sz w:val="18"/>
          <w:szCs w:val="18"/>
        </w:rPr>
        <w:t>, адреса, телефон                  заявника</w:t>
      </w:r>
      <w:r w:rsidRPr="001F4A0C">
        <w:rPr>
          <w:rFonts w:ascii="Times New Roman" w:hAnsi="Times New Roman" w:cs="Times New Roman"/>
          <w:sz w:val="18"/>
          <w:szCs w:val="18"/>
        </w:rPr>
        <w:t>)</w:t>
      </w:r>
    </w:p>
    <w:p w:rsidR="00CD3AE1" w:rsidRPr="00CD3AE1" w:rsidRDefault="00CD3AE1" w:rsidP="001F4A0C">
      <w:pPr>
        <w:spacing w:after="0"/>
        <w:rPr>
          <w:rFonts w:ascii="Times New Roman" w:hAnsi="Times New Roman" w:cs="Times New Roman"/>
          <w:sz w:val="24"/>
          <w:szCs w:val="24"/>
        </w:rPr>
      </w:pPr>
      <w:r w:rsidRPr="00CD3AE1">
        <w:rPr>
          <w:rFonts w:ascii="Times New Roman" w:hAnsi="Times New Roman" w:cs="Times New Roman"/>
          <w:sz w:val="24"/>
          <w:szCs w:val="24"/>
        </w:rPr>
        <w:t xml:space="preserve">                                                                                              </w:t>
      </w: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 xml:space="preserve">                                      </w:t>
      </w:r>
    </w:p>
    <w:p w:rsidR="00CD3AE1" w:rsidRPr="00CD3AE1" w:rsidRDefault="00876313" w:rsidP="00CD3AE1">
      <w:pPr>
        <w:spacing w:after="0"/>
        <w:jc w:val="center"/>
        <w:rPr>
          <w:rFonts w:ascii="Times New Roman" w:hAnsi="Times New Roman" w:cs="Times New Roman"/>
          <w:sz w:val="24"/>
          <w:szCs w:val="24"/>
        </w:rPr>
      </w:pPr>
      <w:r>
        <w:rPr>
          <w:rFonts w:ascii="Times New Roman" w:hAnsi="Times New Roman" w:cs="Times New Roman"/>
          <w:sz w:val="24"/>
          <w:szCs w:val="24"/>
        </w:rPr>
        <w:t>З</w:t>
      </w:r>
      <w:r w:rsidR="00CD3AE1" w:rsidRPr="00CD3AE1">
        <w:rPr>
          <w:rFonts w:ascii="Times New Roman" w:hAnsi="Times New Roman" w:cs="Times New Roman"/>
          <w:sz w:val="24"/>
          <w:szCs w:val="24"/>
        </w:rPr>
        <w:t>АЯВА</w:t>
      </w:r>
    </w:p>
    <w:p w:rsidR="00CD3AE1" w:rsidRPr="00CD3AE1" w:rsidRDefault="00CD3AE1" w:rsidP="00CD3AE1">
      <w:pPr>
        <w:spacing w:after="0"/>
        <w:jc w:val="center"/>
        <w:rPr>
          <w:rFonts w:ascii="Times New Roman" w:hAnsi="Times New Roman" w:cs="Times New Roman"/>
          <w:sz w:val="24"/>
          <w:szCs w:val="24"/>
        </w:rPr>
      </w:pP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 xml:space="preserve">   Прошу  надати дозвіл на тимчасове  розміщення  будівельних  матеріалів  за межами  земельної  ділянки  (будівельного майданчика )  за  адресою:</w:t>
      </w: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 xml:space="preserve"> </w:t>
      </w:r>
      <w:r w:rsidR="001F4A0C">
        <w:rPr>
          <w:rFonts w:ascii="Times New Roman" w:hAnsi="Times New Roman" w:cs="Times New Roman"/>
          <w:sz w:val="24"/>
          <w:szCs w:val="24"/>
        </w:rPr>
        <w:t xml:space="preserve">м. Козятин </w:t>
      </w:r>
      <w:r w:rsidRPr="00CD3AE1">
        <w:rPr>
          <w:rFonts w:ascii="Times New Roman" w:hAnsi="Times New Roman" w:cs="Times New Roman"/>
          <w:sz w:val="24"/>
          <w:szCs w:val="24"/>
        </w:rPr>
        <w:t>вул. __________________________________________________ __________</w:t>
      </w:r>
    </w:p>
    <w:p w:rsidR="00CD3AE1" w:rsidRPr="00CD3AE1" w:rsidRDefault="00CD3AE1" w:rsidP="00CD3AE1">
      <w:pPr>
        <w:spacing w:after="0"/>
        <w:rPr>
          <w:rFonts w:ascii="Times New Roman" w:hAnsi="Times New Roman" w:cs="Times New Roman"/>
          <w:sz w:val="24"/>
          <w:szCs w:val="24"/>
        </w:rPr>
      </w:pP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 xml:space="preserve">Терміном на_____________________ ________________________ </w:t>
      </w:r>
    </w:p>
    <w:p w:rsidR="00CD3AE1" w:rsidRPr="00CD3AE1" w:rsidRDefault="00CD3AE1" w:rsidP="00CD3AE1">
      <w:pPr>
        <w:spacing w:after="0"/>
        <w:rPr>
          <w:rFonts w:ascii="Times New Roman" w:hAnsi="Times New Roman" w:cs="Times New Roman"/>
          <w:sz w:val="24"/>
          <w:szCs w:val="24"/>
        </w:rPr>
      </w:pP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в зв'язку з проведенням_______ _____________________________</w:t>
      </w: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 xml:space="preserve">                                          (назва робіт,що проводяться)</w:t>
      </w:r>
    </w:p>
    <w:p w:rsidR="00CD3AE1" w:rsidRPr="00CD3AE1" w:rsidRDefault="00CD3AE1" w:rsidP="00CD3AE1">
      <w:pPr>
        <w:spacing w:after="0"/>
        <w:rPr>
          <w:rFonts w:ascii="Times New Roman" w:hAnsi="Times New Roman" w:cs="Times New Roman"/>
          <w:sz w:val="24"/>
          <w:szCs w:val="24"/>
        </w:rPr>
      </w:pP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 xml:space="preserve">Гарантуємо  відновлення  благоустрою  після  завершення  ремонтно- будівельних  робіт. </w:t>
      </w:r>
    </w:p>
    <w:p w:rsidR="00CD3AE1" w:rsidRPr="00CD3AE1" w:rsidRDefault="00CD3AE1" w:rsidP="00CD3AE1">
      <w:pPr>
        <w:spacing w:after="0"/>
        <w:rPr>
          <w:rFonts w:ascii="Times New Roman" w:hAnsi="Times New Roman" w:cs="Times New Roman"/>
          <w:sz w:val="24"/>
          <w:szCs w:val="24"/>
        </w:rPr>
      </w:pP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 xml:space="preserve">Перелік документів, що додаються: ____________________________________________________________ ____________________________________________________________ ____________________________________________________________ ____________________________________________________________ __ </w:t>
      </w:r>
    </w:p>
    <w:p w:rsidR="00CD3AE1" w:rsidRPr="00CD3AE1" w:rsidRDefault="00CD3AE1" w:rsidP="00CD3AE1">
      <w:pPr>
        <w:spacing w:after="0"/>
        <w:rPr>
          <w:rFonts w:ascii="Times New Roman" w:hAnsi="Times New Roman" w:cs="Times New Roman"/>
          <w:sz w:val="24"/>
          <w:szCs w:val="24"/>
        </w:rPr>
      </w:pPr>
    </w:p>
    <w:p w:rsidR="00CD3AE1" w:rsidRPr="00CD3AE1"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Схема розміщення будівельних матеріалів</w:t>
      </w:r>
    </w:p>
    <w:p w:rsidR="00CD3AE1" w:rsidRPr="00CD3AE1" w:rsidRDefault="00CD3AE1" w:rsidP="00CD3AE1">
      <w:pPr>
        <w:spacing w:after="0"/>
        <w:rPr>
          <w:rFonts w:ascii="Times New Roman" w:hAnsi="Times New Roman" w:cs="Times New Roman"/>
          <w:sz w:val="24"/>
          <w:szCs w:val="24"/>
        </w:rPr>
      </w:pPr>
    </w:p>
    <w:p w:rsidR="00CD3AE1" w:rsidRPr="00CD3AE1" w:rsidRDefault="00CD3AE1" w:rsidP="00CD3AE1">
      <w:pPr>
        <w:spacing w:after="0"/>
        <w:rPr>
          <w:rFonts w:ascii="Times New Roman" w:hAnsi="Times New Roman" w:cs="Times New Roman"/>
          <w:sz w:val="24"/>
          <w:szCs w:val="24"/>
        </w:rPr>
      </w:pPr>
    </w:p>
    <w:p w:rsidR="001F4A0C" w:rsidRDefault="00CD3AE1" w:rsidP="00CD3AE1">
      <w:pPr>
        <w:spacing w:after="0"/>
        <w:rPr>
          <w:rFonts w:ascii="Times New Roman" w:hAnsi="Times New Roman" w:cs="Times New Roman"/>
          <w:sz w:val="24"/>
          <w:szCs w:val="24"/>
        </w:rPr>
      </w:pPr>
      <w:r w:rsidRPr="00CD3AE1">
        <w:rPr>
          <w:rFonts w:ascii="Times New Roman" w:hAnsi="Times New Roman" w:cs="Times New Roman"/>
          <w:sz w:val="24"/>
          <w:szCs w:val="24"/>
        </w:rPr>
        <w:t>Дата_______________                                  Підпис_______________</w:t>
      </w:r>
    </w:p>
    <w:p w:rsidR="001F4A0C" w:rsidRDefault="001F4A0C" w:rsidP="00CD3AE1">
      <w:pPr>
        <w:spacing w:after="0"/>
        <w:rPr>
          <w:rFonts w:ascii="Times New Roman" w:hAnsi="Times New Roman" w:cs="Times New Roman"/>
          <w:sz w:val="24"/>
          <w:szCs w:val="24"/>
        </w:rPr>
      </w:pPr>
    </w:p>
    <w:p w:rsidR="00407E0B" w:rsidRDefault="00407E0B" w:rsidP="001F4A0C">
      <w:pPr>
        <w:spacing w:after="0"/>
        <w:jc w:val="center"/>
        <w:rPr>
          <w:rFonts w:ascii="Times New Roman" w:hAnsi="Times New Roman" w:cs="Times New Roman"/>
          <w:sz w:val="24"/>
          <w:szCs w:val="24"/>
        </w:rPr>
      </w:pPr>
      <w:r>
        <w:rPr>
          <w:rFonts w:ascii="Times New Roman" w:hAnsi="Times New Roman" w:cs="Times New Roman"/>
          <w:sz w:val="24"/>
          <w:szCs w:val="24"/>
        </w:rPr>
        <w:t>Секретар міської ради                                    К.Марченко</w:t>
      </w:r>
      <w:r w:rsidR="001F4A0C">
        <w:rPr>
          <w:rFonts w:ascii="Times New Roman" w:hAnsi="Times New Roman" w:cs="Times New Roman"/>
          <w:sz w:val="24"/>
          <w:szCs w:val="24"/>
        </w:rPr>
        <w:t xml:space="preserve">                                                                                                </w:t>
      </w:r>
    </w:p>
    <w:p w:rsidR="001F4A0C" w:rsidRDefault="00407E0B" w:rsidP="001F4A0C">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4A0C">
        <w:rPr>
          <w:rFonts w:ascii="Times New Roman" w:hAnsi="Times New Roman" w:cs="Times New Roman"/>
          <w:sz w:val="24"/>
          <w:szCs w:val="24"/>
        </w:rPr>
        <w:t xml:space="preserve">   Додаток №</w:t>
      </w:r>
      <w:r w:rsidR="0004111F">
        <w:rPr>
          <w:rFonts w:ascii="Times New Roman" w:hAnsi="Times New Roman" w:cs="Times New Roman"/>
          <w:sz w:val="24"/>
          <w:szCs w:val="24"/>
        </w:rPr>
        <w:t>10</w:t>
      </w:r>
    </w:p>
    <w:p w:rsidR="001F4A0C" w:rsidRDefault="001F4A0C" w:rsidP="001F4A0C">
      <w:pPr>
        <w:spacing w:after="0"/>
        <w:jc w:val="center"/>
        <w:rPr>
          <w:rFonts w:ascii="Times New Roman" w:hAnsi="Times New Roman" w:cs="Times New Roman"/>
          <w:sz w:val="24"/>
          <w:szCs w:val="24"/>
        </w:rPr>
      </w:pPr>
      <w:r>
        <w:rPr>
          <w:rFonts w:ascii="Times New Roman" w:hAnsi="Times New Roman" w:cs="Times New Roman"/>
          <w:sz w:val="24"/>
          <w:szCs w:val="24"/>
        </w:rPr>
        <w:t xml:space="preserve">                                                                                            До Правил благоустрою м. Козятина</w:t>
      </w:r>
    </w:p>
    <w:p w:rsidR="001F4A0C" w:rsidRDefault="001F4A0C" w:rsidP="00CD3AE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1F4A0C" w:rsidRPr="00CD3AE1" w:rsidRDefault="001F4A0C" w:rsidP="00CD3AE1">
      <w:pPr>
        <w:spacing w:after="0"/>
        <w:rPr>
          <w:rFonts w:ascii="Times New Roman" w:hAnsi="Times New Roman" w:cs="Times New Roman"/>
          <w:sz w:val="24"/>
          <w:szCs w:val="24"/>
        </w:rPr>
      </w:pPr>
    </w:p>
    <w:p w:rsidR="00CD3AE1" w:rsidRDefault="00CD3AE1" w:rsidP="00CD3AE1">
      <w:r>
        <w:t xml:space="preserve">                                                                                           </w:t>
      </w:r>
      <w:r w:rsidRPr="00A35B16">
        <w:rPr>
          <w:noProof/>
        </w:rPr>
        <w:drawing>
          <wp:inline distT="0" distB="0" distL="0" distR="0">
            <wp:extent cx="381000" cy="542925"/>
            <wp:effectExtent l="19050" t="0" r="0" b="0"/>
            <wp:docPr id="7"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24"/>
                    <a:srcRect/>
                    <a:stretch>
                      <a:fillRect/>
                    </a:stretch>
                  </pic:blipFill>
                  <pic:spPr bwMode="auto">
                    <a:xfrm>
                      <a:off x="0" y="0"/>
                      <a:ext cx="381000" cy="542925"/>
                    </a:xfrm>
                    <a:prstGeom prst="rect">
                      <a:avLst/>
                    </a:prstGeom>
                    <a:noFill/>
                    <a:ln w="9525">
                      <a:noFill/>
                      <a:miter lim="800000"/>
                      <a:headEnd/>
                      <a:tailEnd/>
                    </a:ln>
                  </pic:spPr>
                </pic:pic>
              </a:graphicData>
            </a:graphic>
          </wp:inline>
        </w:drawing>
      </w:r>
    </w:p>
    <w:tbl>
      <w:tblPr>
        <w:tblW w:w="0" w:type="auto"/>
        <w:jc w:val="center"/>
        <w:tblCellSpacing w:w="15" w:type="dxa"/>
        <w:tblCellMar>
          <w:top w:w="15" w:type="dxa"/>
          <w:left w:w="15" w:type="dxa"/>
          <w:bottom w:w="15" w:type="dxa"/>
          <w:right w:w="15" w:type="dxa"/>
        </w:tblCellMar>
        <w:tblLook w:val="04A0"/>
      </w:tblPr>
      <w:tblGrid>
        <w:gridCol w:w="9323"/>
      </w:tblGrid>
      <w:tr w:rsidR="00CD3AE1" w:rsidRPr="00F454FA" w:rsidTr="00E83FEB">
        <w:trPr>
          <w:tblCellSpacing w:w="15" w:type="dxa"/>
          <w:jc w:val="center"/>
        </w:trPr>
        <w:tc>
          <w:tcPr>
            <w:tcW w:w="0" w:type="auto"/>
            <w:vAlign w:val="center"/>
          </w:tcPr>
          <w:p w:rsidR="00CD3AE1" w:rsidRDefault="00CD3AE1" w:rsidP="00E83FEB">
            <w:pPr>
              <w:pStyle w:val="a9"/>
              <w:jc w:val="center"/>
              <w:rPr>
                <w:sz w:val="34"/>
              </w:rPr>
            </w:pPr>
            <w:r>
              <w:rPr>
                <w:sz w:val="34"/>
              </w:rPr>
              <w:t xml:space="preserve">КОЗЯТИНСЬКА  МІСЬКА  РАДА  ВІННИЦЬКОЇ  ОБЛАСТІ </w:t>
            </w:r>
          </w:p>
          <w:p w:rsidR="00CD3AE1" w:rsidRDefault="00CD3AE1" w:rsidP="00E83FEB">
            <w:pPr>
              <w:pStyle w:val="a9"/>
              <w:jc w:val="center"/>
              <w:rPr>
                <w:b/>
                <w:bCs/>
                <w:sz w:val="30"/>
              </w:rPr>
            </w:pPr>
            <w:r>
              <w:rPr>
                <w:b/>
                <w:bCs/>
                <w:sz w:val="30"/>
              </w:rPr>
              <w:t xml:space="preserve">Управління житлово-комунального господарства </w:t>
            </w:r>
          </w:p>
          <w:p w:rsidR="00CD3AE1" w:rsidRPr="0010331B" w:rsidRDefault="00CD3AE1" w:rsidP="00E83FEB">
            <w:pPr>
              <w:pStyle w:val="a9"/>
              <w:jc w:val="center"/>
              <w:rPr>
                <w:sz w:val="22"/>
                <w:szCs w:val="22"/>
              </w:rPr>
            </w:pPr>
            <w:r w:rsidRPr="0010331B">
              <w:rPr>
                <w:sz w:val="22"/>
                <w:szCs w:val="22"/>
              </w:rPr>
              <w:t xml:space="preserve">. вул. Грушевського, </w:t>
            </w:r>
            <w:smartTag w:uri="urn:schemas-microsoft-com:office:smarttags" w:element="metricconverter">
              <w:smartTagPr>
                <w:attr w:name="ProductID" w:val="23, м"/>
              </w:smartTagPr>
              <w:r w:rsidRPr="0010331B">
                <w:rPr>
                  <w:sz w:val="22"/>
                  <w:szCs w:val="22"/>
                </w:rPr>
                <w:t>23, м</w:t>
              </w:r>
            </w:smartTag>
            <w:r w:rsidRPr="0010331B">
              <w:rPr>
                <w:sz w:val="22"/>
                <w:szCs w:val="22"/>
              </w:rPr>
              <w:t xml:space="preserve">. Козятин, Вінницька область, 22100,  тел./факс 2 – </w:t>
            </w:r>
            <w:r>
              <w:rPr>
                <w:sz w:val="22"/>
                <w:szCs w:val="22"/>
              </w:rPr>
              <w:t>01-81</w:t>
            </w:r>
            <w:r w:rsidRPr="0010331B">
              <w:rPr>
                <w:sz w:val="22"/>
                <w:szCs w:val="22"/>
              </w:rPr>
              <w:t xml:space="preserve"> </w:t>
            </w:r>
          </w:p>
          <w:p w:rsidR="00CD3AE1" w:rsidRPr="00A35B16" w:rsidRDefault="00CD3AE1" w:rsidP="00E83FEB">
            <w:pPr>
              <w:pStyle w:val="a9"/>
              <w:jc w:val="center"/>
              <w:rPr>
                <w:sz w:val="22"/>
                <w:szCs w:val="22"/>
                <w:lang w:val="en-US"/>
              </w:rPr>
            </w:pPr>
            <w:r w:rsidRPr="0010331B">
              <w:rPr>
                <w:sz w:val="22"/>
                <w:szCs w:val="22"/>
                <w:lang w:val="en-US"/>
              </w:rPr>
              <w:t>e</w:t>
            </w:r>
            <w:r w:rsidRPr="00A35B16">
              <w:rPr>
                <w:sz w:val="22"/>
                <w:szCs w:val="22"/>
                <w:lang w:val="en-US"/>
              </w:rPr>
              <w:t>-</w:t>
            </w:r>
            <w:r w:rsidRPr="0010331B">
              <w:rPr>
                <w:sz w:val="22"/>
                <w:szCs w:val="22"/>
                <w:lang w:val="en-US"/>
              </w:rPr>
              <w:t>mail</w:t>
            </w:r>
            <w:r w:rsidRPr="00A35B16">
              <w:rPr>
                <w:sz w:val="22"/>
                <w:szCs w:val="22"/>
                <w:lang w:val="en-US"/>
              </w:rPr>
              <w:t xml:space="preserve">: </w:t>
            </w:r>
            <w:r w:rsidRPr="0010331B">
              <w:rPr>
                <w:sz w:val="22"/>
                <w:szCs w:val="22"/>
                <w:lang w:val="en-US"/>
              </w:rPr>
              <w:t>jkg</w:t>
            </w:r>
            <w:r>
              <w:rPr>
                <w:sz w:val="22"/>
                <w:szCs w:val="22"/>
                <w:lang w:val="en-US"/>
              </w:rPr>
              <w:t>@komr.gov.ua</w:t>
            </w:r>
            <w:r w:rsidRPr="00A35B16">
              <w:rPr>
                <w:sz w:val="22"/>
                <w:szCs w:val="22"/>
                <w:lang w:val="en-US"/>
              </w:rPr>
              <w:t xml:space="preserve"> </w:t>
            </w:r>
          </w:p>
          <w:p w:rsidR="00CD3AE1" w:rsidRPr="00A35B16" w:rsidRDefault="00CD3AE1" w:rsidP="00E83FEB">
            <w:pPr>
              <w:spacing w:after="0" w:line="324" w:lineRule="auto"/>
              <w:rPr>
                <w:rFonts w:ascii="Arial" w:eastAsia="Times New Roman" w:hAnsi="Arial" w:cs="Arial"/>
                <w:color w:val="3F3F3F"/>
                <w:sz w:val="20"/>
                <w:szCs w:val="20"/>
                <w:lang w:eastAsia="ru-RU"/>
              </w:rPr>
            </w:pPr>
            <w:r>
              <w:rPr>
                <w:rFonts w:ascii="Arial" w:eastAsia="Times New Roman" w:hAnsi="Arial" w:cs="Arial"/>
                <w:color w:val="3F3F3F"/>
                <w:sz w:val="20"/>
                <w:szCs w:val="20"/>
                <w:lang w:eastAsia="ru-RU"/>
              </w:rPr>
              <w:t>___________________________________________________________________________________</w:t>
            </w:r>
          </w:p>
        </w:tc>
      </w:tr>
    </w:tbl>
    <w:p w:rsidR="00CD3AE1" w:rsidRDefault="00CD3AE1" w:rsidP="00CD3AE1">
      <w:pPr>
        <w:pStyle w:val="af3"/>
        <w:rPr>
          <w:b/>
          <w:bCs/>
          <w:sz w:val="24"/>
        </w:rPr>
      </w:pPr>
    </w:p>
    <w:p w:rsidR="00CD3AE1" w:rsidRPr="00CD3AE1" w:rsidRDefault="00CD3AE1" w:rsidP="00CD3AE1">
      <w:pPr>
        <w:pStyle w:val="af3"/>
        <w:rPr>
          <w:b/>
          <w:bCs/>
          <w:i/>
          <w:sz w:val="24"/>
          <w:u w:val="single"/>
        </w:rPr>
      </w:pPr>
      <w:r w:rsidRPr="00CD3AE1">
        <w:rPr>
          <w:b/>
          <w:bCs/>
          <w:sz w:val="24"/>
        </w:rPr>
        <w:t xml:space="preserve">ДОЗВІЛ  № </w:t>
      </w:r>
      <w:r w:rsidRPr="00CD3AE1">
        <w:rPr>
          <w:b/>
          <w:bCs/>
          <w:i/>
          <w:sz w:val="24"/>
          <w:u w:val="single"/>
        </w:rPr>
        <w:t>_________</w:t>
      </w:r>
    </w:p>
    <w:p w:rsidR="00CD3AE1" w:rsidRPr="00CD3AE1" w:rsidRDefault="00CD3AE1" w:rsidP="00CD3AE1">
      <w:pPr>
        <w:spacing w:after="0"/>
        <w:rPr>
          <w:rFonts w:ascii="Times New Roman" w:hAnsi="Times New Roman" w:cs="Times New Roman"/>
          <w:b/>
          <w:bCs/>
          <w:sz w:val="24"/>
          <w:szCs w:val="24"/>
        </w:rPr>
      </w:pPr>
    </w:p>
    <w:p w:rsidR="00CD3AE1" w:rsidRPr="00CD3AE1" w:rsidRDefault="00CD3AE1" w:rsidP="00CD3AE1">
      <w:pPr>
        <w:tabs>
          <w:tab w:val="left" w:pos="1040"/>
        </w:tabs>
        <w:spacing w:after="0"/>
        <w:jc w:val="center"/>
        <w:rPr>
          <w:rFonts w:ascii="Times New Roman" w:hAnsi="Times New Roman" w:cs="Times New Roman"/>
          <w:b/>
          <w:bCs/>
          <w:sz w:val="24"/>
          <w:szCs w:val="24"/>
        </w:rPr>
      </w:pPr>
      <w:r w:rsidRPr="00CD3AE1">
        <w:rPr>
          <w:rFonts w:ascii="Times New Roman" w:hAnsi="Times New Roman" w:cs="Times New Roman"/>
          <w:b/>
          <w:bCs/>
          <w:sz w:val="24"/>
          <w:szCs w:val="24"/>
        </w:rPr>
        <w:t xml:space="preserve">                 на складування матеріалів, обладнання та іншого, пов</w:t>
      </w:r>
      <w:r w:rsidRPr="00CD3AE1">
        <w:rPr>
          <w:rFonts w:ascii="Times New Roman" w:hAnsi="Times New Roman" w:cs="Times New Roman"/>
          <w:b/>
          <w:bCs/>
          <w:sz w:val="24"/>
          <w:szCs w:val="24"/>
        </w:rPr>
        <w:sym w:font="Symbol" w:char="F0A2"/>
      </w:r>
      <w:r w:rsidRPr="00CD3AE1">
        <w:rPr>
          <w:rFonts w:ascii="Times New Roman" w:hAnsi="Times New Roman" w:cs="Times New Roman"/>
          <w:b/>
          <w:bCs/>
          <w:sz w:val="24"/>
          <w:szCs w:val="24"/>
        </w:rPr>
        <w:t xml:space="preserve">язаних з порушенням благоустрою </w:t>
      </w:r>
    </w:p>
    <w:p w:rsidR="00CD3AE1" w:rsidRPr="00CD3AE1" w:rsidRDefault="00CD3AE1" w:rsidP="00CD3AE1">
      <w:pPr>
        <w:tabs>
          <w:tab w:val="left" w:pos="1040"/>
        </w:tabs>
        <w:spacing w:after="0"/>
        <w:jc w:val="center"/>
        <w:rPr>
          <w:rFonts w:ascii="Times New Roman" w:hAnsi="Times New Roman" w:cs="Times New Roman"/>
          <w:b/>
          <w:bCs/>
          <w:sz w:val="24"/>
          <w:szCs w:val="24"/>
        </w:rPr>
      </w:pPr>
    </w:p>
    <w:p w:rsidR="00CD3AE1" w:rsidRPr="00CD3AE1" w:rsidRDefault="00CD3AE1" w:rsidP="00CD3AE1">
      <w:pPr>
        <w:tabs>
          <w:tab w:val="left" w:pos="1040"/>
        </w:tabs>
        <w:spacing w:after="0"/>
        <w:jc w:val="center"/>
        <w:rPr>
          <w:rFonts w:ascii="Times New Roman" w:hAnsi="Times New Roman" w:cs="Times New Roman"/>
          <w:b/>
          <w:bCs/>
          <w:sz w:val="24"/>
          <w:szCs w:val="24"/>
        </w:rPr>
      </w:pPr>
    </w:p>
    <w:p w:rsidR="00CD3AE1" w:rsidRPr="00CD3AE1" w:rsidRDefault="00CD3AE1" w:rsidP="00CD3AE1">
      <w:pPr>
        <w:tabs>
          <w:tab w:val="left" w:pos="1040"/>
        </w:tabs>
        <w:spacing w:after="0"/>
        <w:jc w:val="both"/>
        <w:rPr>
          <w:rFonts w:ascii="Times New Roman" w:hAnsi="Times New Roman" w:cs="Times New Roman"/>
          <w:b/>
          <w:i/>
          <w:sz w:val="24"/>
          <w:szCs w:val="24"/>
        </w:rPr>
      </w:pPr>
      <w:r w:rsidRPr="00CD3AE1">
        <w:rPr>
          <w:rFonts w:ascii="Times New Roman" w:hAnsi="Times New Roman" w:cs="Times New Roman"/>
          <w:b/>
          <w:i/>
          <w:sz w:val="24"/>
          <w:szCs w:val="24"/>
          <w:u w:val="single"/>
        </w:rPr>
        <w:t>“___ “</w:t>
      </w:r>
      <w:r w:rsidRPr="00CD3AE1">
        <w:rPr>
          <w:rFonts w:ascii="Times New Roman" w:hAnsi="Times New Roman" w:cs="Times New Roman"/>
          <w:sz w:val="24"/>
          <w:szCs w:val="24"/>
        </w:rPr>
        <w:t xml:space="preserve">  </w:t>
      </w:r>
      <w:r>
        <w:rPr>
          <w:rFonts w:ascii="Times New Roman" w:hAnsi="Times New Roman" w:cs="Times New Roman"/>
          <w:b/>
          <w:i/>
          <w:sz w:val="24"/>
          <w:szCs w:val="24"/>
          <w:u w:val="single"/>
        </w:rPr>
        <w:t>_______</w:t>
      </w:r>
      <w:r w:rsidRPr="00CD3AE1">
        <w:rPr>
          <w:rFonts w:ascii="Times New Roman" w:hAnsi="Times New Roman" w:cs="Times New Roman"/>
          <w:b/>
          <w:i/>
          <w:sz w:val="24"/>
          <w:szCs w:val="24"/>
          <w:u w:val="single"/>
        </w:rPr>
        <w:t xml:space="preserve"> </w:t>
      </w:r>
      <w:r w:rsidRPr="00CD3AE1">
        <w:rPr>
          <w:rFonts w:ascii="Times New Roman" w:hAnsi="Times New Roman" w:cs="Times New Roman"/>
          <w:sz w:val="24"/>
          <w:szCs w:val="24"/>
        </w:rPr>
        <w:t xml:space="preserve"> </w:t>
      </w:r>
      <w:r w:rsidRPr="00CD3AE1">
        <w:rPr>
          <w:rFonts w:ascii="Times New Roman" w:hAnsi="Times New Roman" w:cs="Times New Roman"/>
          <w:b/>
          <w:sz w:val="24"/>
          <w:szCs w:val="24"/>
          <w:u w:val="single"/>
        </w:rPr>
        <w:t>20</w:t>
      </w:r>
      <w:r w:rsidR="001F4A0C">
        <w:rPr>
          <w:rFonts w:ascii="Times New Roman" w:hAnsi="Times New Roman" w:cs="Times New Roman"/>
          <w:b/>
          <w:sz w:val="24"/>
          <w:szCs w:val="24"/>
          <w:u w:val="single"/>
        </w:rPr>
        <w:t xml:space="preserve">     </w:t>
      </w:r>
      <w:r w:rsidRPr="00CD3AE1">
        <w:rPr>
          <w:rFonts w:ascii="Times New Roman" w:hAnsi="Times New Roman" w:cs="Times New Roman"/>
          <w:sz w:val="24"/>
          <w:szCs w:val="24"/>
        </w:rPr>
        <w:t xml:space="preserve"> р</w:t>
      </w:r>
      <w:r w:rsidRPr="00CD3AE1">
        <w:rPr>
          <w:rFonts w:ascii="Times New Roman" w:hAnsi="Times New Roman" w:cs="Times New Roman"/>
          <w:b/>
          <w:i/>
          <w:sz w:val="24"/>
          <w:szCs w:val="24"/>
        </w:rPr>
        <w:t>.                                                         м. Козятин</w:t>
      </w:r>
    </w:p>
    <w:p w:rsidR="00CD3AE1" w:rsidRPr="00CD3AE1" w:rsidRDefault="00CD3AE1" w:rsidP="00CD3AE1">
      <w:pPr>
        <w:tabs>
          <w:tab w:val="left" w:pos="1040"/>
        </w:tabs>
        <w:spacing w:after="0"/>
        <w:jc w:val="both"/>
        <w:rPr>
          <w:rFonts w:ascii="Times New Roman" w:hAnsi="Times New Roman" w:cs="Times New Roman"/>
          <w:b/>
          <w:bCs/>
          <w:sz w:val="24"/>
          <w:szCs w:val="24"/>
        </w:rPr>
      </w:pPr>
    </w:p>
    <w:p w:rsidR="00CD3AE1" w:rsidRPr="00CD3AE1" w:rsidRDefault="00CD3AE1" w:rsidP="00CD3AE1">
      <w:pPr>
        <w:tabs>
          <w:tab w:val="left" w:pos="1040"/>
        </w:tabs>
        <w:spacing w:after="0"/>
        <w:jc w:val="both"/>
        <w:rPr>
          <w:rFonts w:ascii="Times New Roman" w:hAnsi="Times New Roman" w:cs="Times New Roman"/>
          <w:b/>
          <w:bCs/>
          <w:sz w:val="24"/>
          <w:szCs w:val="24"/>
        </w:rPr>
      </w:pPr>
    </w:p>
    <w:p w:rsidR="00CD3AE1" w:rsidRPr="00CD3AE1" w:rsidRDefault="00CD3AE1" w:rsidP="00CD3AE1">
      <w:pPr>
        <w:tabs>
          <w:tab w:val="left" w:pos="1040"/>
        </w:tabs>
        <w:spacing w:after="0"/>
        <w:jc w:val="both"/>
        <w:rPr>
          <w:rFonts w:ascii="Times New Roman" w:hAnsi="Times New Roman" w:cs="Times New Roman"/>
          <w:b/>
          <w:bCs/>
          <w:sz w:val="24"/>
          <w:szCs w:val="24"/>
        </w:rPr>
      </w:pPr>
      <w:r w:rsidRPr="00CD3AE1">
        <w:rPr>
          <w:rFonts w:ascii="Times New Roman" w:hAnsi="Times New Roman" w:cs="Times New Roman"/>
          <w:sz w:val="24"/>
          <w:szCs w:val="24"/>
        </w:rPr>
        <w:t>Виданий  управлінням житлово-комунального господарства Козятинської міської ради підприємству, громадянину</w:t>
      </w:r>
      <w:r w:rsidRPr="00CD3AE1">
        <w:rPr>
          <w:rFonts w:ascii="Times New Roman" w:hAnsi="Times New Roman" w:cs="Times New Roman"/>
          <w:b/>
          <w:bCs/>
          <w:sz w:val="24"/>
          <w:szCs w:val="24"/>
        </w:rPr>
        <w:t xml:space="preserve"> </w:t>
      </w:r>
    </w:p>
    <w:p w:rsidR="00CD3AE1" w:rsidRPr="00CD3AE1" w:rsidRDefault="00CD3AE1" w:rsidP="00CD3AE1">
      <w:pPr>
        <w:tabs>
          <w:tab w:val="left" w:pos="1040"/>
        </w:tabs>
        <w:spacing w:after="0"/>
        <w:jc w:val="both"/>
        <w:rPr>
          <w:rFonts w:ascii="Times New Roman" w:hAnsi="Times New Roman" w:cs="Times New Roman"/>
          <w:sz w:val="24"/>
          <w:szCs w:val="24"/>
        </w:rPr>
      </w:pPr>
      <w:r w:rsidRPr="00CD3AE1">
        <w:rPr>
          <w:rFonts w:ascii="Times New Roman" w:hAnsi="Times New Roman" w:cs="Times New Roman"/>
          <w:b/>
          <w:bCs/>
          <w:sz w:val="24"/>
          <w:szCs w:val="24"/>
        </w:rPr>
        <w:t xml:space="preserve"> </w:t>
      </w:r>
      <w:r w:rsidRPr="00CD3AE1">
        <w:rPr>
          <w:rFonts w:ascii="Times New Roman" w:hAnsi="Times New Roman" w:cs="Times New Roman"/>
          <w:sz w:val="24"/>
          <w:szCs w:val="24"/>
          <w:u w:val="single"/>
        </w:rPr>
        <w:t>_</w:t>
      </w:r>
      <w:r w:rsidRPr="00CD3AE1">
        <w:rPr>
          <w:rFonts w:ascii="Times New Roman" w:hAnsi="Times New Roman" w:cs="Times New Roman"/>
          <w:b/>
          <w:i/>
          <w:sz w:val="24"/>
          <w:szCs w:val="24"/>
          <w:u w:val="single"/>
        </w:rPr>
        <w:t>___________________________________________</w:t>
      </w:r>
      <w:r>
        <w:rPr>
          <w:rFonts w:ascii="Times New Roman" w:hAnsi="Times New Roman" w:cs="Times New Roman"/>
          <w:b/>
          <w:i/>
          <w:sz w:val="24"/>
          <w:szCs w:val="24"/>
          <w:u w:val="single"/>
        </w:rPr>
        <w:t>__________________</w:t>
      </w:r>
      <w:r w:rsidRPr="00CD3AE1">
        <w:rPr>
          <w:rFonts w:ascii="Times New Roman" w:hAnsi="Times New Roman" w:cs="Times New Roman"/>
          <w:b/>
          <w:i/>
          <w:sz w:val="24"/>
          <w:szCs w:val="24"/>
          <w:u w:val="single"/>
        </w:rPr>
        <w:t>__</w:t>
      </w:r>
    </w:p>
    <w:p w:rsidR="00CD3AE1" w:rsidRPr="00CD3AE1" w:rsidRDefault="00CD3AE1" w:rsidP="00CD3AE1">
      <w:pPr>
        <w:tabs>
          <w:tab w:val="left" w:pos="1040"/>
        </w:tabs>
        <w:spacing w:after="0"/>
        <w:jc w:val="both"/>
        <w:rPr>
          <w:rFonts w:ascii="Times New Roman" w:hAnsi="Times New Roman" w:cs="Times New Roman"/>
          <w:sz w:val="24"/>
          <w:szCs w:val="24"/>
        </w:rPr>
      </w:pPr>
      <w:r w:rsidRPr="00CD3AE1">
        <w:rPr>
          <w:rFonts w:ascii="Times New Roman" w:hAnsi="Times New Roman" w:cs="Times New Roman"/>
          <w:sz w:val="24"/>
          <w:szCs w:val="24"/>
        </w:rPr>
        <w:t xml:space="preserve">                          (назва, прізвище, ім’я, по-батькові)</w:t>
      </w:r>
    </w:p>
    <w:p w:rsidR="00CD3AE1" w:rsidRPr="00CD3AE1" w:rsidRDefault="00CD3AE1" w:rsidP="00CD3AE1">
      <w:pPr>
        <w:tabs>
          <w:tab w:val="left" w:pos="1040"/>
        </w:tabs>
        <w:spacing w:after="0"/>
        <w:jc w:val="both"/>
        <w:rPr>
          <w:rFonts w:ascii="Times New Roman" w:hAnsi="Times New Roman" w:cs="Times New Roman"/>
          <w:sz w:val="24"/>
          <w:szCs w:val="24"/>
        </w:rPr>
      </w:pPr>
    </w:p>
    <w:p w:rsidR="00CD3AE1" w:rsidRPr="00CD3AE1" w:rsidRDefault="00CD3AE1" w:rsidP="00CD3AE1">
      <w:pPr>
        <w:tabs>
          <w:tab w:val="left" w:pos="1040"/>
        </w:tabs>
        <w:spacing w:after="0"/>
        <w:jc w:val="both"/>
        <w:rPr>
          <w:rFonts w:ascii="Times New Roman" w:hAnsi="Times New Roman" w:cs="Times New Roman"/>
          <w:sz w:val="24"/>
          <w:szCs w:val="24"/>
        </w:rPr>
      </w:pPr>
      <w:r w:rsidRPr="00CD3AE1">
        <w:rPr>
          <w:rFonts w:ascii="Times New Roman" w:hAnsi="Times New Roman" w:cs="Times New Roman"/>
          <w:sz w:val="24"/>
          <w:szCs w:val="24"/>
        </w:rPr>
        <w:t xml:space="preserve">адреса </w:t>
      </w:r>
      <w:r w:rsidRPr="00CD3AE1">
        <w:rPr>
          <w:rFonts w:ascii="Times New Roman" w:hAnsi="Times New Roman" w:cs="Times New Roman"/>
          <w:b/>
          <w:i/>
          <w:sz w:val="24"/>
          <w:szCs w:val="24"/>
          <w:u w:val="single"/>
        </w:rPr>
        <w:t>_</w:t>
      </w:r>
      <w:r>
        <w:rPr>
          <w:rFonts w:ascii="Times New Roman" w:hAnsi="Times New Roman" w:cs="Times New Roman"/>
          <w:b/>
          <w:i/>
          <w:sz w:val="24"/>
          <w:szCs w:val="24"/>
          <w:u w:val="single"/>
        </w:rPr>
        <w:t>_________________________________________________________</w:t>
      </w:r>
      <w:r w:rsidRPr="00CD3AE1">
        <w:rPr>
          <w:rFonts w:ascii="Times New Roman" w:hAnsi="Times New Roman" w:cs="Times New Roman"/>
          <w:sz w:val="24"/>
          <w:szCs w:val="24"/>
        </w:rPr>
        <w:t xml:space="preserve"> </w:t>
      </w:r>
    </w:p>
    <w:p w:rsidR="00CD3AE1" w:rsidRPr="00CD3AE1" w:rsidRDefault="00C066CA" w:rsidP="00CD3AE1">
      <w:pPr>
        <w:tabs>
          <w:tab w:val="left" w:pos="1040"/>
        </w:tabs>
        <w:spacing w:after="0"/>
        <w:jc w:val="both"/>
        <w:rPr>
          <w:rFonts w:ascii="Times New Roman" w:hAnsi="Times New Roman" w:cs="Times New Roman"/>
          <w:sz w:val="24"/>
          <w:szCs w:val="24"/>
        </w:rPr>
      </w:pPr>
      <w:r>
        <w:rPr>
          <w:rFonts w:ascii="Times New Roman" w:hAnsi="Times New Roman" w:cs="Times New Roman"/>
          <w:sz w:val="24"/>
          <w:szCs w:val="24"/>
        </w:rPr>
        <w:t>за якою  проживає заявник</w:t>
      </w:r>
    </w:p>
    <w:p w:rsidR="00CD3AE1" w:rsidRPr="00CD3AE1" w:rsidRDefault="00CD3AE1" w:rsidP="00CD3AE1">
      <w:pPr>
        <w:tabs>
          <w:tab w:val="left" w:pos="1040"/>
        </w:tabs>
        <w:spacing w:after="0"/>
        <w:jc w:val="both"/>
        <w:rPr>
          <w:rFonts w:ascii="Times New Roman" w:hAnsi="Times New Roman" w:cs="Times New Roman"/>
          <w:sz w:val="24"/>
          <w:szCs w:val="24"/>
        </w:rPr>
      </w:pPr>
      <w:r w:rsidRPr="00CD3AE1">
        <w:rPr>
          <w:rFonts w:ascii="Times New Roman" w:hAnsi="Times New Roman" w:cs="Times New Roman"/>
          <w:sz w:val="24"/>
          <w:szCs w:val="24"/>
        </w:rPr>
        <w:t xml:space="preserve"> </w:t>
      </w:r>
    </w:p>
    <w:p w:rsidR="00CD3AE1" w:rsidRPr="00CD3AE1" w:rsidRDefault="00CD3AE1" w:rsidP="00CD3AE1">
      <w:pPr>
        <w:tabs>
          <w:tab w:val="left" w:pos="1040"/>
        </w:tabs>
        <w:spacing w:after="0"/>
        <w:jc w:val="both"/>
        <w:rPr>
          <w:rFonts w:ascii="Times New Roman" w:hAnsi="Times New Roman" w:cs="Times New Roman"/>
          <w:sz w:val="24"/>
          <w:szCs w:val="24"/>
        </w:rPr>
      </w:pPr>
      <w:r w:rsidRPr="00CD3AE1">
        <w:rPr>
          <w:rFonts w:ascii="Times New Roman" w:hAnsi="Times New Roman" w:cs="Times New Roman"/>
          <w:sz w:val="24"/>
          <w:szCs w:val="24"/>
        </w:rPr>
        <w:t xml:space="preserve">адресою </w:t>
      </w:r>
      <w:r w:rsidRPr="00CD3AE1">
        <w:rPr>
          <w:rFonts w:ascii="Times New Roman" w:hAnsi="Times New Roman" w:cs="Times New Roman"/>
          <w:b/>
          <w:i/>
          <w:sz w:val="24"/>
          <w:szCs w:val="24"/>
          <w:u w:val="single"/>
        </w:rPr>
        <w:t>_________________________________________________________</w:t>
      </w:r>
    </w:p>
    <w:p w:rsidR="00CD3AE1" w:rsidRPr="00CD3AE1" w:rsidRDefault="00C066CA" w:rsidP="00CD3AE1">
      <w:pPr>
        <w:spacing w:after="0"/>
        <w:rPr>
          <w:rFonts w:ascii="Times New Roman" w:hAnsi="Times New Roman" w:cs="Times New Roman"/>
          <w:sz w:val="24"/>
          <w:szCs w:val="24"/>
        </w:rPr>
      </w:pPr>
      <w:r>
        <w:rPr>
          <w:rFonts w:ascii="Times New Roman" w:hAnsi="Times New Roman" w:cs="Times New Roman"/>
          <w:sz w:val="24"/>
          <w:szCs w:val="24"/>
        </w:rPr>
        <w:t>за якою проводиться складування будівельного матеріалу</w:t>
      </w:r>
    </w:p>
    <w:p w:rsidR="00CD3AE1" w:rsidRPr="00CD3AE1" w:rsidRDefault="00CD3AE1" w:rsidP="00CD3AE1">
      <w:pPr>
        <w:numPr>
          <w:ilvl w:val="0"/>
          <w:numId w:val="17"/>
        </w:numPr>
        <w:spacing w:after="0" w:line="240" w:lineRule="auto"/>
        <w:rPr>
          <w:rFonts w:ascii="Times New Roman" w:hAnsi="Times New Roman" w:cs="Times New Roman"/>
          <w:sz w:val="24"/>
          <w:szCs w:val="24"/>
        </w:rPr>
      </w:pPr>
      <w:r w:rsidRPr="00CD3AE1">
        <w:rPr>
          <w:rFonts w:ascii="Times New Roman" w:hAnsi="Times New Roman" w:cs="Times New Roman"/>
          <w:sz w:val="24"/>
          <w:szCs w:val="24"/>
        </w:rPr>
        <w:t>Схема складування :</w:t>
      </w:r>
    </w:p>
    <w:p w:rsidR="00CD3AE1" w:rsidRPr="00CD3AE1" w:rsidRDefault="00CD3AE1" w:rsidP="00CD3AE1">
      <w:pPr>
        <w:spacing w:after="0"/>
        <w:rPr>
          <w:rFonts w:ascii="Times New Roman" w:hAnsi="Times New Roman" w:cs="Times New Roman"/>
          <w:sz w:val="24"/>
          <w:szCs w:val="24"/>
        </w:rPr>
      </w:pPr>
    </w:p>
    <w:p w:rsidR="00CD3AE1" w:rsidRPr="001F4A0C" w:rsidRDefault="00CD3AE1" w:rsidP="00CD3AE1">
      <w:pPr>
        <w:numPr>
          <w:ilvl w:val="0"/>
          <w:numId w:val="17"/>
        </w:numPr>
        <w:spacing w:after="0" w:line="240" w:lineRule="auto"/>
        <w:rPr>
          <w:rFonts w:ascii="Times New Roman" w:hAnsi="Times New Roman" w:cs="Times New Roman"/>
          <w:sz w:val="24"/>
          <w:szCs w:val="24"/>
        </w:rPr>
      </w:pPr>
      <w:r w:rsidRPr="001F4A0C">
        <w:rPr>
          <w:rFonts w:ascii="Times New Roman" w:hAnsi="Times New Roman" w:cs="Times New Roman"/>
          <w:sz w:val="24"/>
          <w:szCs w:val="24"/>
        </w:rPr>
        <w:t>Особливі умови:</w:t>
      </w:r>
    </w:p>
    <w:p w:rsidR="00CD3AE1" w:rsidRPr="00CD3AE1" w:rsidRDefault="00CD3AE1" w:rsidP="00CD3AE1">
      <w:pPr>
        <w:spacing w:after="0"/>
        <w:ind w:left="360"/>
        <w:rPr>
          <w:rFonts w:ascii="Times New Roman" w:hAnsi="Times New Roman" w:cs="Times New Roman"/>
          <w:sz w:val="24"/>
          <w:szCs w:val="24"/>
        </w:rPr>
      </w:pPr>
    </w:p>
    <w:p w:rsidR="00CD3AE1" w:rsidRPr="00CD3AE1" w:rsidRDefault="00CD3AE1" w:rsidP="00CD3AE1">
      <w:pPr>
        <w:numPr>
          <w:ilvl w:val="0"/>
          <w:numId w:val="17"/>
        </w:numPr>
        <w:spacing w:after="0" w:line="240" w:lineRule="auto"/>
        <w:rPr>
          <w:rFonts w:ascii="Times New Roman" w:hAnsi="Times New Roman" w:cs="Times New Roman"/>
          <w:b/>
          <w:i/>
          <w:sz w:val="24"/>
          <w:szCs w:val="24"/>
        </w:rPr>
      </w:pPr>
      <w:r w:rsidRPr="00CD3AE1">
        <w:rPr>
          <w:rFonts w:ascii="Times New Roman" w:hAnsi="Times New Roman" w:cs="Times New Roman"/>
          <w:sz w:val="24"/>
          <w:szCs w:val="24"/>
        </w:rPr>
        <w:t xml:space="preserve">Строк видачі дозволу </w:t>
      </w:r>
      <w:r w:rsidRPr="00CD3AE1">
        <w:rPr>
          <w:rFonts w:ascii="Times New Roman" w:hAnsi="Times New Roman" w:cs="Times New Roman"/>
          <w:b/>
          <w:i/>
          <w:sz w:val="24"/>
          <w:szCs w:val="24"/>
          <w:u w:val="single"/>
        </w:rPr>
        <w:t>з __</w:t>
      </w:r>
      <w:r w:rsidR="00C066CA">
        <w:rPr>
          <w:rFonts w:ascii="Times New Roman" w:hAnsi="Times New Roman" w:cs="Times New Roman"/>
          <w:b/>
          <w:i/>
          <w:sz w:val="24"/>
          <w:szCs w:val="24"/>
          <w:u w:val="single"/>
        </w:rPr>
        <w:t xml:space="preserve">       </w:t>
      </w:r>
      <w:r w:rsidR="00C066CA" w:rsidRPr="00CD3AE1">
        <w:rPr>
          <w:rFonts w:ascii="Times New Roman" w:hAnsi="Times New Roman" w:cs="Times New Roman"/>
          <w:b/>
          <w:i/>
          <w:sz w:val="24"/>
          <w:szCs w:val="24"/>
          <w:u w:val="single"/>
        </w:rPr>
        <w:t xml:space="preserve"> </w:t>
      </w:r>
      <w:r w:rsidRPr="00CD3AE1">
        <w:rPr>
          <w:rFonts w:ascii="Times New Roman" w:hAnsi="Times New Roman" w:cs="Times New Roman"/>
          <w:b/>
          <w:i/>
          <w:sz w:val="24"/>
          <w:szCs w:val="24"/>
          <w:u w:val="single"/>
        </w:rPr>
        <w:t>__</w:t>
      </w:r>
      <w:r w:rsidRPr="00CD3AE1">
        <w:rPr>
          <w:rFonts w:ascii="Times New Roman" w:hAnsi="Times New Roman" w:cs="Times New Roman"/>
          <w:sz w:val="24"/>
          <w:szCs w:val="24"/>
        </w:rPr>
        <w:t xml:space="preserve">по </w:t>
      </w:r>
      <w:r w:rsidRPr="00CD3AE1">
        <w:rPr>
          <w:rFonts w:ascii="Times New Roman" w:hAnsi="Times New Roman" w:cs="Times New Roman"/>
          <w:b/>
          <w:i/>
          <w:sz w:val="24"/>
          <w:szCs w:val="24"/>
          <w:u w:val="single"/>
        </w:rPr>
        <w:t>__</w:t>
      </w:r>
      <w:r w:rsidR="00C066CA">
        <w:rPr>
          <w:rFonts w:ascii="Times New Roman" w:hAnsi="Times New Roman" w:cs="Times New Roman"/>
          <w:b/>
          <w:i/>
          <w:sz w:val="24"/>
          <w:szCs w:val="24"/>
          <w:u w:val="single"/>
        </w:rPr>
        <w:t xml:space="preserve">       </w:t>
      </w:r>
      <w:r w:rsidRPr="00CD3AE1">
        <w:rPr>
          <w:rFonts w:ascii="Times New Roman" w:hAnsi="Times New Roman" w:cs="Times New Roman"/>
          <w:b/>
          <w:i/>
          <w:sz w:val="24"/>
          <w:szCs w:val="24"/>
          <w:u w:val="single"/>
        </w:rPr>
        <w:t xml:space="preserve">_____ </w:t>
      </w:r>
    </w:p>
    <w:p w:rsidR="00CD3AE1" w:rsidRPr="00CD3AE1" w:rsidRDefault="00CD3AE1" w:rsidP="00CD3AE1">
      <w:pPr>
        <w:spacing w:after="0"/>
        <w:ind w:left="720"/>
        <w:rPr>
          <w:rFonts w:ascii="Times New Roman" w:hAnsi="Times New Roman" w:cs="Times New Roman"/>
          <w:b/>
          <w:i/>
          <w:sz w:val="24"/>
          <w:szCs w:val="24"/>
        </w:rPr>
      </w:pPr>
      <w:r w:rsidRPr="00CD3AE1">
        <w:rPr>
          <w:rFonts w:ascii="Times New Roman" w:hAnsi="Times New Roman" w:cs="Times New Roman"/>
          <w:b/>
          <w:i/>
          <w:sz w:val="24"/>
          <w:szCs w:val="24"/>
          <w:u w:val="single"/>
        </w:rPr>
        <w:t xml:space="preserve"> </w:t>
      </w:r>
    </w:p>
    <w:p w:rsidR="00CD3AE1" w:rsidRPr="001F4A0C" w:rsidRDefault="00CD3AE1" w:rsidP="00CD3AE1">
      <w:pPr>
        <w:numPr>
          <w:ilvl w:val="0"/>
          <w:numId w:val="17"/>
        </w:numPr>
        <w:spacing w:after="0" w:line="240" w:lineRule="auto"/>
        <w:rPr>
          <w:rFonts w:ascii="Times New Roman" w:hAnsi="Times New Roman" w:cs="Times New Roman"/>
          <w:sz w:val="24"/>
          <w:szCs w:val="24"/>
        </w:rPr>
      </w:pPr>
      <w:r w:rsidRPr="001F4A0C">
        <w:rPr>
          <w:rFonts w:ascii="Times New Roman" w:hAnsi="Times New Roman" w:cs="Times New Roman"/>
          <w:sz w:val="24"/>
          <w:szCs w:val="24"/>
        </w:rPr>
        <w:t xml:space="preserve">Продовження терміну дозволу      </w:t>
      </w:r>
    </w:p>
    <w:p w:rsidR="00CD3AE1" w:rsidRPr="00CD3AE1" w:rsidRDefault="00CD3AE1" w:rsidP="001F4A0C">
      <w:pPr>
        <w:jc w:val="both"/>
        <w:rPr>
          <w:rFonts w:ascii="Times New Roman" w:hAnsi="Times New Roman" w:cs="Times New Roman"/>
          <w:sz w:val="24"/>
          <w:szCs w:val="24"/>
        </w:rPr>
      </w:pPr>
      <w:r w:rsidRPr="00CD3AE1">
        <w:rPr>
          <w:rFonts w:ascii="Times New Roman" w:hAnsi="Times New Roman" w:cs="Times New Roman"/>
          <w:b/>
          <w:i/>
          <w:sz w:val="24"/>
          <w:szCs w:val="24"/>
        </w:rPr>
        <w:t xml:space="preserve">Примітка: </w:t>
      </w:r>
      <w:r w:rsidRPr="00CD3AE1">
        <w:rPr>
          <w:rFonts w:ascii="Times New Roman" w:hAnsi="Times New Roman" w:cs="Times New Roman"/>
          <w:i/>
          <w:sz w:val="24"/>
          <w:szCs w:val="24"/>
        </w:rPr>
        <w:t xml:space="preserve">Дозвіл на складування будівельних матеріалів може бути продовжений не більше як на один місяць. </w:t>
      </w:r>
    </w:p>
    <w:p w:rsidR="00C066CA" w:rsidRPr="00107334" w:rsidRDefault="00107334" w:rsidP="00C066CA">
      <w:pPr>
        <w:spacing w:after="0"/>
        <w:rPr>
          <w:rFonts w:ascii="Times New Roman" w:hAnsi="Times New Roman" w:cs="Times New Roman"/>
          <w:sz w:val="24"/>
          <w:szCs w:val="24"/>
        </w:rPr>
      </w:pPr>
      <w:r>
        <w:rPr>
          <w:rFonts w:ascii="Times New Roman" w:hAnsi="Times New Roman" w:cs="Times New Roman"/>
          <w:sz w:val="24"/>
          <w:szCs w:val="24"/>
        </w:rPr>
        <w:t>Підпис керівника УЖКГ</w:t>
      </w:r>
      <w:r w:rsidR="00C066CA" w:rsidRPr="00107334">
        <w:rPr>
          <w:rFonts w:ascii="Times New Roman" w:hAnsi="Times New Roman" w:cs="Times New Roman"/>
          <w:sz w:val="24"/>
          <w:szCs w:val="24"/>
        </w:rPr>
        <w:t xml:space="preserve">     </w:t>
      </w:r>
      <w:r>
        <w:rPr>
          <w:rFonts w:ascii="Times New Roman" w:hAnsi="Times New Roman" w:cs="Times New Roman"/>
          <w:sz w:val="24"/>
          <w:szCs w:val="24"/>
        </w:rPr>
        <w:t>______________________________</w:t>
      </w:r>
      <w:r w:rsidR="00C066CA" w:rsidRPr="00107334">
        <w:rPr>
          <w:rFonts w:ascii="Times New Roman" w:hAnsi="Times New Roman" w:cs="Times New Roman"/>
          <w:sz w:val="24"/>
          <w:szCs w:val="24"/>
        </w:rPr>
        <w:t xml:space="preserve">     </w:t>
      </w:r>
    </w:p>
    <w:p w:rsidR="00CD3AE1" w:rsidRPr="00CD3AE1" w:rsidRDefault="00CD3AE1" w:rsidP="00C066CA">
      <w:pPr>
        <w:spacing w:after="0"/>
        <w:rPr>
          <w:rFonts w:ascii="Times New Roman" w:hAnsi="Times New Roman" w:cs="Times New Roman"/>
          <w:b/>
          <w:sz w:val="24"/>
          <w:szCs w:val="24"/>
        </w:rPr>
      </w:pPr>
      <w:r w:rsidRPr="00107334">
        <w:rPr>
          <w:rFonts w:ascii="Times New Roman" w:hAnsi="Times New Roman" w:cs="Times New Roman"/>
          <w:sz w:val="24"/>
          <w:szCs w:val="24"/>
        </w:rPr>
        <w:t xml:space="preserve">                                                               </w:t>
      </w:r>
    </w:p>
    <w:p w:rsidR="00CD3AE1" w:rsidRPr="00CD3AE1" w:rsidRDefault="00107334" w:rsidP="00107334">
      <w:pPr>
        <w:jc w:val="center"/>
        <w:rPr>
          <w:rFonts w:ascii="Times New Roman" w:hAnsi="Times New Roman" w:cs="Times New Roman"/>
          <w:sz w:val="24"/>
          <w:szCs w:val="24"/>
        </w:rPr>
      </w:pPr>
      <w:r w:rsidRPr="00107334">
        <w:rPr>
          <w:rFonts w:ascii="Times New Roman" w:hAnsi="Times New Roman" w:cs="Times New Roman"/>
          <w:sz w:val="24"/>
          <w:szCs w:val="24"/>
        </w:rPr>
        <w:t xml:space="preserve">Секретар міської ради                                        </w:t>
      </w:r>
      <w:r>
        <w:rPr>
          <w:rFonts w:ascii="Times New Roman" w:hAnsi="Times New Roman" w:cs="Times New Roman"/>
          <w:sz w:val="24"/>
          <w:szCs w:val="24"/>
        </w:rPr>
        <w:t xml:space="preserve">       </w:t>
      </w:r>
      <w:r w:rsidR="009579B9">
        <w:rPr>
          <w:rFonts w:ascii="Times New Roman" w:hAnsi="Times New Roman" w:cs="Times New Roman"/>
          <w:sz w:val="24"/>
          <w:szCs w:val="24"/>
        </w:rPr>
        <w:t xml:space="preserve">К. </w:t>
      </w:r>
      <w:r w:rsidRPr="00107334">
        <w:rPr>
          <w:rFonts w:ascii="Times New Roman" w:hAnsi="Times New Roman" w:cs="Times New Roman"/>
          <w:sz w:val="24"/>
          <w:szCs w:val="24"/>
        </w:rPr>
        <w:t>Марченко</w:t>
      </w:r>
    </w:p>
    <w:tbl>
      <w:tblPr>
        <w:tblW w:w="3204" w:type="pct"/>
        <w:tblInd w:w="3227" w:type="dxa"/>
        <w:tblLayout w:type="fixed"/>
        <w:tblLook w:val="01E0"/>
      </w:tblPr>
      <w:tblGrid>
        <w:gridCol w:w="6587"/>
      </w:tblGrid>
      <w:tr w:rsidR="005643EC" w:rsidRPr="00F70D0F" w:rsidTr="002C44F3">
        <w:tc>
          <w:tcPr>
            <w:tcW w:w="5000" w:type="pct"/>
          </w:tcPr>
          <w:p w:rsidR="005643EC" w:rsidRDefault="005643EC" w:rsidP="002C44F3">
            <w:pPr>
              <w:pStyle w:val="af5"/>
              <w:spacing w:before="0"/>
              <w:ind w:firstLine="0"/>
              <w:jc w:val="center"/>
              <w:rPr>
                <w:rFonts w:ascii="Times New Roman" w:hAnsi="Times New Roman"/>
                <w:sz w:val="24"/>
                <w:szCs w:val="24"/>
              </w:rPr>
            </w:pPr>
          </w:p>
          <w:p w:rsidR="005643EC" w:rsidRDefault="005643EC" w:rsidP="005643EC">
            <w:pPr>
              <w:pStyle w:val="af5"/>
              <w:spacing w:before="0"/>
              <w:ind w:firstLine="3577"/>
              <w:rPr>
                <w:rFonts w:ascii="Times New Roman" w:hAnsi="Times New Roman"/>
                <w:sz w:val="24"/>
                <w:szCs w:val="24"/>
              </w:rPr>
            </w:pPr>
            <w:r>
              <w:rPr>
                <w:rFonts w:ascii="Times New Roman" w:hAnsi="Times New Roman"/>
                <w:sz w:val="24"/>
                <w:szCs w:val="24"/>
              </w:rPr>
              <w:t>Додаток №</w:t>
            </w:r>
            <w:r w:rsidR="0004111F">
              <w:rPr>
                <w:rFonts w:ascii="Times New Roman" w:hAnsi="Times New Roman"/>
                <w:sz w:val="24"/>
                <w:szCs w:val="24"/>
              </w:rPr>
              <w:t>11</w:t>
            </w:r>
          </w:p>
          <w:p w:rsidR="005643EC" w:rsidRDefault="005643EC" w:rsidP="005643EC">
            <w:pPr>
              <w:pStyle w:val="af5"/>
              <w:spacing w:before="0"/>
              <w:ind w:left="3010" w:hanging="425"/>
              <w:rPr>
                <w:rFonts w:ascii="Times New Roman" w:hAnsi="Times New Roman"/>
                <w:sz w:val="24"/>
                <w:szCs w:val="24"/>
              </w:rPr>
            </w:pPr>
            <w:r>
              <w:rPr>
                <w:rFonts w:ascii="Times New Roman" w:hAnsi="Times New Roman"/>
                <w:sz w:val="24"/>
                <w:szCs w:val="24"/>
              </w:rPr>
              <w:t>До Правил благоустрою м. Козятина</w:t>
            </w:r>
          </w:p>
          <w:p w:rsidR="00107334" w:rsidRDefault="00107334" w:rsidP="005643EC">
            <w:pPr>
              <w:pStyle w:val="af5"/>
              <w:spacing w:before="0"/>
              <w:ind w:firstLine="0"/>
              <w:rPr>
                <w:rFonts w:ascii="Times New Roman" w:hAnsi="Times New Roman"/>
                <w:sz w:val="24"/>
                <w:szCs w:val="24"/>
              </w:rPr>
            </w:pPr>
            <w:r>
              <w:rPr>
                <w:rFonts w:ascii="Times New Roman" w:hAnsi="Times New Roman"/>
                <w:sz w:val="24"/>
                <w:szCs w:val="24"/>
              </w:rPr>
              <w:t xml:space="preserve"> </w:t>
            </w:r>
          </w:p>
          <w:p w:rsidR="005643EC" w:rsidRDefault="005643EC" w:rsidP="005643EC">
            <w:pPr>
              <w:pStyle w:val="af5"/>
              <w:spacing w:before="0"/>
              <w:ind w:firstLine="0"/>
              <w:rPr>
                <w:rFonts w:ascii="Times New Roman" w:hAnsi="Times New Roman"/>
                <w:sz w:val="24"/>
                <w:szCs w:val="24"/>
              </w:rPr>
            </w:pPr>
            <w:r>
              <w:rPr>
                <w:rFonts w:ascii="Times New Roman" w:hAnsi="Times New Roman"/>
                <w:sz w:val="24"/>
                <w:szCs w:val="24"/>
              </w:rPr>
              <w:t xml:space="preserve"> ЗРАЗОК ЗАЯВИ ДЛЯОТРИМАННЯ ДОЗВОЛУ НА П</w:t>
            </w:r>
            <w:r w:rsidR="00107334">
              <w:rPr>
                <w:rFonts w:ascii="Times New Roman" w:hAnsi="Times New Roman"/>
                <w:sz w:val="24"/>
                <w:szCs w:val="24"/>
              </w:rPr>
              <w:t>ОРУШЕННЯ ОБ'ЄКТУ БЛАГОУСТРОЮ</w:t>
            </w:r>
            <w:r>
              <w:rPr>
                <w:rFonts w:ascii="Times New Roman" w:hAnsi="Times New Roman"/>
                <w:sz w:val="24"/>
                <w:szCs w:val="24"/>
              </w:rPr>
              <w:t xml:space="preserve"> </w:t>
            </w:r>
            <w:r w:rsidR="00107334">
              <w:rPr>
                <w:rFonts w:ascii="Times New Roman" w:hAnsi="Times New Roman"/>
                <w:sz w:val="24"/>
                <w:szCs w:val="24"/>
              </w:rPr>
              <w:t>.</w:t>
            </w:r>
          </w:p>
          <w:p w:rsidR="005643EC" w:rsidRDefault="005643EC" w:rsidP="005643EC">
            <w:pPr>
              <w:pStyle w:val="af5"/>
              <w:spacing w:before="0"/>
              <w:ind w:firstLine="0"/>
              <w:rPr>
                <w:rFonts w:ascii="Times New Roman" w:hAnsi="Times New Roman"/>
                <w:sz w:val="24"/>
                <w:szCs w:val="24"/>
              </w:rPr>
            </w:pPr>
          </w:p>
          <w:p w:rsidR="005643EC" w:rsidRDefault="005643EC" w:rsidP="005643EC">
            <w:pPr>
              <w:pStyle w:val="af5"/>
              <w:spacing w:before="0"/>
              <w:ind w:firstLine="0"/>
              <w:rPr>
                <w:rFonts w:ascii="Times New Roman" w:hAnsi="Times New Roman"/>
                <w:sz w:val="24"/>
                <w:szCs w:val="24"/>
              </w:rPr>
            </w:pPr>
          </w:p>
          <w:p w:rsidR="005643EC" w:rsidRPr="00F70D0F" w:rsidRDefault="005643EC" w:rsidP="005643EC">
            <w:pPr>
              <w:pStyle w:val="af5"/>
              <w:spacing w:before="0"/>
              <w:ind w:firstLine="0"/>
              <w:rPr>
                <w:rFonts w:ascii="Times New Roman" w:hAnsi="Times New Roman"/>
                <w:sz w:val="24"/>
                <w:szCs w:val="24"/>
              </w:rPr>
            </w:pPr>
            <w:r w:rsidRPr="00F70D0F">
              <w:rPr>
                <w:rFonts w:ascii="Times New Roman" w:hAnsi="Times New Roman"/>
                <w:sz w:val="24"/>
                <w:szCs w:val="24"/>
              </w:rPr>
              <w:t>___________________________</w:t>
            </w:r>
            <w:r w:rsidRPr="005643EC">
              <w:rPr>
                <w:rFonts w:ascii="Times New Roman" w:hAnsi="Times New Roman"/>
                <w:sz w:val="24"/>
                <w:szCs w:val="24"/>
              </w:rPr>
              <w:t>__________</w:t>
            </w:r>
            <w:r w:rsidRPr="00F70D0F">
              <w:rPr>
                <w:rFonts w:ascii="Times New Roman" w:hAnsi="Times New Roman"/>
                <w:sz w:val="24"/>
                <w:szCs w:val="24"/>
              </w:rPr>
              <w:t>____________</w:t>
            </w:r>
            <w:r w:rsidRPr="005643EC">
              <w:rPr>
                <w:rFonts w:ascii="Times New Roman" w:hAnsi="Times New Roman"/>
                <w:sz w:val="24"/>
                <w:szCs w:val="24"/>
              </w:rPr>
              <w:br/>
            </w:r>
            <w:r w:rsidRPr="008A175B">
              <w:rPr>
                <w:rFonts w:ascii="Times New Roman" w:hAnsi="Times New Roman"/>
                <w:sz w:val="20"/>
              </w:rPr>
              <w:t>(найменування виконавчого органу сільської, селищної, міської ради, якому подається заява)</w:t>
            </w:r>
          </w:p>
        </w:tc>
      </w:tr>
      <w:tr w:rsidR="005643EC" w:rsidRPr="00F70D0F" w:rsidTr="002C44F3">
        <w:tc>
          <w:tcPr>
            <w:tcW w:w="5000" w:type="pct"/>
          </w:tcPr>
          <w:p w:rsidR="005643EC" w:rsidRPr="00F70D0F" w:rsidRDefault="005643EC" w:rsidP="002C44F3">
            <w:pPr>
              <w:pStyle w:val="af5"/>
              <w:ind w:left="1093" w:hanging="1093"/>
              <w:jc w:val="center"/>
              <w:rPr>
                <w:rFonts w:ascii="Times New Roman" w:hAnsi="Times New Roman"/>
                <w:sz w:val="24"/>
                <w:szCs w:val="24"/>
              </w:rPr>
            </w:pPr>
            <w:r w:rsidRPr="00F70D0F">
              <w:rPr>
                <w:rFonts w:ascii="Times New Roman" w:hAnsi="Times New Roman"/>
                <w:sz w:val="24"/>
                <w:szCs w:val="24"/>
              </w:rPr>
              <w:t>Заявник __________________________</w:t>
            </w:r>
            <w:r w:rsidRPr="00CF3AFA">
              <w:rPr>
                <w:rFonts w:ascii="Times New Roman" w:hAnsi="Times New Roman"/>
                <w:sz w:val="24"/>
                <w:szCs w:val="24"/>
                <w:lang w:val="ru-RU"/>
              </w:rPr>
              <w:t>___________</w:t>
            </w:r>
            <w:r w:rsidRPr="00F70D0F">
              <w:rPr>
                <w:rFonts w:ascii="Times New Roman" w:hAnsi="Times New Roman"/>
                <w:sz w:val="24"/>
                <w:szCs w:val="24"/>
              </w:rPr>
              <w:t>______</w:t>
            </w:r>
            <w:r w:rsidRPr="00CF3AFA">
              <w:rPr>
                <w:rFonts w:ascii="Times New Roman" w:hAnsi="Times New Roman"/>
                <w:sz w:val="24"/>
                <w:szCs w:val="24"/>
                <w:lang w:val="ru-RU"/>
              </w:rPr>
              <w:br/>
            </w:r>
            <w:r w:rsidRPr="008A175B">
              <w:rPr>
                <w:rFonts w:ascii="Times New Roman" w:hAnsi="Times New Roman"/>
                <w:sz w:val="20"/>
              </w:rPr>
              <w:t>(найменування юридичної особи, прізвище,</w:t>
            </w:r>
          </w:p>
          <w:p w:rsidR="005643EC" w:rsidRPr="00F70D0F" w:rsidRDefault="005643EC" w:rsidP="002C44F3">
            <w:pPr>
              <w:pStyle w:val="af5"/>
              <w:ind w:firstLine="0"/>
              <w:jc w:val="center"/>
              <w:rPr>
                <w:rFonts w:ascii="Times New Roman" w:hAnsi="Times New Roman"/>
                <w:sz w:val="24"/>
                <w:szCs w:val="24"/>
              </w:rPr>
            </w:pPr>
            <w:r w:rsidRPr="00F70D0F">
              <w:rPr>
                <w:rFonts w:ascii="Times New Roman" w:hAnsi="Times New Roman"/>
                <w:sz w:val="24"/>
                <w:szCs w:val="24"/>
              </w:rPr>
              <w:t>___________</w:t>
            </w:r>
            <w:r w:rsidRPr="00CF3AFA">
              <w:rPr>
                <w:rFonts w:ascii="Times New Roman" w:hAnsi="Times New Roman"/>
                <w:sz w:val="24"/>
                <w:szCs w:val="24"/>
              </w:rPr>
              <w:t>__________</w:t>
            </w:r>
            <w:r w:rsidRPr="00F70D0F">
              <w:rPr>
                <w:rFonts w:ascii="Times New Roman" w:hAnsi="Times New Roman"/>
                <w:sz w:val="24"/>
                <w:szCs w:val="24"/>
              </w:rPr>
              <w:t>_____________________________</w:t>
            </w:r>
            <w:r w:rsidRPr="00CF3AFA">
              <w:rPr>
                <w:rFonts w:ascii="Times New Roman" w:hAnsi="Times New Roman"/>
                <w:sz w:val="24"/>
                <w:szCs w:val="24"/>
              </w:rPr>
              <w:br/>
            </w:r>
            <w:r w:rsidRPr="008A175B">
              <w:rPr>
                <w:rFonts w:ascii="Times New Roman" w:hAnsi="Times New Roman"/>
                <w:sz w:val="20"/>
              </w:rPr>
              <w:t xml:space="preserve">ім’я та по батькові фізичної особи </w:t>
            </w:r>
            <w:r w:rsidRPr="00CF3AFA">
              <w:rPr>
                <w:rFonts w:ascii="Times New Roman" w:hAnsi="Times New Roman"/>
                <w:sz w:val="20"/>
              </w:rPr>
              <w:t>-</w:t>
            </w:r>
            <w:r w:rsidRPr="008A175B">
              <w:rPr>
                <w:rFonts w:ascii="Times New Roman" w:hAnsi="Times New Roman"/>
                <w:sz w:val="20"/>
              </w:rPr>
              <w:t xml:space="preserve"> підприємця, їх</w:t>
            </w:r>
          </w:p>
          <w:p w:rsidR="005643EC" w:rsidRPr="00F70D0F" w:rsidRDefault="005643EC" w:rsidP="002C44F3">
            <w:pPr>
              <w:pStyle w:val="af5"/>
              <w:spacing w:before="0"/>
              <w:ind w:firstLine="0"/>
              <w:jc w:val="center"/>
              <w:rPr>
                <w:rFonts w:ascii="Times New Roman" w:hAnsi="Times New Roman"/>
                <w:sz w:val="24"/>
                <w:szCs w:val="24"/>
              </w:rPr>
            </w:pPr>
            <w:r w:rsidRPr="00F70D0F">
              <w:rPr>
                <w:rFonts w:ascii="Times New Roman" w:hAnsi="Times New Roman"/>
                <w:sz w:val="24"/>
                <w:szCs w:val="24"/>
              </w:rPr>
              <w:t>______________________________</w:t>
            </w:r>
            <w:r>
              <w:rPr>
                <w:rFonts w:ascii="Times New Roman" w:hAnsi="Times New Roman"/>
                <w:sz w:val="24"/>
                <w:szCs w:val="24"/>
                <w:lang w:val="en-US"/>
              </w:rPr>
              <w:t>__________</w:t>
            </w:r>
            <w:r w:rsidRPr="00F70D0F">
              <w:rPr>
                <w:rFonts w:ascii="Times New Roman" w:hAnsi="Times New Roman"/>
                <w:sz w:val="24"/>
                <w:szCs w:val="24"/>
              </w:rPr>
              <w:t>__________</w:t>
            </w:r>
            <w:r>
              <w:rPr>
                <w:rFonts w:ascii="Times New Roman" w:hAnsi="Times New Roman"/>
                <w:sz w:val="24"/>
                <w:szCs w:val="24"/>
                <w:lang w:val="en-US"/>
              </w:rPr>
              <w:br/>
            </w:r>
            <w:r w:rsidRPr="008A175B">
              <w:rPr>
                <w:rFonts w:ascii="Times New Roman" w:hAnsi="Times New Roman"/>
                <w:sz w:val="20"/>
              </w:rPr>
              <w:t>місцезнаходження, контактний номер телефону)</w:t>
            </w:r>
          </w:p>
        </w:tc>
      </w:tr>
    </w:tbl>
    <w:p w:rsidR="005643EC" w:rsidRDefault="005643EC" w:rsidP="005643EC">
      <w:pPr>
        <w:pStyle w:val="af5"/>
        <w:spacing w:before="0" w:after="360"/>
        <w:ind w:firstLine="0"/>
        <w:jc w:val="center"/>
        <w:rPr>
          <w:rFonts w:ascii="Times New Roman" w:hAnsi="Times New Roman"/>
          <w:sz w:val="24"/>
          <w:szCs w:val="24"/>
          <w:lang w:val="en-US"/>
        </w:rPr>
      </w:pPr>
    </w:p>
    <w:p w:rsidR="005643EC" w:rsidRPr="008A175B" w:rsidRDefault="005643EC" w:rsidP="005643EC">
      <w:pPr>
        <w:pStyle w:val="af5"/>
        <w:spacing w:before="0" w:after="360"/>
        <w:ind w:firstLine="0"/>
        <w:jc w:val="center"/>
        <w:rPr>
          <w:rFonts w:ascii="Times New Roman" w:hAnsi="Times New Roman"/>
          <w:sz w:val="28"/>
          <w:szCs w:val="28"/>
        </w:rPr>
      </w:pPr>
      <w:r w:rsidRPr="008A175B">
        <w:rPr>
          <w:rFonts w:ascii="Times New Roman" w:hAnsi="Times New Roman"/>
          <w:sz w:val="28"/>
          <w:szCs w:val="28"/>
        </w:rPr>
        <w:t>ЗАЯВА</w:t>
      </w:r>
    </w:p>
    <w:p w:rsidR="005643EC" w:rsidRPr="00F70D0F" w:rsidRDefault="005643EC" w:rsidP="005643EC">
      <w:pPr>
        <w:pStyle w:val="af5"/>
        <w:jc w:val="both"/>
        <w:rPr>
          <w:rFonts w:ascii="Times New Roman" w:hAnsi="Times New Roman"/>
          <w:sz w:val="24"/>
          <w:szCs w:val="24"/>
        </w:rPr>
      </w:pPr>
      <w:r w:rsidRPr="00F70D0F">
        <w:rPr>
          <w:rFonts w:ascii="Times New Roman" w:hAnsi="Times New Roman"/>
          <w:sz w:val="24"/>
          <w:szCs w:val="24"/>
        </w:rPr>
        <w:t>Відповідно до статті 26</w:t>
      </w:r>
      <w:r w:rsidRPr="00F70D0F">
        <w:rPr>
          <w:rFonts w:ascii="Times New Roman" w:hAnsi="Times New Roman"/>
          <w:sz w:val="24"/>
          <w:szCs w:val="24"/>
          <w:vertAlign w:val="superscript"/>
        </w:rPr>
        <w:t>1</w:t>
      </w:r>
      <w:r w:rsidRPr="00F70D0F">
        <w:rPr>
          <w:rFonts w:ascii="Times New Roman" w:hAnsi="Times New Roman"/>
          <w:sz w:val="24"/>
          <w:szCs w:val="24"/>
        </w:rPr>
        <w:t xml:space="preserve"> Закону України “Про благоустрій населених пунктів” прошу _______________________________</w:t>
      </w:r>
      <w:r w:rsidRPr="00CF3AFA">
        <w:rPr>
          <w:rFonts w:ascii="Times New Roman" w:hAnsi="Times New Roman"/>
          <w:sz w:val="24"/>
          <w:szCs w:val="24"/>
          <w:lang w:val="ru-RU"/>
        </w:rPr>
        <w:t>_______________________________</w:t>
      </w:r>
      <w:r w:rsidRPr="00F70D0F">
        <w:rPr>
          <w:rFonts w:ascii="Times New Roman" w:hAnsi="Times New Roman"/>
          <w:sz w:val="24"/>
          <w:szCs w:val="24"/>
        </w:rPr>
        <w:t>__________________</w:t>
      </w:r>
      <w:r w:rsidRPr="00CF3AFA">
        <w:rPr>
          <w:rFonts w:ascii="Times New Roman" w:hAnsi="Times New Roman"/>
          <w:sz w:val="24"/>
          <w:szCs w:val="24"/>
          <w:lang w:val="ru-RU"/>
        </w:rPr>
        <w:br/>
        <w:t xml:space="preserve"> </w:t>
      </w:r>
      <w:r w:rsidRPr="00CF3AFA">
        <w:rPr>
          <w:rFonts w:ascii="Times New Roman" w:hAnsi="Times New Roman"/>
          <w:sz w:val="24"/>
          <w:szCs w:val="24"/>
          <w:lang w:val="ru-RU"/>
        </w:rPr>
        <w:tab/>
      </w:r>
      <w:r w:rsidRPr="00CF3AFA">
        <w:rPr>
          <w:rFonts w:ascii="Times New Roman" w:hAnsi="Times New Roman"/>
          <w:sz w:val="24"/>
          <w:szCs w:val="24"/>
          <w:lang w:val="ru-RU"/>
        </w:rPr>
        <w:tab/>
        <w:t xml:space="preserve">    </w:t>
      </w:r>
      <w:r w:rsidRPr="008A175B">
        <w:rPr>
          <w:rFonts w:ascii="Times New Roman" w:hAnsi="Times New Roman"/>
          <w:sz w:val="20"/>
        </w:rPr>
        <w:t>(видати, переоформити, видати дублікат, анулювати (необхідне зазначити)</w:t>
      </w:r>
    </w:p>
    <w:p w:rsidR="005643EC" w:rsidRPr="00CF3AFA" w:rsidRDefault="005643EC" w:rsidP="005643EC">
      <w:pPr>
        <w:pStyle w:val="af5"/>
        <w:ind w:firstLine="0"/>
        <w:jc w:val="both"/>
        <w:rPr>
          <w:rFonts w:ascii="Times New Roman" w:hAnsi="Times New Roman"/>
          <w:sz w:val="24"/>
          <w:szCs w:val="24"/>
          <w:lang w:val="ru-RU"/>
        </w:rPr>
      </w:pPr>
      <w:r w:rsidRPr="00F70D0F">
        <w:rPr>
          <w:rFonts w:ascii="Times New Roman" w:hAnsi="Times New Roman"/>
          <w:sz w:val="24"/>
          <w:szCs w:val="24"/>
        </w:rPr>
        <w:t>дозвіл на порушення об’єкта благоустрою _________</w:t>
      </w:r>
      <w:r w:rsidRPr="00CF3AFA">
        <w:rPr>
          <w:rFonts w:ascii="Times New Roman" w:hAnsi="Times New Roman"/>
          <w:sz w:val="24"/>
          <w:szCs w:val="24"/>
          <w:lang w:val="ru-RU"/>
        </w:rPr>
        <w:t>________________</w:t>
      </w:r>
      <w:r w:rsidRPr="00F70D0F">
        <w:rPr>
          <w:rFonts w:ascii="Times New Roman" w:hAnsi="Times New Roman"/>
          <w:sz w:val="24"/>
          <w:szCs w:val="24"/>
        </w:rPr>
        <w:t>__________________</w:t>
      </w:r>
      <w:r w:rsidRPr="00CF3AFA">
        <w:rPr>
          <w:rFonts w:ascii="Times New Roman" w:hAnsi="Times New Roman"/>
          <w:sz w:val="24"/>
          <w:szCs w:val="24"/>
          <w:lang w:val="ru-RU"/>
        </w:rPr>
        <w:br/>
        <w:t xml:space="preserve"> </w:t>
      </w:r>
      <w:r w:rsidRPr="00CF3AFA">
        <w:rPr>
          <w:rFonts w:ascii="Times New Roman" w:hAnsi="Times New Roman"/>
          <w:sz w:val="24"/>
          <w:szCs w:val="24"/>
          <w:lang w:val="ru-RU"/>
        </w:rPr>
        <w:tab/>
      </w:r>
      <w:r w:rsidRPr="00CF3AFA">
        <w:rPr>
          <w:rFonts w:ascii="Times New Roman" w:hAnsi="Times New Roman"/>
          <w:sz w:val="24"/>
          <w:szCs w:val="24"/>
          <w:lang w:val="ru-RU"/>
        </w:rPr>
        <w:tab/>
      </w:r>
      <w:r w:rsidRPr="00CF3AFA">
        <w:rPr>
          <w:rFonts w:ascii="Times New Roman" w:hAnsi="Times New Roman"/>
          <w:sz w:val="24"/>
          <w:szCs w:val="24"/>
          <w:lang w:val="ru-RU"/>
        </w:rPr>
        <w:tab/>
      </w:r>
      <w:r w:rsidRPr="00CF3AFA">
        <w:rPr>
          <w:rFonts w:ascii="Times New Roman" w:hAnsi="Times New Roman"/>
          <w:sz w:val="24"/>
          <w:szCs w:val="24"/>
          <w:lang w:val="ru-RU"/>
        </w:rPr>
        <w:tab/>
      </w:r>
      <w:r w:rsidRPr="00CF3AFA">
        <w:rPr>
          <w:rFonts w:ascii="Times New Roman" w:hAnsi="Times New Roman"/>
          <w:sz w:val="24"/>
          <w:szCs w:val="24"/>
          <w:lang w:val="ru-RU"/>
        </w:rPr>
        <w:tab/>
      </w:r>
      <w:r w:rsidRPr="00CF3AFA">
        <w:rPr>
          <w:rFonts w:ascii="Times New Roman" w:hAnsi="Times New Roman"/>
          <w:sz w:val="24"/>
          <w:szCs w:val="24"/>
          <w:lang w:val="ru-RU"/>
        </w:rPr>
        <w:tab/>
      </w:r>
      <w:r w:rsidRPr="00CF3AFA">
        <w:rPr>
          <w:rFonts w:ascii="Times New Roman" w:hAnsi="Times New Roman"/>
          <w:sz w:val="24"/>
          <w:szCs w:val="24"/>
          <w:lang w:val="ru-RU"/>
        </w:rPr>
        <w:tab/>
      </w:r>
      <w:r w:rsidRPr="00CF3AFA">
        <w:rPr>
          <w:rFonts w:ascii="Times New Roman" w:hAnsi="Times New Roman"/>
          <w:sz w:val="24"/>
          <w:szCs w:val="24"/>
          <w:lang w:val="ru-RU"/>
        </w:rPr>
        <w:tab/>
        <w:t xml:space="preserve"> </w:t>
      </w:r>
      <w:r w:rsidRPr="008A175B">
        <w:rPr>
          <w:rFonts w:ascii="Times New Roman" w:hAnsi="Times New Roman"/>
          <w:sz w:val="20"/>
        </w:rPr>
        <w:t>(назва об’єкта благоустрою</w:t>
      </w:r>
    </w:p>
    <w:p w:rsidR="005643EC" w:rsidRPr="00F70D0F" w:rsidRDefault="005643EC" w:rsidP="005643EC">
      <w:pPr>
        <w:pStyle w:val="af5"/>
        <w:ind w:firstLine="0"/>
        <w:jc w:val="center"/>
        <w:rPr>
          <w:rFonts w:ascii="Times New Roman" w:hAnsi="Times New Roman"/>
          <w:sz w:val="24"/>
          <w:szCs w:val="24"/>
        </w:rPr>
      </w:pPr>
      <w:r w:rsidRPr="00F70D0F">
        <w:rPr>
          <w:rFonts w:ascii="Times New Roman" w:hAnsi="Times New Roman"/>
          <w:sz w:val="24"/>
          <w:szCs w:val="24"/>
        </w:rPr>
        <w:t>____________________________________________</w:t>
      </w:r>
      <w:r w:rsidRPr="00CF3AFA">
        <w:rPr>
          <w:rFonts w:ascii="Times New Roman" w:hAnsi="Times New Roman"/>
          <w:sz w:val="24"/>
          <w:szCs w:val="24"/>
          <w:lang w:val="ru-RU"/>
        </w:rPr>
        <w:t>_________________</w:t>
      </w:r>
      <w:r w:rsidRPr="00F70D0F">
        <w:rPr>
          <w:rFonts w:ascii="Times New Roman" w:hAnsi="Times New Roman"/>
          <w:sz w:val="24"/>
          <w:szCs w:val="24"/>
        </w:rPr>
        <w:t>__________________.</w:t>
      </w:r>
      <w:r w:rsidRPr="00CF3AFA">
        <w:rPr>
          <w:rFonts w:ascii="Times New Roman" w:hAnsi="Times New Roman"/>
          <w:sz w:val="24"/>
          <w:szCs w:val="24"/>
          <w:lang w:val="ru-RU"/>
        </w:rPr>
        <w:br/>
      </w:r>
      <w:r w:rsidRPr="008A175B">
        <w:rPr>
          <w:rFonts w:ascii="Times New Roman" w:hAnsi="Times New Roman"/>
          <w:sz w:val="20"/>
        </w:rPr>
        <w:t>та його місцезнаходження)</w:t>
      </w:r>
    </w:p>
    <w:p w:rsidR="005643EC" w:rsidRPr="00F70D0F" w:rsidRDefault="005643EC" w:rsidP="005643EC">
      <w:pPr>
        <w:pStyle w:val="af5"/>
        <w:ind w:firstLine="0"/>
        <w:jc w:val="both"/>
        <w:rPr>
          <w:rFonts w:ascii="Times New Roman" w:hAnsi="Times New Roman"/>
          <w:sz w:val="24"/>
          <w:szCs w:val="24"/>
        </w:rPr>
      </w:pPr>
      <w:r w:rsidRPr="00F70D0F">
        <w:rPr>
          <w:rFonts w:ascii="Times New Roman" w:hAnsi="Times New Roman"/>
          <w:sz w:val="24"/>
          <w:szCs w:val="24"/>
        </w:rPr>
        <w:t>з метою проведення__________________________________</w:t>
      </w:r>
      <w:r w:rsidRPr="00CF3AFA">
        <w:rPr>
          <w:rFonts w:ascii="Times New Roman" w:hAnsi="Times New Roman"/>
          <w:sz w:val="24"/>
          <w:szCs w:val="24"/>
          <w:lang w:val="ru-RU"/>
        </w:rPr>
        <w:t>_________________</w:t>
      </w:r>
      <w:r w:rsidRPr="00F70D0F">
        <w:rPr>
          <w:rFonts w:ascii="Times New Roman" w:hAnsi="Times New Roman"/>
          <w:sz w:val="24"/>
          <w:szCs w:val="24"/>
        </w:rPr>
        <w:t>___________,</w:t>
      </w:r>
      <w:r w:rsidRPr="00CF3AFA">
        <w:rPr>
          <w:rFonts w:ascii="Times New Roman" w:hAnsi="Times New Roman"/>
          <w:sz w:val="24"/>
          <w:szCs w:val="24"/>
          <w:lang w:val="ru-RU"/>
        </w:rPr>
        <w:br/>
        <w:t xml:space="preserve"> </w:t>
      </w:r>
      <w:r w:rsidRPr="00CF3AFA">
        <w:rPr>
          <w:rFonts w:ascii="Times New Roman" w:hAnsi="Times New Roman"/>
          <w:sz w:val="24"/>
          <w:szCs w:val="24"/>
          <w:lang w:val="ru-RU"/>
        </w:rPr>
        <w:tab/>
      </w:r>
      <w:r w:rsidRPr="00CF3AFA">
        <w:rPr>
          <w:rFonts w:ascii="Times New Roman" w:hAnsi="Times New Roman"/>
          <w:sz w:val="24"/>
          <w:szCs w:val="24"/>
          <w:lang w:val="ru-RU"/>
        </w:rPr>
        <w:tab/>
      </w:r>
      <w:r w:rsidRPr="00CF3AFA">
        <w:rPr>
          <w:rFonts w:ascii="Times New Roman" w:hAnsi="Times New Roman"/>
          <w:sz w:val="24"/>
          <w:szCs w:val="24"/>
          <w:lang w:val="ru-RU"/>
        </w:rPr>
        <w:tab/>
      </w:r>
      <w:r w:rsidRPr="00CF3AFA">
        <w:rPr>
          <w:rFonts w:ascii="Times New Roman" w:hAnsi="Times New Roman"/>
          <w:sz w:val="24"/>
          <w:szCs w:val="24"/>
          <w:lang w:val="ru-RU"/>
        </w:rPr>
        <w:tab/>
      </w:r>
      <w:r w:rsidRPr="00CF3AFA">
        <w:rPr>
          <w:rFonts w:ascii="Times New Roman" w:hAnsi="Times New Roman"/>
          <w:sz w:val="24"/>
          <w:szCs w:val="24"/>
          <w:lang w:val="ru-RU"/>
        </w:rPr>
        <w:tab/>
      </w:r>
      <w:r w:rsidRPr="00CF3AFA">
        <w:rPr>
          <w:rFonts w:ascii="Times New Roman" w:hAnsi="Times New Roman"/>
          <w:sz w:val="24"/>
          <w:szCs w:val="24"/>
          <w:lang w:val="ru-RU"/>
        </w:rPr>
        <w:tab/>
      </w:r>
      <w:r w:rsidRPr="008A175B">
        <w:rPr>
          <w:rFonts w:ascii="Times New Roman" w:hAnsi="Times New Roman"/>
          <w:sz w:val="20"/>
        </w:rPr>
        <w:t>(вид земляних та/або ремонтних робіт</w:t>
      </w:r>
    </w:p>
    <w:p w:rsidR="005643EC" w:rsidRPr="00CF3AFA" w:rsidRDefault="005643EC" w:rsidP="005643EC">
      <w:pPr>
        <w:pStyle w:val="af5"/>
        <w:spacing w:before="0"/>
        <w:ind w:firstLine="0"/>
        <w:jc w:val="center"/>
        <w:rPr>
          <w:rFonts w:ascii="Times New Roman" w:hAnsi="Times New Roman"/>
          <w:sz w:val="24"/>
          <w:szCs w:val="24"/>
          <w:lang w:val="ru-RU"/>
        </w:rPr>
      </w:pPr>
      <w:r w:rsidRPr="00CF3AFA">
        <w:rPr>
          <w:rFonts w:ascii="Times New Roman" w:hAnsi="Times New Roman"/>
          <w:sz w:val="24"/>
          <w:szCs w:val="24"/>
          <w:lang w:val="ru-RU"/>
        </w:rPr>
        <w:t>________________</w:t>
      </w:r>
      <w:r w:rsidRPr="00F70D0F">
        <w:rPr>
          <w:rFonts w:ascii="Times New Roman" w:hAnsi="Times New Roman"/>
          <w:sz w:val="24"/>
          <w:szCs w:val="24"/>
        </w:rPr>
        <w:t>________________________________________________________________</w:t>
      </w:r>
      <w:r w:rsidRPr="00CF3AFA">
        <w:rPr>
          <w:rFonts w:ascii="Times New Roman" w:hAnsi="Times New Roman"/>
          <w:sz w:val="24"/>
          <w:szCs w:val="24"/>
          <w:lang w:val="ru-RU"/>
        </w:rPr>
        <w:br/>
      </w:r>
      <w:r w:rsidRPr="008A175B">
        <w:rPr>
          <w:rFonts w:ascii="Times New Roman" w:hAnsi="Times New Roman"/>
          <w:sz w:val="20"/>
        </w:rPr>
        <w:t>згідно з додатком 3 до Типового порядку видачі дозволів на порушення об’єктів благоустрою або</w:t>
      </w:r>
    </w:p>
    <w:p w:rsidR="005643EC" w:rsidRPr="00F70D0F" w:rsidRDefault="005643EC" w:rsidP="005643EC">
      <w:pPr>
        <w:pStyle w:val="af5"/>
        <w:spacing w:before="0"/>
        <w:ind w:firstLine="0"/>
        <w:jc w:val="center"/>
        <w:rPr>
          <w:rFonts w:ascii="Times New Roman" w:hAnsi="Times New Roman"/>
          <w:sz w:val="24"/>
          <w:szCs w:val="24"/>
        </w:rPr>
      </w:pPr>
      <w:r w:rsidRPr="00F70D0F">
        <w:rPr>
          <w:rFonts w:ascii="Times New Roman" w:hAnsi="Times New Roman"/>
          <w:sz w:val="24"/>
          <w:szCs w:val="24"/>
        </w:rPr>
        <w:t>______________________________________________</w:t>
      </w:r>
      <w:r w:rsidRPr="00CF3AFA">
        <w:rPr>
          <w:rFonts w:ascii="Times New Roman" w:hAnsi="Times New Roman"/>
          <w:sz w:val="24"/>
          <w:szCs w:val="24"/>
          <w:lang w:val="ru-RU"/>
        </w:rPr>
        <w:t>_________________</w:t>
      </w:r>
      <w:r w:rsidRPr="00F70D0F">
        <w:rPr>
          <w:rFonts w:ascii="Times New Roman" w:hAnsi="Times New Roman"/>
          <w:sz w:val="24"/>
          <w:szCs w:val="24"/>
        </w:rPr>
        <w:t>_________________</w:t>
      </w:r>
      <w:r w:rsidRPr="00CF3AFA">
        <w:rPr>
          <w:rFonts w:ascii="Times New Roman" w:hAnsi="Times New Roman"/>
          <w:sz w:val="24"/>
          <w:szCs w:val="24"/>
          <w:lang w:val="ru-RU"/>
        </w:rPr>
        <w:br/>
      </w:r>
      <w:r w:rsidRPr="008A175B">
        <w:rPr>
          <w:rFonts w:ascii="Times New Roman" w:hAnsi="Times New Roman"/>
          <w:sz w:val="20"/>
        </w:rPr>
        <w:t>відмови в їх видачі, переоформлення, видачі дублікатів, анулювання дозволів та місце їх проведення)</w:t>
      </w:r>
    </w:p>
    <w:p w:rsidR="005643EC" w:rsidRPr="00F70D0F" w:rsidRDefault="005643EC" w:rsidP="005643EC">
      <w:pPr>
        <w:pStyle w:val="af5"/>
        <w:ind w:firstLine="0"/>
        <w:rPr>
          <w:rFonts w:ascii="Times New Roman" w:hAnsi="Times New Roman"/>
          <w:sz w:val="24"/>
          <w:szCs w:val="24"/>
        </w:rPr>
      </w:pPr>
      <w:r w:rsidRPr="00F70D0F">
        <w:rPr>
          <w:rFonts w:ascii="Times New Roman" w:hAnsi="Times New Roman"/>
          <w:sz w:val="24"/>
          <w:szCs w:val="24"/>
        </w:rPr>
        <w:t>_____________________________</w:t>
      </w:r>
      <w:r w:rsidRPr="00CF3AFA">
        <w:rPr>
          <w:rFonts w:ascii="Times New Roman" w:hAnsi="Times New Roman"/>
          <w:sz w:val="24"/>
          <w:szCs w:val="24"/>
        </w:rPr>
        <w:t>_________________</w:t>
      </w:r>
      <w:r w:rsidRPr="00F70D0F">
        <w:rPr>
          <w:rFonts w:ascii="Times New Roman" w:hAnsi="Times New Roman"/>
          <w:sz w:val="24"/>
          <w:szCs w:val="24"/>
        </w:rPr>
        <w:t>_________________________________,</w:t>
      </w:r>
    </w:p>
    <w:p w:rsidR="005643EC" w:rsidRPr="00F70D0F" w:rsidRDefault="005643EC" w:rsidP="005643EC">
      <w:pPr>
        <w:pStyle w:val="af5"/>
        <w:spacing w:before="240"/>
        <w:jc w:val="both"/>
        <w:rPr>
          <w:rFonts w:ascii="Times New Roman" w:hAnsi="Times New Roman"/>
          <w:sz w:val="24"/>
          <w:szCs w:val="24"/>
        </w:rPr>
      </w:pPr>
      <w:r w:rsidRPr="00F70D0F">
        <w:rPr>
          <w:rFonts w:ascii="Times New Roman" w:hAnsi="Times New Roman"/>
          <w:sz w:val="24"/>
          <w:szCs w:val="24"/>
        </w:rPr>
        <w:t>Дозвіл від _</w:t>
      </w:r>
      <w:r w:rsidRPr="00CF3AFA">
        <w:rPr>
          <w:rFonts w:ascii="Times New Roman" w:hAnsi="Times New Roman"/>
          <w:sz w:val="24"/>
          <w:szCs w:val="24"/>
        </w:rPr>
        <w:t>___</w:t>
      </w:r>
      <w:r w:rsidRPr="00F70D0F">
        <w:rPr>
          <w:rFonts w:ascii="Times New Roman" w:hAnsi="Times New Roman"/>
          <w:sz w:val="24"/>
          <w:szCs w:val="24"/>
        </w:rPr>
        <w:t>__ ____</w:t>
      </w:r>
      <w:r w:rsidRPr="00CF3AFA">
        <w:rPr>
          <w:rFonts w:ascii="Times New Roman" w:hAnsi="Times New Roman"/>
          <w:sz w:val="24"/>
          <w:szCs w:val="24"/>
        </w:rPr>
        <w:t>_________</w:t>
      </w:r>
      <w:r w:rsidRPr="00F70D0F">
        <w:rPr>
          <w:rFonts w:ascii="Times New Roman" w:hAnsi="Times New Roman"/>
          <w:sz w:val="24"/>
          <w:szCs w:val="24"/>
        </w:rPr>
        <w:t>________ 20___ р. № __</w:t>
      </w:r>
      <w:r w:rsidRPr="00CF3AFA">
        <w:rPr>
          <w:rFonts w:ascii="Times New Roman" w:hAnsi="Times New Roman"/>
          <w:sz w:val="24"/>
          <w:szCs w:val="24"/>
        </w:rPr>
        <w:t>__</w:t>
      </w:r>
      <w:r w:rsidRPr="00F70D0F">
        <w:rPr>
          <w:rFonts w:ascii="Times New Roman" w:hAnsi="Times New Roman"/>
          <w:sz w:val="24"/>
          <w:szCs w:val="24"/>
        </w:rPr>
        <w:t>____ (зазначається</w:t>
      </w:r>
      <w:r w:rsidRPr="00CF3AFA">
        <w:rPr>
          <w:rFonts w:ascii="Times New Roman" w:hAnsi="Times New Roman"/>
          <w:sz w:val="24"/>
          <w:szCs w:val="24"/>
        </w:rPr>
        <w:t xml:space="preserve"> </w:t>
      </w:r>
      <w:r w:rsidRPr="00F70D0F">
        <w:rPr>
          <w:rFonts w:ascii="Times New Roman" w:hAnsi="Times New Roman"/>
          <w:sz w:val="24"/>
          <w:szCs w:val="24"/>
        </w:rPr>
        <w:t>у разі переоформлення, анулювання дозволу або видачі його дубліката) виданий ______________________________________</w:t>
      </w:r>
      <w:r w:rsidRPr="00CF3AFA">
        <w:rPr>
          <w:rFonts w:ascii="Times New Roman" w:hAnsi="Times New Roman"/>
          <w:sz w:val="24"/>
          <w:szCs w:val="24"/>
        </w:rPr>
        <w:t>_______________________</w:t>
      </w:r>
      <w:r w:rsidRPr="00F70D0F">
        <w:rPr>
          <w:rFonts w:ascii="Times New Roman" w:hAnsi="Times New Roman"/>
          <w:sz w:val="24"/>
          <w:szCs w:val="24"/>
        </w:rPr>
        <w:t>___________________</w:t>
      </w:r>
      <w:r w:rsidRPr="00CF3AFA">
        <w:rPr>
          <w:rFonts w:ascii="Times New Roman" w:hAnsi="Times New Roman"/>
          <w:sz w:val="24"/>
          <w:szCs w:val="24"/>
        </w:rPr>
        <w:br/>
        <w:t xml:space="preserve"> </w:t>
      </w:r>
      <w:r w:rsidRPr="00CF3AFA">
        <w:rPr>
          <w:rFonts w:ascii="Times New Roman" w:hAnsi="Times New Roman"/>
          <w:sz w:val="24"/>
          <w:szCs w:val="24"/>
        </w:rPr>
        <w:tab/>
      </w:r>
      <w:r w:rsidRPr="00CF3AFA">
        <w:rPr>
          <w:rFonts w:ascii="Times New Roman" w:hAnsi="Times New Roman"/>
          <w:sz w:val="24"/>
          <w:szCs w:val="24"/>
        </w:rPr>
        <w:tab/>
      </w:r>
      <w:r w:rsidRPr="00CF3AFA">
        <w:rPr>
          <w:rFonts w:ascii="Times New Roman" w:hAnsi="Times New Roman"/>
          <w:sz w:val="24"/>
          <w:szCs w:val="24"/>
        </w:rPr>
        <w:tab/>
      </w:r>
      <w:r w:rsidRPr="00CF3AFA">
        <w:rPr>
          <w:rFonts w:ascii="Times New Roman" w:hAnsi="Times New Roman"/>
          <w:sz w:val="24"/>
          <w:szCs w:val="24"/>
        </w:rPr>
        <w:tab/>
      </w:r>
      <w:r w:rsidRPr="008A175B">
        <w:rPr>
          <w:rFonts w:ascii="Times New Roman" w:hAnsi="Times New Roman"/>
          <w:sz w:val="20"/>
        </w:rPr>
        <w:t>(найменування юридичної особи або прізвище, ім’я</w:t>
      </w:r>
    </w:p>
    <w:p w:rsidR="005643EC" w:rsidRPr="008A175B" w:rsidRDefault="005643EC" w:rsidP="005643EC">
      <w:pPr>
        <w:pStyle w:val="af5"/>
        <w:ind w:firstLine="0"/>
        <w:jc w:val="center"/>
        <w:rPr>
          <w:rFonts w:ascii="Times New Roman" w:hAnsi="Times New Roman"/>
          <w:sz w:val="20"/>
        </w:rPr>
      </w:pPr>
      <w:r w:rsidRPr="00F70D0F">
        <w:rPr>
          <w:rFonts w:ascii="Times New Roman" w:hAnsi="Times New Roman"/>
          <w:sz w:val="24"/>
          <w:szCs w:val="24"/>
        </w:rPr>
        <w:t>________________________________________</w:t>
      </w:r>
      <w:r w:rsidRPr="00CF3AFA">
        <w:rPr>
          <w:rFonts w:ascii="Times New Roman" w:hAnsi="Times New Roman"/>
          <w:sz w:val="24"/>
          <w:szCs w:val="24"/>
        </w:rPr>
        <w:t>__________________</w:t>
      </w:r>
      <w:r w:rsidRPr="00F70D0F">
        <w:rPr>
          <w:rFonts w:ascii="Times New Roman" w:hAnsi="Times New Roman"/>
          <w:sz w:val="24"/>
          <w:szCs w:val="24"/>
        </w:rPr>
        <w:t>______________________</w:t>
      </w:r>
      <w:r w:rsidRPr="00CF3AFA">
        <w:rPr>
          <w:rFonts w:ascii="Times New Roman" w:hAnsi="Times New Roman"/>
          <w:sz w:val="24"/>
          <w:szCs w:val="24"/>
        </w:rPr>
        <w:br/>
      </w:r>
      <w:r w:rsidRPr="008A175B">
        <w:rPr>
          <w:rFonts w:ascii="Times New Roman" w:hAnsi="Times New Roman"/>
          <w:sz w:val="20"/>
        </w:rPr>
        <w:t>та по батькові фізичної особи — підприємця, їх місцезнаходження)</w:t>
      </w:r>
    </w:p>
    <w:p w:rsidR="005643EC" w:rsidRPr="00F70D0F" w:rsidRDefault="005643EC" w:rsidP="005643EC">
      <w:pPr>
        <w:pStyle w:val="af5"/>
        <w:ind w:firstLine="0"/>
        <w:rPr>
          <w:rFonts w:ascii="Times New Roman" w:hAnsi="Times New Roman"/>
          <w:sz w:val="24"/>
          <w:szCs w:val="24"/>
        </w:rPr>
      </w:pPr>
      <w:r w:rsidRPr="00CF3AFA">
        <w:rPr>
          <w:rFonts w:ascii="Times New Roman" w:hAnsi="Times New Roman"/>
          <w:sz w:val="24"/>
          <w:szCs w:val="24"/>
        </w:rPr>
        <w:t>________________</w:t>
      </w:r>
      <w:r w:rsidRPr="00F70D0F">
        <w:rPr>
          <w:rFonts w:ascii="Times New Roman" w:hAnsi="Times New Roman"/>
          <w:sz w:val="24"/>
          <w:szCs w:val="24"/>
        </w:rPr>
        <w:t>________________________________________________________________</w:t>
      </w:r>
    </w:p>
    <w:p w:rsidR="005643EC" w:rsidRPr="00F70D0F" w:rsidRDefault="005643EC" w:rsidP="005643EC">
      <w:pPr>
        <w:pStyle w:val="af5"/>
        <w:spacing w:before="240"/>
        <w:rPr>
          <w:rFonts w:ascii="Times New Roman" w:hAnsi="Times New Roman"/>
          <w:sz w:val="24"/>
          <w:szCs w:val="24"/>
        </w:rPr>
      </w:pPr>
      <w:r w:rsidRPr="00F70D0F">
        <w:rPr>
          <w:rFonts w:ascii="Times New Roman" w:hAnsi="Times New Roman"/>
          <w:sz w:val="24"/>
          <w:szCs w:val="24"/>
        </w:rPr>
        <w:t>Додаток: Дозвіл або його дублікат (у разі переоформлення, анулювання дозволу або видачі його дубліката (крім випадків видачі дубліката у зв’язку з втратою).</w:t>
      </w:r>
    </w:p>
    <w:p w:rsidR="005643EC" w:rsidRPr="00F70D0F" w:rsidRDefault="005643EC" w:rsidP="005643EC">
      <w:pPr>
        <w:pStyle w:val="af5"/>
        <w:spacing w:after="240"/>
        <w:jc w:val="both"/>
        <w:rPr>
          <w:rFonts w:ascii="Times New Roman" w:hAnsi="Times New Roman"/>
          <w:sz w:val="24"/>
          <w:szCs w:val="24"/>
        </w:rPr>
      </w:pPr>
      <w:r>
        <w:rPr>
          <w:rFonts w:ascii="Times New Roman" w:hAnsi="Times New Roman"/>
          <w:sz w:val="24"/>
          <w:szCs w:val="24"/>
        </w:rPr>
        <w:br w:type="page"/>
      </w:r>
      <w:r w:rsidRPr="00F70D0F">
        <w:rPr>
          <w:rFonts w:ascii="Times New Roman" w:hAnsi="Times New Roman"/>
          <w:sz w:val="24"/>
          <w:szCs w:val="24"/>
        </w:rPr>
        <w:lastRenderedPageBreak/>
        <w:t>З метою забезпечення ведення реєстру дозволів на порушення об’єктів благоустрою і відповідно до Закону України “Про захист персональних даних” я,</w:t>
      </w:r>
    </w:p>
    <w:tbl>
      <w:tblPr>
        <w:tblW w:w="0" w:type="auto"/>
        <w:tblLayout w:type="fixed"/>
        <w:tblLook w:val="00A0"/>
      </w:tblPr>
      <w:tblGrid>
        <w:gridCol w:w="5353"/>
        <w:gridCol w:w="4466"/>
      </w:tblGrid>
      <w:tr w:rsidR="005643EC" w:rsidRPr="00F70D0F" w:rsidTr="002C44F3">
        <w:tc>
          <w:tcPr>
            <w:tcW w:w="5353" w:type="dxa"/>
          </w:tcPr>
          <w:p w:rsidR="005643EC" w:rsidRPr="00F70D0F" w:rsidRDefault="005643EC" w:rsidP="002C44F3">
            <w:pPr>
              <w:pStyle w:val="af5"/>
              <w:spacing w:before="0"/>
              <w:ind w:firstLine="0"/>
              <w:jc w:val="center"/>
              <w:rPr>
                <w:rFonts w:ascii="Times New Roman" w:hAnsi="Times New Roman"/>
                <w:sz w:val="24"/>
                <w:szCs w:val="24"/>
              </w:rPr>
            </w:pPr>
            <w:r w:rsidRPr="00F70D0F">
              <w:rPr>
                <w:rFonts w:ascii="Times New Roman" w:hAnsi="Times New Roman"/>
                <w:sz w:val="24"/>
                <w:szCs w:val="24"/>
              </w:rPr>
              <w:t>____________</w:t>
            </w:r>
            <w:r w:rsidRPr="00CF3AFA">
              <w:rPr>
                <w:rFonts w:ascii="Times New Roman" w:hAnsi="Times New Roman"/>
                <w:sz w:val="24"/>
                <w:szCs w:val="24"/>
                <w:lang w:val="ru-RU"/>
              </w:rPr>
              <w:t>______</w:t>
            </w:r>
            <w:r w:rsidRPr="00F70D0F">
              <w:rPr>
                <w:rFonts w:ascii="Times New Roman" w:hAnsi="Times New Roman"/>
                <w:sz w:val="24"/>
                <w:szCs w:val="24"/>
              </w:rPr>
              <w:t>________________________</w:t>
            </w:r>
            <w:r w:rsidRPr="00CF3AFA">
              <w:rPr>
                <w:rFonts w:ascii="Times New Roman" w:hAnsi="Times New Roman"/>
                <w:sz w:val="24"/>
                <w:szCs w:val="24"/>
                <w:lang w:val="ru-RU"/>
              </w:rPr>
              <w:br/>
            </w:r>
            <w:r w:rsidRPr="008A175B">
              <w:rPr>
                <w:rFonts w:ascii="Times New Roman" w:hAnsi="Times New Roman"/>
                <w:sz w:val="20"/>
              </w:rPr>
              <w:t>(прізвище, ім’я та по батькові фізичної особи)</w:t>
            </w:r>
          </w:p>
        </w:tc>
        <w:tc>
          <w:tcPr>
            <w:tcW w:w="4466" w:type="dxa"/>
          </w:tcPr>
          <w:p w:rsidR="005643EC" w:rsidRPr="00F70D0F" w:rsidRDefault="005643EC" w:rsidP="002C44F3">
            <w:pPr>
              <w:pStyle w:val="af5"/>
              <w:spacing w:before="0"/>
              <w:ind w:left="767" w:firstLine="0"/>
              <w:jc w:val="center"/>
              <w:rPr>
                <w:rFonts w:ascii="Times New Roman" w:hAnsi="Times New Roman"/>
                <w:sz w:val="24"/>
                <w:szCs w:val="24"/>
              </w:rPr>
            </w:pPr>
            <w:r w:rsidRPr="00F70D0F">
              <w:rPr>
                <w:rFonts w:ascii="Times New Roman" w:hAnsi="Times New Roman"/>
                <w:sz w:val="24"/>
                <w:szCs w:val="24"/>
              </w:rPr>
              <w:t>_____</w:t>
            </w:r>
            <w:r>
              <w:rPr>
                <w:rFonts w:ascii="Times New Roman" w:hAnsi="Times New Roman"/>
                <w:sz w:val="24"/>
                <w:szCs w:val="24"/>
                <w:lang w:val="en-US"/>
              </w:rPr>
              <w:t>_______</w:t>
            </w:r>
            <w:r w:rsidRPr="00F70D0F">
              <w:rPr>
                <w:rFonts w:ascii="Times New Roman" w:hAnsi="Times New Roman"/>
                <w:sz w:val="24"/>
                <w:szCs w:val="24"/>
              </w:rPr>
              <w:t>_______________</w:t>
            </w:r>
            <w:r>
              <w:rPr>
                <w:rFonts w:ascii="Times New Roman" w:hAnsi="Times New Roman"/>
                <w:sz w:val="24"/>
                <w:szCs w:val="24"/>
                <w:lang w:val="en-US"/>
              </w:rPr>
              <w:br/>
            </w:r>
            <w:r w:rsidRPr="008A175B">
              <w:rPr>
                <w:rFonts w:ascii="Times New Roman" w:hAnsi="Times New Roman"/>
                <w:sz w:val="20"/>
              </w:rPr>
              <w:t>(підпис)</w:t>
            </w:r>
          </w:p>
        </w:tc>
      </w:tr>
    </w:tbl>
    <w:p w:rsidR="005643EC" w:rsidRPr="00F70D0F" w:rsidRDefault="005643EC" w:rsidP="005643EC">
      <w:pPr>
        <w:pStyle w:val="af5"/>
        <w:spacing w:before="480" w:after="720"/>
        <w:ind w:firstLine="0"/>
        <w:rPr>
          <w:rFonts w:ascii="Times New Roman" w:hAnsi="Times New Roman"/>
          <w:sz w:val="24"/>
          <w:szCs w:val="24"/>
        </w:rPr>
      </w:pPr>
      <w:r w:rsidRPr="00F70D0F">
        <w:rPr>
          <w:rFonts w:ascii="Times New Roman" w:hAnsi="Times New Roman"/>
          <w:sz w:val="24"/>
          <w:szCs w:val="24"/>
        </w:rPr>
        <w:t>даю згоду на оброблення моїх персональних даних.</w:t>
      </w:r>
    </w:p>
    <w:tbl>
      <w:tblPr>
        <w:tblW w:w="9523" w:type="dxa"/>
        <w:tblLayout w:type="fixed"/>
        <w:tblLook w:val="01E0"/>
      </w:tblPr>
      <w:tblGrid>
        <w:gridCol w:w="3331"/>
        <w:gridCol w:w="3096"/>
        <w:gridCol w:w="3096"/>
      </w:tblGrid>
      <w:tr w:rsidR="005643EC" w:rsidRPr="00F70D0F" w:rsidTr="002C44F3">
        <w:trPr>
          <w:trHeight w:val="591"/>
        </w:trPr>
        <w:tc>
          <w:tcPr>
            <w:tcW w:w="3331" w:type="dxa"/>
          </w:tcPr>
          <w:p w:rsidR="005643EC" w:rsidRPr="00F70D0F" w:rsidRDefault="005643EC" w:rsidP="002C44F3">
            <w:pPr>
              <w:pStyle w:val="af5"/>
              <w:ind w:firstLine="0"/>
              <w:rPr>
                <w:rFonts w:ascii="Times New Roman" w:hAnsi="Times New Roman"/>
                <w:sz w:val="24"/>
                <w:szCs w:val="24"/>
              </w:rPr>
            </w:pPr>
            <w:r w:rsidRPr="00F70D0F">
              <w:rPr>
                <w:rFonts w:ascii="Times New Roman" w:hAnsi="Times New Roman"/>
                <w:sz w:val="24"/>
                <w:szCs w:val="24"/>
              </w:rPr>
              <w:t>Заявник</w:t>
            </w:r>
          </w:p>
        </w:tc>
        <w:tc>
          <w:tcPr>
            <w:tcW w:w="3096" w:type="dxa"/>
            <w:vAlign w:val="bottom"/>
          </w:tcPr>
          <w:p w:rsidR="005643EC" w:rsidRPr="008A175B" w:rsidRDefault="005643EC" w:rsidP="002C44F3">
            <w:pPr>
              <w:pStyle w:val="af5"/>
              <w:spacing w:before="0"/>
              <w:ind w:firstLine="0"/>
              <w:jc w:val="center"/>
              <w:rPr>
                <w:rFonts w:ascii="Times New Roman" w:hAnsi="Times New Roman"/>
                <w:sz w:val="20"/>
              </w:rPr>
            </w:pPr>
            <w:r w:rsidRPr="00F70D0F">
              <w:rPr>
                <w:rFonts w:ascii="Times New Roman" w:hAnsi="Times New Roman"/>
                <w:sz w:val="24"/>
                <w:szCs w:val="24"/>
              </w:rPr>
              <w:t>____________________</w:t>
            </w:r>
            <w:r>
              <w:rPr>
                <w:rFonts w:ascii="Times New Roman" w:hAnsi="Times New Roman"/>
                <w:sz w:val="24"/>
                <w:szCs w:val="24"/>
                <w:lang w:val="en-US"/>
              </w:rPr>
              <w:br/>
            </w:r>
            <w:r w:rsidRPr="008A175B">
              <w:rPr>
                <w:rFonts w:ascii="Times New Roman" w:hAnsi="Times New Roman"/>
                <w:sz w:val="20"/>
              </w:rPr>
              <w:t>(підпис)</w:t>
            </w:r>
          </w:p>
        </w:tc>
        <w:tc>
          <w:tcPr>
            <w:tcW w:w="3096" w:type="dxa"/>
            <w:vAlign w:val="bottom"/>
          </w:tcPr>
          <w:p w:rsidR="005643EC" w:rsidRPr="008A175B" w:rsidRDefault="005643EC" w:rsidP="002C44F3">
            <w:pPr>
              <w:pStyle w:val="af5"/>
              <w:spacing w:before="0"/>
              <w:ind w:firstLine="0"/>
              <w:jc w:val="center"/>
              <w:rPr>
                <w:rFonts w:ascii="Times New Roman" w:hAnsi="Times New Roman"/>
                <w:sz w:val="20"/>
              </w:rPr>
            </w:pPr>
            <w:r w:rsidRPr="00F70D0F">
              <w:rPr>
                <w:rFonts w:ascii="Times New Roman" w:hAnsi="Times New Roman"/>
                <w:sz w:val="24"/>
                <w:szCs w:val="24"/>
              </w:rPr>
              <w:t>____________________</w:t>
            </w:r>
            <w:r>
              <w:rPr>
                <w:rFonts w:ascii="Times New Roman" w:hAnsi="Times New Roman"/>
                <w:sz w:val="24"/>
                <w:szCs w:val="24"/>
                <w:lang w:val="en-US"/>
              </w:rPr>
              <w:br/>
            </w:r>
            <w:r w:rsidRPr="008A175B">
              <w:rPr>
                <w:rFonts w:ascii="Times New Roman" w:hAnsi="Times New Roman"/>
                <w:sz w:val="20"/>
              </w:rPr>
              <w:t>(ініціали та прізвище)</w:t>
            </w:r>
          </w:p>
        </w:tc>
      </w:tr>
    </w:tbl>
    <w:p w:rsidR="005643EC" w:rsidRPr="00F70D0F" w:rsidRDefault="005643EC" w:rsidP="005643EC">
      <w:pPr>
        <w:pStyle w:val="af5"/>
        <w:ind w:left="1834" w:hanging="1267"/>
        <w:rPr>
          <w:rFonts w:ascii="Times New Roman" w:hAnsi="Times New Roman"/>
          <w:sz w:val="24"/>
          <w:szCs w:val="24"/>
          <w:lang w:val="en-US"/>
        </w:rPr>
      </w:pPr>
    </w:p>
    <w:p w:rsidR="005643EC" w:rsidRPr="00F70D0F" w:rsidRDefault="005643EC" w:rsidP="005643EC">
      <w:pPr>
        <w:pStyle w:val="af5"/>
        <w:ind w:left="1834" w:hanging="1834"/>
        <w:rPr>
          <w:rFonts w:ascii="Times New Roman" w:hAnsi="Times New Roman"/>
          <w:sz w:val="24"/>
          <w:szCs w:val="24"/>
        </w:rPr>
      </w:pPr>
      <w:r w:rsidRPr="00F70D0F">
        <w:rPr>
          <w:rFonts w:ascii="Times New Roman" w:hAnsi="Times New Roman"/>
          <w:sz w:val="24"/>
          <w:szCs w:val="24"/>
        </w:rPr>
        <w:t>________</w:t>
      </w:r>
    </w:p>
    <w:p w:rsidR="005643EC" w:rsidRPr="002C44F3" w:rsidRDefault="005643EC" w:rsidP="005643EC">
      <w:pPr>
        <w:pStyle w:val="af5"/>
        <w:spacing w:before="0"/>
        <w:ind w:left="1080" w:hanging="1080"/>
        <w:rPr>
          <w:rFonts w:ascii="Times New Roman" w:hAnsi="Times New Roman"/>
          <w:sz w:val="24"/>
          <w:szCs w:val="24"/>
          <w:lang w:val="ru-RU"/>
        </w:rPr>
      </w:pPr>
      <w:r w:rsidRPr="008A175B">
        <w:rPr>
          <w:rFonts w:ascii="Times New Roman" w:hAnsi="Times New Roman"/>
          <w:sz w:val="24"/>
          <w:szCs w:val="24"/>
        </w:rPr>
        <w:t>Примітка. Кожна сторінка цієї заяви засвідчується підписом заявника, скріпленим його печаткою (за наявності).</w:t>
      </w:r>
    </w:p>
    <w:p w:rsidR="00A6308D" w:rsidRDefault="00A6308D"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107334" w:rsidRDefault="00107334" w:rsidP="00A6308D">
      <w:pPr>
        <w:pStyle w:val="22"/>
        <w:spacing w:after="0"/>
        <w:jc w:val="center"/>
        <w:rPr>
          <w:rFonts w:ascii="Times New Roman" w:hAnsi="Times New Roman" w:cs="Times New Roman"/>
          <w:b/>
          <w:bCs/>
          <w:sz w:val="24"/>
          <w:szCs w:val="24"/>
        </w:rPr>
      </w:pPr>
    </w:p>
    <w:p w:rsidR="00C066CA" w:rsidRPr="00C066CA" w:rsidRDefault="00C066CA" w:rsidP="00A6308D">
      <w:pPr>
        <w:pStyle w:val="22"/>
        <w:spacing w:after="0"/>
        <w:jc w:val="center"/>
        <w:rPr>
          <w:rFonts w:ascii="Times New Roman" w:hAnsi="Times New Roman" w:cs="Times New Roman"/>
          <w:sz w:val="24"/>
          <w:szCs w:val="24"/>
        </w:rPr>
      </w:pPr>
      <w:r w:rsidRPr="00C066CA">
        <w:rPr>
          <w:rFonts w:ascii="Times New Roman" w:hAnsi="Times New Roman" w:cs="Times New Roman"/>
          <w:b/>
          <w:bCs/>
          <w:sz w:val="24"/>
          <w:szCs w:val="24"/>
        </w:rPr>
        <w:t>ПОГОДЖЕННЯ З ВІДПОВІДНИМИ ІНЖЕНЕРНИМИ СЛУЖБАМИ</w:t>
      </w:r>
    </w:p>
    <w:p w:rsidR="00C066CA" w:rsidRPr="00C066CA" w:rsidRDefault="00C066CA" w:rsidP="00A6308D">
      <w:pPr>
        <w:pStyle w:val="22"/>
        <w:spacing w:after="0"/>
        <w:rPr>
          <w:rFonts w:ascii="Times New Roman" w:hAnsi="Times New Roman" w:cs="Times New Roman"/>
          <w:b/>
          <w:i/>
          <w:iCs/>
          <w:sz w:val="24"/>
          <w:szCs w:val="24"/>
        </w:rPr>
      </w:pPr>
      <w:r w:rsidRPr="00C066CA">
        <w:rPr>
          <w:rFonts w:ascii="Times New Roman" w:hAnsi="Times New Roman" w:cs="Times New Roman"/>
          <w:b/>
          <w:i/>
          <w:iCs/>
          <w:sz w:val="24"/>
          <w:szCs w:val="24"/>
        </w:rPr>
        <w:t xml:space="preserve">Підприємство,яке відповідає за теплотраси </w:t>
      </w:r>
    </w:p>
    <w:p w:rsidR="00C066CA" w:rsidRPr="00C066CA" w:rsidRDefault="00C066CA" w:rsidP="00A6308D">
      <w:pPr>
        <w:pStyle w:val="22"/>
        <w:spacing w:after="0"/>
        <w:rPr>
          <w:rFonts w:ascii="Times New Roman" w:hAnsi="Times New Roman" w:cs="Times New Roman"/>
          <w:i/>
          <w:iCs/>
          <w:sz w:val="24"/>
          <w:szCs w:val="24"/>
        </w:rPr>
      </w:pPr>
      <w:r w:rsidRPr="00C066CA">
        <w:rPr>
          <w:rFonts w:ascii="Times New Roman" w:hAnsi="Times New Roman" w:cs="Times New Roman"/>
          <w:b/>
          <w:i/>
          <w:iCs/>
          <w:sz w:val="24"/>
          <w:szCs w:val="24"/>
        </w:rPr>
        <w:t xml:space="preserve">на території </w:t>
      </w:r>
      <w:r w:rsidR="00107334">
        <w:rPr>
          <w:rFonts w:ascii="Times New Roman" w:hAnsi="Times New Roman" w:cs="Times New Roman"/>
          <w:b/>
          <w:i/>
          <w:iCs/>
          <w:sz w:val="24"/>
          <w:szCs w:val="24"/>
        </w:rPr>
        <w:t xml:space="preserve"> </w:t>
      </w:r>
      <w:r w:rsidRPr="00C066CA">
        <w:rPr>
          <w:rFonts w:ascii="Times New Roman" w:hAnsi="Times New Roman" w:cs="Times New Roman"/>
          <w:b/>
          <w:i/>
          <w:iCs/>
          <w:sz w:val="24"/>
          <w:szCs w:val="24"/>
        </w:rPr>
        <w:t>м.</w:t>
      </w:r>
      <w:r w:rsidR="00107334">
        <w:rPr>
          <w:rFonts w:ascii="Times New Roman" w:hAnsi="Times New Roman" w:cs="Times New Roman"/>
          <w:b/>
          <w:i/>
          <w:iCs/>
          <w:sz w:val="24"/>
          <w:szCs w:val="24"/>
        </w:rPr>
        <w:t xml:space="preserve"> </w:t>
      </w:r>
      <w:r w:rsidRPr="00C066CA">
        <w:rPr>
          <w:rFonts w:ascii="Times New Roman" w:hAnsi="Times New Roman" w:cs="Times New Roman"/>
          <w:b/>
          <w:i/>
          <w:iCs/>
          <w:sz w:val="24"/>
          <w:szCs w:val="24"/>
        </w:rPr>
        <w:t>Козятина</w:t>
      </w:r>
      <w:r w:rsidRPr="00C066CA">
        <w:rPr>
          <w:rFonts w:ascii="Times New Roman" w:hAnsi="Times New Roman" w:cs="Times New Roman"/>
          <w:i/>
          <w:iCs/>
          <w:sz w:val="24"/>
          <w:szCs w:val="24"/>
        </w:rPr>
        <w:t>__________________________________________</w:t>
      </w:r>
    </w:p>
    <w:p w:rsidR="00C066CA" w:rsidRPr="00C066CA" w:rsidRDefault="00C066CA" w:rsidP="00A6308D">
      <w:pPr>
        <w:pStyle w:val="22"/>
        <w:spacing w:after="0"/>
        <w:rPr>
          <w:rFonts w:ascii="Times New Roman" w:hAnsi="Times New Roman" w:cs="Times New Roman"/>
          <w:i/>
          <w:iCs/>
          <w:sz w:val="24"/>
          <w:szCs w:val="24"/>
        </w:rPr>
      </w:pPr>
      <w:r w:rsidRPr="00C066CA">
        <w:rPr>
          <w:rFonts w:ascii="Times New Roman" w:hAnsi="Times New Roman" w:cs="Times New Roman"/>
          <w:i/>
          <w:iCs/>
          <w:sz w:val="24"/>
          <w:szCs w:val="24"/>
        </w:rPr>
        <w:t>________________________________________________________________</w:t>
      </w:r>
    </w:p>
    <w:p w:rsidR="00A6308D" w:rsidRDefault="00A6308D" w:rsidP="00A6308D">
      <w:pPr>
        <w:pStyle w:val="22"/>
        <w:spacing w:after="0"/>
        <w:rPr>
          <w:rFonts w:ascii="Times New Roman" w:hAnsi="Times New Roman" w:cs="Times New Roman"/>
          <w:b/>
          <w:i/>
          <w:iCs/>
          <w:sz w:val="24"/>
          <w:szCs w:val="24"/>
        </w:rPr>
      </w:pPr>
      <w:r>
        <w:rPr>
          <w:rFonts w:ascii="Times New Roman" w:hAnsi="Times New Roman" w:cs="Times New Roman"/>
          <w:b/>
          <w:i/>
          <w:iCs/>
          <w:sz w:val="24"/>
          <w:szCs w:val="24"/>
        </w:rPr>
        <w:t>Комунальне підприємство Козятинської міської ради</w:t>
      </w:r>
    </w:p>
    <w:p w:rsidR="00C066CA" w:rsidRPr="00C066CA" w:rsidRDefault="00C066CA" w:rsidP="00A6308D">
      <w:pPr>
        <w:pStyle w:val="22"/>
        <w:spacing w:after="0"/>
        <w:rPr>
          <w:rFonts w:ascii="Times New Roman" w:hAnsi="Times New Roman" w:cs="Times New Roman"/>
          <w:b/>
          <w:i/>
          <w:iCs/>
          <w:sz w:val="24"/>
          <w:szCs w:val="24"/>
        </w:rPr>
      </w:pPr>
      <w:r w:rsidRPr="00C066CA">
        <w:rPr>
          <w:rFonts w:ascii="Times New Roman" w:hAnsi="Times New Roman" w:cs="Times New Roman"/>
          <w:b/>
          <w:i/>
          <w:iCs/>
          <w:sz w:val="24"/>
          <w:szCs w:val="24"/>
        </w:rPr>
        <w:t xml:space="preserve">  _______________________________________________</w:t>
      </w:r>
      <w:r w:rsidR="00A6308D">
        <w:rPr>
          <w:rFonts w:ascii="Times New Roman" w:hAnsi="Times New Roman" w:cs="Times New Roman"/>
          <w:b/>
          <w:i/>
          <w:iCs/>
          <w:sz w:val="24"/>
          <w:szCs w:val="24"/>
        </w:rPr>
        <w:t>________________________________</w:t>
      </w:r>
    </w:p>
    <w:p w:rsidR="00C066CA" w:rsidRPr="00C066CA" w:rsidRDefault="00C066CA" w:rsidP="00A6308D">
      <w:pPr>
        <w:pStyle w:val="22"/>
        <w:spacing w:after="0"/>
        <w:rPr>
          <w:rFonts w:ascii="Times New Roman" w:hAnsi="Times New Roman" w:cs="Times New Roman"/>
          <w:b/>
          <w:i/>
          <w:iCs/>
          <w:sz w:val="24"/>
          <w:szCs w:val="24"/>
        </w:rPr>
      </w:pPr>
    </w:p>
    <w:p w:rsidR="00C066CA" w:rsidRPr="00C066CA" w:rsidRDefault="00C066CA" w:rsidP="00A6308D">
      <w:pPr>
        <w:pStyle w:val="22"/>
        <w:spacing w:after="0"/>
        <w:rPr>
          <w:rFonts w:ascii="Times New Roman" w:hAnsi="Times New Roman" w:cs="Times New Roman"/>
          <w:b/>
          <w:i/>
          <w:iCs/>
          <w:sz w:val="24"/>
          <w:szCs w:val="24"/>
        </w:rPr>
      </w:pPr>
    </w:p>
    <w:p w:rsidR="00C066CA" w:rsidRPr="00C066CA" w:rsidRDefault="00C066CA" w:rsidP="00A6308D">
      <w:pPr>
        <w:pStyle w:val="22"/>
        <w:spacing w:after="0"/>
        <w:rPr>
          <w:rFonts w:ascii="Times New Roman" w:hAnsi="Times New Roman" w:cs="Times New Roman"/>
          <w:i/>
          <w:iCs/>
          <w:sz w:val="24"/>
          <w:szCs w:val="24"/>
        </w:rPr>
      </w:pPr>
      <w:r w:rsidRPr="00C066CA">
        <w:rPr>
          <w:rFonts w:ascii="Times New Roman" w:hAnsi="Times New Roman" w:cs="Times New Roman"/>
          <w:b/>
          <w:bCs/>
          <w:i/>
          <w:iCs/>
          <w:sz w:val="24"/>
          <w:szCs w:val="24"/>
        </w:rPr>
        <w:t>ВАТ “Укртелеком”</w:t>
      </w:r>
      <w:r w:rsidRPr="00C066CA">
        <w:rPr>
          <w:rFonts w:ascii="Times New Roman" w:hAnsi="Times New Roman" w:cs="Times New Roman"/>
          <w:i/>
          <w:iCs/>
          <w:sz w:val="24"/>
          <w:szCs w:val="24"/>
        </w:rPr>
        <w:t xml:space="preserve">         ____________________________________________</w:t>
      </w:r>
    </w:p>
    <w:p w:rsidR="00C066CA" w:rsidRPr="00C066CA" w:rsidRDefault="00C066CA" w:rsidP="00A6308D">
      <w:pPr>
        <w:pStyle w:val="22"/>
        <w:spacing w:after="0"/>
        <w:rPr>
          <w:rFonts w:ascii="Times New Roman" w:hAnsi="Times New Roman" w:cs="Times New Roman"/>
          <w:i/>
          <w:iCs/>
          <w:sz w:val="24"/>
          <w:szCs w:val="24"/>
        </w:rPr>
      </w:pPr>
      <w:r w:rsidRPr="00C066CA">
        <w:rPr>
          <w:rFonts w:ascii="Times New Roman" w:hAnsi="Times New Roman" w:cs="Times New Roman"/>
          <w:i/>
          <w:iCs/>
          <w:sz w:val="24"/>
          <w:szCs w:val="24"/>
        </w:rPr>
        <w:t>__________________________________________________________________</w:t>
      </w:r>
    </w:p>
    <w:p w:rsidR="00C066CA" w:rsidRPr="00C066CA" w:rsidRDefault="00C066CA" w:rsidP="00A6308D">
      <w:pPr>
        <w:pStyle w:val="22"/>
        <w:spacing w:after="0"/>
        <w:rPr>
          <w:rFonts w:ascii="Times New Roman" w:hAnsi="Times New Roman" w:cs="Times New Roman"/>
          <w:i/>
          <w:iCs/>
          <w:sz w:val="24"/>
          <w:szCs w:val="24"/>
        </w:rPr>
      </w:pPr>
      <w:r w:rsidRPr="00C066CA">
        <w:rPr>
          <w:rFonts w:ascii="Times New Roman" w:hAnsi="Times New Roman" w:cs="Times New Roman"/>
          <w:i/>
          <w:iCs/>
          <w:sz w:val="24"/>
          <w:szCs w:val="24"/>
        </w:rPr>
        <w:t>__________________________________________________________________</w:t>
      </w:r>
    </w:p>
    <w:p w:rsidR="00710608" w:rsidRPr="00710608" w:rsidRDefault="00710608" w:rsidP="00710608">
      <w:pPr>
        <w:rPr>
          <w:rFonts w:ascii="Times New Roman" w:hAnsi="Times New Roman" w:cs="Times New Roman"/>
          <w:b/>
          <w:i/>
          <w:sz w:val="24"/>
          <w:szCs w:val="24"/>
          <w:lang w:val="ru-RU"/>
        </w:rPr>
      </w:pPr>
      <w:r w:rsidRPr="00710608">
        <w:rPr>
          <w:b/>
          <w:sz w:val="28"/>
          <w:szCs w:val="28"/>
          <w:lang w:val="ru-RU"/>
        </w:rPr>
        <w:t xml:space="preserve"> </w:t>
      </w:r>
      <w:r w:rsidRPr="00710608">
        <w:rPr>
          <w:rFonts w:ascii="Times New Roman" w:hAnsi="Times New Roman" w:cs="Times New Roman"/>
          <w:b/>
          <w:i/>
          <w:sz w:val="24"/>
          <w:szCs w:val="24"/>
          <w:lang w:val="ru-RU"/>
        </w:rPr>
        <w:t>СО «Козятинські ЕМ»</w:t>
      </w:r>
      <w:r>
        <w:rPr>
          <w:rFonts w:ascii="Times New Roman" w:hAnsi="Times New Roman" w:cs="Times New Roman"/>
          <w:b/>
          <w:i/>
          <w:sz w:val="24"/>
          <w:szCs w:val="24"/>
          <w:lang w:val="ru-RU"/>
        </w:rPr>
        <w:t xml:space="preserve"> </w:t>
      </w:r>
      <w:r w:rsidRPr="00710608">
        <w:rPr>
          <w:rFonts w:ascii="Times New Roman" w:hAnsi="Times New Roman" w:cs="Times New Roman"/>
          <w:b/>
          <w:i/>
          <w:sz w:val="24"/>
          <w:szCs w:val="24"/>
          <w:lang w:val="ru-RU"/>
        </w:rPr>
        <w:t>ПАТ «Вінницяобленерго»</w:t>
      </w:r>
    </w:p>
    <w:p w:rsidR="00C066CA" w:rsidRPr="00C066CA" w:rsidRDefault="00C066CA" w:rsidP="00A6308D">
      <w:pPr>
        <w:pStyle w:val="22"/>
        <w:spacing w:after="0"/>
        <w:rPr>
          <w:rFonts w:ascii="Times New Roman" w:hAnsi="Times New Roman" w:cs="Times New Roman"/>
          <w:i/>
          <w:iCs/>
          <w:sz w:val="24"/>
          <w:szCs w:val="24"/>
        </w:rPr>
      </w:pPr>
      <w:r w:rsidRPr="00C066CA">
        <w:rPr>
          <w:rFonts w:ascii="Times New Roman" w:hAnsi="Times New Roman" w:cs="Times New Roman"/>
          <w:i/>
          <w:iCs/>
          <w:sz w:val="24"/>
          <w:szCs w:val="24"/>
        </w:rPr>
        <w:t>___________________________________</w:t>
      </w:r>
      <w:r w:rsidR="00710608">
        <w:rPr>
          <w:rFonts w:ascii="Times New Roman" w:hAnsi="Times New Roman" w:cs="Times New Roman"/>
          <w:i/>
          <w:iCs/>
          <w:sz w:val="24"/>
          <w:szCs w:val="24"/>
        </w:rPr>
        <w:t>_________________________________</w:t>
      </w:r>
    </w:p>
    <w:p w:rsidR="00C066CA" w:rsidRPr="00C066CA" w:rsidRDefault="00C066CA" w:rsidP="00A6308D">
      <w:pPr>
        <w:pStyle w:val="22"/>
        <w:spacing w:after="0"/>
        <w:rPr>
          <w:rFonts w:ascii="Times New Roman" w:hAnsi="Times New Roman" w:cs="Times New Roman"/>
          <w:i/>
          <w:iCs/>
          <w:sz w:val="24"/>
          <w:szCs w:val="24"/>
        </w:rPr>
      </w:pPr>
      <w:r w:rsidRPr="00C066CA">
        <w:rPr>
          <w:rFonts w:ascii="Times New Roman" w:hAnsi="Times New Roman" w:cs="Times New Roman"/>
          <w:b/>
          <w:bCs/>
          <w:i/>
          <w:iCs/>
          <w:sz w:val="24"/>
          <w:szCs w:val="24"/>
        </w:rPr>
        <w:t xml:space="preserve">Дистанція електропостачання        </w:t>
      </w:r>
      <w:r w:rsidRPr="00C066CA">
        <w:rPr>
          <w:rFonts w:ascii="Times New Roman" w:hAnsi="Times New Roman" w:cs="Times New Roman"/>
          <w:i/>
          <w:iCs/>
          <w:sz w:val="24"/>
          <w:szCs w:val="24"/>
        </w:rPr>
        <w:t xml:space="preserve"> ___________________________________</w:t>
      </w:r>
    </w:p>
    <w:p w:rsidR="00C066CA" w:rsidRPr="00C066CA" w:rsidRDefault="00C066CA" w:rsidP="00A6308D">
      <w:pPr>
        <w:pStyle w:val="22"/>
        <w:rPr>
          <w:rFonts w:ascii="Times New Roman" w:hAnsi="Times New Roman" w:cs="Times New Roman"/>
          <w:i/>
          <w:iCs/>
          <w:sz w:val="24"/>
          <w:szCs w:val="24"/>
        </w:rPr>
      </w:pPr>
      <w:r w:rsidRPr="00C066CA">
        <w:rPr>
          <w:rFonts w:ascii="Times New Roman" w:hAnsi="Times New Roman" w:cs="Times New Roman"/>
          <w:b/>
          <w:bCs/>
          <w:i/>
          <w:iCs/>
          <w:sz w:val="24"/>
          <w:szCs w:val="24"/>
        </w:rPr>
        <w:t xml:space="preserve">Дистанція сигналізації та зв’язку    </w:t>
      </w:r>
      <w:r w:rsidRPr="00C066CA">
        <w:rPr>
          <w:rFonts w:ascii="Times New Roman" w:hAnsi="Times New Roman" w:cs="Times New Roman"/>
          <w:i/>
          <w:iCs/>
          <w:sz w:val="24"/>
          <w:szCs w:val="24"/>
        </w:rPr>
        <w:t xml:space="preserve"> ________________________________</w:t>
      </w:r>
    </w:p>
    <w:p w:rsidR="00C066CA" w:rsidRPr="00C066CA" w:rsidRDefault="00C066CA" w:rsidP="00C066CA">
      <w:pPr>
        <w:pStyle w:val="22"/>
        <w:rPr>
          <w:rFonts w:ascii="Times New Roman" w:hAnsi="Times New Roman" w:cs="Times New Roman"/>
          <w:i/>
          <w:iCs/>
          <w:sz w:val="24"/>
          <w:szCs w:val="24"/>
        </w:rPr>
      </w:pPr>
      <w:r w:rsidRPr="00C066CA">
        <w:rPr>
          <w:rFonts w:ascii="Times New Roman" w:hAnsi="Times New Roman" w:cs="Times New Roman"/>
          <w:b/>
          <w:i/>
          <w:sz w:val="24"/>
          <w:szCs w:val="24"/>
        </w:rPr>
        <w:t xml:space="preserve">Київське територіальне управління Філії </w:t>
      </w:r>
      <w:r w:rsidR="00710608">
        <w:rPr>
          <w:rFonts w:ascii="Times New Roman" w:hAnsi="Times New Roman" w:cs="Times New Roman"/>
          <w:b/>
          <w:i/>
          <w:sz w:val="24"/>
          <w:szCs w:val="24"/>
        </w:rPr>
        <w:t xml:space="preserve"> </w:t>
      </w:r>
      <w:r w:rsidRPr="00C066CA">
        <w:rPr>
          <w:rFonts w:ascii="Times New Roman" w:hAnsi="Times New Roman" w:cs="Times New Roman"/>
          <w:b/>
          <w:i/>
          <w:sz w:val="24"/>
          <w:szCs w:val="24"/>
        </w:rPr>
        <w:t>БМЕС АТ «Укрзалізниця</w:t>
      </w:r>
      <w:r w:rsidRPr="00C066CA">
        <w:rPr>
          <w:rFonts w:ascii="Times New Roman" w:hAnsi="Times New Roman" w:cs="Times New Roman"/>
          <w:b/>
          <w:sz w:val="24"/>
          <w:szCs w:val="24"/>
        </w:rPr>
        <w:t>»</w:t>
      </w:r>
      <w:r w:rsidRPr="00C066CA">
        <w:rPr>
          <w:rFonts w:ascii="Times New Roman" w:hAnsi="Times New Roman" w:cs="Times New Roman"/>
          <w:i/>
          <w:iCs/>
          <w:sz w:val="24"/>
          <w:szCs w:val="24"/>
        </w:rPr>
        <w:t>______________________________________________________</w:t>
      </w:r>
    </w:p>
    <w:p w:rsidR="00C066CA" w:rsidRPr="00C066CA" w:rsidRDefault="00710608" w:rsidP="00C066CA">
      <w:pPr>
        <w:pStyle w:val="22"/>
        <w:rPr>
          <w:rFonts w:ascii="Times New Roman" w:hAnsi="Times New Roman" w:cs="Times New Roman"/>
          <w:i/>
          <w:iCs/>
          <w:sz w:val="24"/>
          <w:szCs w:val="24"/>
        </w:rPr>
      </w:pPr>
      <w:r w:rsidRPr="00710608">
        <w:rPr>
          <w:rFonts w:ascii="Times New Roman" w:hAnsi="Times New Roman" w:cs="Times New Roman"/>
          <w:b/>
          <w:i/>
          <w:sz w:val="24"/>
          <w:szCs w:val="24"/>
        </w:rPr>
        <w:t>Козятинська дільниця Хмільницького управління з експлуатації газового господарства ПАТ “Вінницягаз”</w:t>
      </w:r>
      <w:r w:rsidR="00C066CA" w:rsidRPr="00C066CA">
        <w:rPr>
          <w:rFonts w:ascii="Times New Roman" w:hAnsi="Times New Roman" w:cs="Times New Roman"/>
          <w:i/>
          <w:iCs/>
          <w:sz w:val="24"/>
          <w:szCs w:val="24"/>
        </w:rPr>
        <w:t xml:space="preserve"> _______________________________</w:t>
      </w:r>
      <w:r>
        <w:rPr>
          <w:rFonts w:ascii="Times New Roman" w:hAnsi="Times New Roman" w:cs="Times New Roman"/>
          <w:i/>
          <w:iCs/>
          <w:sz w:val="24"/>
          <w:szCs w:val="24"/>
        </w:rPr>
        <w:t>______________________</w:t>
      </w:r>
    </w:p>
    <w:p w:rsidR="00CD3AE1" w:rsidRDefault="00A6308D" w:rsidP="00A6308D">
      <w:pPr>
        <w:pStyle w:val="22"/>
        <w:rPr>
          <w:rFonts w:ascii="Times New Roman" w:hAnsi="Times New Roman" w:cs="Times New Roman"/>
          <w:i/>
          <w:iCs/>
          <w:sz w:val="24"/>
          <w:szCs w:val="24"/>
        </w:rPr>
      </w:pPr>
      <w:r>
        <w:rPr>
          <w:rFonts w:ascii="Times New Roman" w:hAnsi="Times New Roman" w:cs="Times New Roman"/>
          <w:b/>
          <w:bCs/>
          <w:i/>
          <w:iCs/>
          <w:sz w:val="24"/>
          <w:szCs w:val="24"/>
        </w:rPr>
        <w:t>Козятинський відділ поліції</w:t>
      </w:r>
      <w:r w:rsidR="00C066CA" w:rsidRPr="00C066CA">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710608">
        <w:rPr>
          <w:rFonts w:ascii="Times New Roman" w:hAnsi="Times New Roman" w:cs="Times New Roman"/>
          <w:b/>
          <w:bCs/>
          <w:i/>
          <w:iCs/>
          <w:sz w:val="24"/>
          <w:szCs w:val="24"/>
        </w:rPr>
        <w:t xml:space="preserve">у </w:t>
      </w:r>
      <w:r>
        <w:rPr>
          <w:rFonts w:ascii="Times New Roman" w:hAnsi="Times New Roman" w:cs="Times New Roman"/>
          <w:b/>
          <w:bCs/>
          <w:i/>
          <w:iCs/>
          <w:sz w:val="24"/>
          <w:szCs w:val="24"/>
        </w:rPr>
        <w:t>разі перекривання руху )</w:t>
      </w:r>
      <w:r w:rsidR="00C066CA" w:rsidRPr="00C066CA">
        <w:rPr>
          <w:rFonts w:ascii="Times New Roman" w:hAnsi="Times New Roman" w:cs="Times New Roman"/>
          <w:b/>
          <w:bCs/>
          <w:i/>
          <w:iCs/>
          <w:sz w:val="24"/>
          <w:szCs w:val="24"/>
        </w:rPr>
        <w:t xml:space="preserve">   </w:t>
      </w:r>
      <w:r w:rsidR="00C066CA" w:rsidRPr="00C066CA">
        <w:rPr>
          <w:rFonts w:ascii="Times New Roman" w:hAnsi="Times New Roman" w:cs="Times New Roman"/>
          <w:i/>
          <w:iCs/>
          <w:sz w:val="24"/>
          <w:szCs w:val="24"/>
        </w:rPr>
        <w:t xml:space="preserve"> ______________________________________________________________________</w:t>
      </w:r>
    </w:p>
    <w:p w:rsidR="00107334" w:rsidRDefault="00107334" w:rsidP="00107334">
      <w:pPr>
        <w:pStyle w:val="22"/>
        <w:spacing w:after="0" w:line="240" w:lineRule="auto"/>
        <w:ind w:left="284"/>
        <w:rPr>
          <w:rFonts w:ascii="Times New Roman" w:hAnsi="Times New Roman" w:cs="Times New Roman"/>
          <w:iCs/>
          <w:sz w:val="24"/>
          <w:szCs w:val="24"/>
        </w:rPr>
      </w:pPr>
      <w:r>
        <w:rPr>
          <w:rFonts w:ascii="Times New Roman" w:hAnsi="Times New Roman" w:cs="Times New Roman"/>
          <w:iCs/>
          <w:sz w:val="24"/>
          <w:szCs w:val="24"/>
        </w:rPr>
        <w:t xml:space="preserve">                                                                                                                               </w:t>
      </w:r>
    </w:p>
    <w:p w:rsidR="00107334" w:rsidRDefault="00107334" w:rsidP="00107334">
      <w:pPr>
        <w:pStyle w:val="22"/>
        <w:spacing w:after="0" w:line="240" w:lineRule="auto"/>
        <w:ind w:left="284"/>
        <w:rPr>
          <w:rFonts w:ascii="Times New Roman" w:hAnsi="Times New Roman" w:cs="Times New Roman"/>
          <w:iCs/>
          <w:sz w:val="24"/>
          <w:szCs w:val="24"/>
        </w:rPr>
      </w:pPr>
    </w:p>
    <w:p w:rsidR="00107334" w:rsidRDefault="00107334" w:rsidP="00107334">
      <w:pPr>
        <w:pStyle w:val="22"/>
        <w:spacing w:after="0" w:line="240" w:lineRule="auto"/>
        <w:ind w:left="284"/>
        <w:rPr>
          <w:rFonts w:ascii="Times New Roman" w:hAnsi="Times New Roman" w:cs="Times New Roman"/>
          <w:iCs/>
          <w:sz w:val="24"/>
          <w:szCs w:val="24"/>
        </w:rPr>
      </w:pPr>
    </w:p>
    <w:p w:rsidR="00107334" w:rsidRDefault="00107334" w:rsidP="00107334">
      <w:pPr>
        <w:pStyle w:val="22"/>
        <w:spacing w:after="0" w:line="240" w:lineRule="auto"/>
        <w:ind w:left="284"/>
        <w:rPr>
          <w:rFonts w:ascii="Times New Roman" w:hAnsi="Times New Roman" w:cs="Times New Roman"/>
          <w:iCs/>
          <w:sz w:val="24"/>
          <w:szCs w:val="24"/>
        </w:rPr>
      </w:pPr>
    </w:p>
    <w:p w:rsidR="00107334" w:rsidRPr="00107334" w:rsidRDefault="00107334" w:rsidP="00107334">
      <w:pPr>
        <w:jc w:val="center"/>
        <w:rPr>
          <w:rStyle w:val="FontStyle30"/>
          <w:sz w:val="24"/>
          <w:szCs w:val="24"/>
        </w:rPr>
      </w:pPr>
      <w:r w:rsidRPr="00107334">
        <w:rPr>
          <w:rFonts w:ascii="Times New Roman" w:hAnsi="Times New Roman" w:cs="Times New Roman"/>
          <w:sz w:val="24"/>
          <w:szCs w:val="24"/>
        </w:rPr>
        <w:t xml:space="preserve">Секретар міської ради                                        </w:t>
      </w:r>
      <w:r>
        <w:rPr>
          <w:rFonts w:ascii="Times New Roman" w:hAnsi="Times New Roman" w:cs="Times New Roman"/>
          <w:sz w:val="24"/>
          <w:szCs w:val="24"/>
        </w:rPr>
        <w:t xml:space="preserve">        </w:t>
      </w:r>
      <w:r w:rsidR="009579B9">
        <w:rPr>
          <w:rFonts w:ascii="Times New Roman" w:hAnsi="Times New Roman" w:cs="Times New Roman"/>
          <w:sz w:val="24"/>
          <w:szCs w:val="24"/>
        </w:rPr>
        <w:t>К.</w:t>
      </w:r>
      <w:r>
        <w:rPr>
          <w:rFonts w:ascii="Times New Roman" w:hAnsi="Times New Roman" w:cs="Times New Roman"/>
          <w:sz w:val="24"/>
          <w:szCs w:val="24"/>
        </w:rPr>
        <w:t xml:space="preserve"> </w:t>
      </w:r>
      <w:r w:rsidRPr="00107334">
        <w:rPr>
          <w:rFonts w:ascii="Times New Roman" w:hAnsi="Times New Roman" w:cs="Times New Roman"/>
          <w:sz w:val="24"/>
          <w:szCs w:val="24"/>
        </w:rPr>
        <w:t>Марченко</w:t>
      </w:r>
    </w:p>
    <w:p w:rsidR="00107334" w:rsidRDefault="00107334" w:rsidP="00107334">
      <w:pPr>
        <w:pStyle w:val="22"/>
        <w:spacing w:after="0" w:line="240" w:lineRule="auto"/>
        <w:ind w:left="284"/>
        <w:rPr>
          <w:rFonts w:ascii="Times New Roman" w:hAnsi="Times New Roman" w:cs="Times New Roman"/>
          <w:iCs/>
          <w:sz w:val="24"/>
          <w:szCs w:val="24"/>
        </w:rPr>
      </w:pPr>
    </w:p>
    <w:p w:rsidR="00107334" w:rsidRPr="00107334" w:rsidRDefault="00107334" w:rsidP="00107334">
      <w:pPr>
        <w:pStyle w:val="22"/>
        <w:spacing w:after="0" w:line="240" w:lineRule="auto"/>
        <w:ind w:left="284"/>
        <w:rPr>
          <w:rFonts w:ascii="Times New Roman" w:hAnsi="Times New Roman" w:cs="Times New Roman"/>
          <w:iCs/>
          <w:sz w:val="24"/>
          <w:szCs w:val="24"/>
        </w:rPr>
      </w:pPr>
      <w:r>
        <w:rPr>
          <w:rFonts w:ascii="Times New Roman" w:hAnsi="Times New Roman" w:cs="Times New Roman"/>
          <w:iCs/>
          <w:sz w:val="24"/>
          <w:szCs w:val="24"/>
        </w:rPr>
        <w:t xml:space="preserve">                                                                                                              </w:t>
      </w:r>
      <w:r w:rsidRPr="00107334">
        <w:rPr>
          <w:rFonts w:ascii="Times New Roman" w:hAnsi="Times New Roman" w:cs="Times New Roman"/>
          <w:iCs/>
          <w:sz w:val="24"/>
          <w:szCs w:val="24"/>
        </w:rPr>
        <w:t>Додаток</w:t>
      </w:r>
      <w:r w:rsidR="0004111F">
        <w:rPr>
          <w:rFonts w:ascii="Times New Roman" w:hAnsi="Times New Roman" w:cs="Times New Roman"/>
          <w:iCs/>
          <w:sz w:val="24"/>
          <w:szCs w:val="24"/>
        </w:rPr>
        <w:t xml:space="preserve"> </w:t>
      </w:r>
      <w:r w:rsidRPr="00107334">
        <w:rPr>
          <w:rFonts w:ascii="Times New Roman" w:hAnsi="Times New Roman" w:cs="Times New Roman"/>
          <w:iCs/>
          <w:sz w:val="24"/>
          <w:szCs w:val="24"/>
        </w:rPr>
        <w:t>№1</w:t>
      </w:r>
      <w:r w:rsidR="0004111F">
        <w:rPr>
          <w:rFonts w:ascii="Times New Roman" w:hAnsi="Times New Roman" w:cs="Times New Roman"/>
          <w:iCs/>
          <w:sz w:val="24"/>
          <w:szCs w:val="24"/>
        </w:rPr>
        <w:t>2</w:t>
      </w:r>
    </w:p>
    <w:p w:rsidR="00107334" w:rsidRDefault="00107334" w:rsidP="00107334">
      <w:pPr>
        <w:pStyle w:val="22"/>
        <w:spacing w:after="0" w:line="240" w:lineRule="auto"/>
        <w:ind w:left="284"/>
        <w:rPr>
          <w:rFonts w:ascii="Times New Roman" w:hAnsi="Times New Roman" w:cs="Times New Roman"/>
          <w:i/>
          <w:iCs/>
          <w:sz w:val="24"/>
          <w:szCs w:val="24"/>
        </w:rPr>
      </w:pPr>
      <w:r>
        <w:rPr>
          <w:rFonts w:ascii="Times New Roman" w:hAnsi="Times New Roman" w:cs="Times New Roman"/>
          <w:iCs/>
          <w:sz w:val="24"/>
          <w:szCs w:val="24"/>
        </w:rPr>
        <w:t xml:space="preserve">                                                                                                    </w:t>
      </w:r>
      <w:r w:rsidRPr="00107334">
        <w:rPr>
          <w:rFonts w:ascii="Times New Roman" w:hAnsi="Times New Roman" w:cs="Times New Roman"/>
          <w:iCs/>
          <w:sz w:val="24"/>
          <w:szCs w:val="24"/>
        </w:rPr>
        <w:t>До Правил благоустрою м. Козятина</w:t>
      </w:r>
    </w:p>
    <w:p w:rsidR="00107334" w:rsidRDefault="00107334" w:rsidP="00A6308D">
      <w:pPr>
        <w:pStyle w:val="22"/>
        <w:rPr>
          <w:rFonts w:ascii="Times New Roman" w:hAnsi="Times New Roman" w:cs="Times New Roman"/>
          <w:i/>
          <w:iCs/>
          <w:sz w:val="24"/>
          <w:szCs w:val="24"/>
        </w:rPr>
      </w:pPr>
    </w:p>
    <w:p w:rsidR="00A6308D" w:rsidRDefault="00A6308D" w:rsidP="00A6308D">
      <w:pPr>
        <w:jc w:val="center"/>
        <w:rPr>
          <w:rFonts w:ascii="Arial" w:hAnsi="Arial"/>
        </w:rPr>
      </w:pPr>
      <w:r w:rsidRPr="003C00AE">
        <w:rPr>
          <w:rFonts w:ascii="Arial" w:hAnsi="Arial"/>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42.1pt" o:ole="" fillcolor="window">
            <v:imagedata r:id="rId26" o:title=""/>
          </v:shape>
          <o:OLEObject Type="Embed" ProgID="Word.Picture.8" ShapeID="_x0000_i1025" DrawAspect="Content" ObjectID="_1626824195" r:id="rId27"/>
        </w:object>
      </w:r>
    </w:p>
    <w:p w:rsidR="00A6308D" w:rsidRPr="00876B4E" w:rsidRDefault="00A6308D" w:rsidP="00A6308D">
      <w:pPr>
        <w:pStyle w:val="a9"/>
        <w:jc w:val="center"/>
        <w:rPr>
          <w:b/>
          <w:sz w:val="40"/>
          <w:szCs w:val="40"/>
        </w:rPr>
      </w:pPr>
      <w:r w:rsidRPr="00876B4E">
        <w:rPr>
          <w:b/>
          <w:sz w:val="40"/>
          <w:szCs w:val="40"/>
        </w:rPr>
        <w:t>Козятинська міська рада Вінницької області</w:t>
      </w:r>
    </w:p>
    <w:p w:rsidR="00A6308D" w:rsidRDefault="00A6308D" w:rsidP="00107334">
      <w:pPr>
        <w:pStyle w:val="a9"/>
        <w:jc w:val="center"/>
        <w:rPr>
          <w:sz w:val="28"/>
          <w:szCs w:val="28"/>
        </w:rPr>
      </w:pPr>
      <w:r>
        <w:rPr>
          <w:b/>
          <w:sz w:val="36"/>
          <w:szCs w:val="36"/>
        </w:rPr>
        <w:t>Управління житлово-комунального господарства</w:t>
      </w:r>
    </w:p>
    <w:p w:rsidR="00A6308D" w:rsidRPr="00925AB9" w:rsidRDefault="00A6308D" w:rsidP="00A6308D">
      <w:pPr>
        <w:rPr>
          <w:rFonts w:ascii="Times New Roman" w:hAnsi="Times New Roman" w:cs="Times New Roman"/>
          <w:sz w:val="24"/>
          <w:szCs w:val="24"/>
        </w:rPr>
      </w:pPr>
    </w:p>
    <w:p w:rsidR="00107334" w:rsidRPr="00F70D0F" w:rsidRDefault="00107334" w:rsidP="00107334">
      <w:pPr>
        <w:pStyle w:val="af5"/>
        <w:spacing w:before="600" w:after="360"/>
        <w:jc w:val="center"/>
        <w:rPr>
          <w:rFonts w:ascii="Times New Roman" w:hAnsi="Times New Roman"/>
          <w:sz w:val="24"/>
          <w:szCs w:val="24"/>
        </w:rPr>
      </w:pPr>
      <w:r w:rsidRPr="00F70D0F">
        <w:rPr>
          <w:rFonts w:ascii="Times New Roman" w:hAnsi="Times New Roman"/>
          <w:sz w:val="24"/>
          <w:szCs w:val="24"/>
        </w:rPr>
        <w:t>ДОЗВІЛ № _______________</w:t>
      </w:r>
    </w:p>
    <w:p w:rsidR="00107334" w:rsidRPr="00F70D0F" w:rsidRDefault="00107334" w:rsidP="00107334">
      <w:pPr>
        <w:pStyle w:val="af5"/>
        <w:jc w:val="both"/>
        <w:rPr>
          <w:rFonts w:ascii="Times New Roman" w:hAnsi="Times New Roman"/>
          <w:sz w:val="24"/>
          <w:szCs w:val="24"/>
        </w:rPr>
      </w:pPr>
      <w:r w:rsidRPr="00F70D0F">
        <w:rPr>
          <w:rFonts w:ascii="Times New Roman" w:hAnsi="Times New Roman"/>
          <w:sz w:val="24"/>
          <w:szCs w:val="24"/>
        </w:rPr>
        <w:t>Дозволяється _______________</w:t>
      </w:r>
      <w:r w:rsidRPr="00124C79">
        <w:rPr>
          <w:rFonts w:ascii="Times New Roman" w:hAnsi="Times New Roman"/>
          <w:sz w:val="24"/>
          <w:szCs w:val="24"/>
        </w:rPr>
        <w:t>_________________</w:t>
      </w:r>
      <w:r w:rsidRPr="00F70D0F">
        <w:rPr>
          <w:rFonts w:ascii="Times New Roman" w:hAnsi="Times New Roman"/>
          <w:sz w:val="24"/>
          <w:szCs w:val="24"/>
        </w:rPr>
        <w:t>_______________________________</w:t>
      </w:r>
      <w:r w:rsidRPr="00124C79">
        <w:rPr>
          <w:rFonts w:ascii="Times New Roman" w:hAnsi="Times New Roman"/>
          <w:sz w:val="24"/>
          <w:szCs w:val="24"/>
        </w:rPr>
        <w:br/>
        <w:t xml:space="preserve"> </w:t>
      </w:r>
      <w:r w:rsidRPr="00124C79">
        <w:rPr>
          <w:rFonts w:ascii="Times New Roman" w:hAnsi="Times New Roman"/>
          <w:sz w:val="24"/>
          <w:szCs w:val="24"/>
        </w:rPr>
        <w:tab/>
      </w:r>
      <w:r w:rsidRPr="00124C79">
        <w:rPr>
          <w:rFonts w:ascii="Times New Roman" w:hAnsi="Times New Roman"/>
          <w:sz w:val="24"/>
          <w:szCs w:val="24"/>
        </w:rPr>
        <w:tab/>
      </w:r>
      <w:r w:rsidRPr="00124C79">
        <w:rPr>
          <w:rFonts w:ascii="Times New Roman" w:hAnsi="Times New Roman"/>
          <w:sz w:val="24"/>
          <w:szCs w:val="24"/>
        </w:rPr>
        <w:tab/>
      </w:r>
      <w:r w:rsidRPr="00124C79">
        <w:rPr>
          <w:rFonts w:ascii="Times New Roman" w:hAnsi="Times New Roman"/>
          <w:sz w:val="24"/>
          <w:szCs w:val="24"/>
        </w:rPr>
        <w:tab/>
      </w:r>
      <w:r w:rsidRPr="00124C79">
        <w:rPr>
          <w:rFonts w:ascii="Times New Roman" w:hAnsi="Times New Roman"/>
          <w:sz w:val="24"/>
          <w:szCs w:val="24"/>
        </w:rPr>
        <w:tab/>
      </w:r>
      <w:r w:rsidRPr="00E448B1">
        <w:rPr>
          <w:rFonts w:ascii="Times New Roman" w:hAnsi="Times New Roman"/>
          <w:sz w:val="20"/>
        </w:rPr>
        <w:t>(найменування юридичної особи, прізвище,</w:t>
      </w:r>
    </w:p>
    <w:p w:rsidR="00107334" w:rsidRPr="00F70D0F" w:rsidRDefault="00107334" w:rsidP="00107334">
      <w:pPr>
        <w:pStyle w:val="af5"/>
        <w:ind w:firstLine="0"/>
        <w:jc w:val="center"/>
        <w:rPr>
          <w:rFonts w:ascii="Times New Roman" w:hAnsi="Times New Roman"/>
          <w:sz w:val="24"/>
          <w:szCs w:val="24"/>
        </w:rPr>
      </w:pPr>
      <w:r w:rsidRPr="00124C79">
        <w:rPr>
          <w:rFonts w:ascii="Times New Roman" w:hAnsi="Times New Roman"/>
          <w:sz w:val="24"/>
          <w:szCs w:val="24"/>
        </w:rPr>
        <w:t>__________________</w:t>
      </w:r>
      <w:r w:rsidRPr="00F70D0F">
        <w:rPr>
          <w:rFonts w:ascii="Times New Roman" w:hAnsi="Times New Roman"/>
          <w:sz w:val="24"/>
          <w:szCs w:val="24"/>
        </w:rPr>
        <w:t>______________________________________________________________</w:t>
      </w:r>
      <w:r w:rsidRPr="00124C79">
        <w:rPr>
          <w:rFonts w:ascii="Times New Roman" w:hAnsi="Times New Roman"/>
          <w:sz w:val="24"/>
          <w:szCs w:val="24"/>
        </w:rPr>
        <w:br/>
      </w:r>
      <w:r w:rsidRPr="00E448B1">
        <w:rPr>
          <w:rFonts w:ascii="Times New Roman" w:hAnsi="Times New Roman"/>
          <w:sz w:val="20"/>
        </w:rPr>
        <w:t>ім’я та по батькові фізичної особи — підприємця, їх місцезнаходження)</w:t>
      </w:r>
    </w:p>
    <w:p w:rsidR="00107334" w:rsidRPr="00F70D0F" w:rsidRDefault="00107334" w:rsidP="00107334">
      <w:pPr>
        <w:pStyle w:val="af5"/>
        <w:ind w:firstLine="0"/>
        <w:jc w:val="both"/>
        <w:rPr>
          <w:rFonts w:ascii="Times New Roman" w:hAnsi="Times New Roman"/>
          <w:sz w:val="24"/>
          <w:szCs w:val="24"/>
        </w:rPr>
      </w:pPr>
      <w:r w:rsidRPr="00124C79">
        <w:rPr>
          <w:rFonts w:ascii="Times New Roman" w:hAnsi="Times New Roman"/>
          <w:sz w:val="24"/>
          <w:szCs w:val="24"/>
          <w:lang w:val="ru-RU"/>
        </w:rPr>
        <w:t>_________________</w:t>
      </w:r>
      <w:r w:rsidRPr="00F70D0F">
        <w:rPr>
          <w:rFonts w:ascii="Times New Roman" w:hAnsi="Times New Roman"/>
          <w:sz w:val="24"/>
          <w:szCs w:val="24"/>
        </w:rPr>
        <w:t>_______________________________________________________________</w:t>
      </w:r>
    </w:p>
    <w:p w:rsidR="00107334" w:rsidRPr="00F70D0F" w:rsidRDefault="00107334" w:rsidP="00107334">
      <w:pPr>
        <w:pStyle w:val="af5"/>
        <w:ind w:firstLine="0"/>
        <w:jc w:val="both"/>
        <w:rPr>
          <w:rFonts w:ascii="Times New Roman" w:hAnsi="Times New Roman"/>
          <w:sz w:val="24"/>
          <w:szCs w:val="24"/>
        </w:rPr>
      </w:pPr>
      <w:r w:rsidRPr="00F70D0F">
        <w:rPr>
          <w:rFonts w:ascii="Times New Roman" w:hAnsi="Times New Roman"/>
          <w:sz w:val="24"/>
          <w:szCs w:val="24"/>
        </w:rPr>
        <w:t>проводити_</w:t>
      </w:r>
      <w:r w:rsidRPr="00124C79">
        <w:rPr>
          <w:rFonts w:ascii="Times New Roman" w:hAnsi="Times New Roman"/>
          <w:sz w:val="24"/>
          <w:szCs w:val="24"/>
          <w:lang w:val="ru-RU"/>
        </w:rPr>
        <w:t>_</w:t>
      </w:r>
      <w:r w:rsidRPr="00F70D0F">
        <w:rPr>
          <w:rFonts w:ascii="Times New Roman" w:hAnsi="Times New Roman"/>
          <w:sz w:val="24"/>
          <w:szCs w:val="24"/>
        </w:rPr>
        <w:t>______</w:t>
      </w:r>
      <w:r w:rsidRPr="00124C79">
        <w:rPr>
          <w:rFonts w:ascii="Times New Roman" w:hAnsi="Times New Roman"/>
          <w:sz w:val="24"/>
          <w:szCs w:val="24"/>
          <w:lang w:val="ru-RU"/>
        </w:rPr>
        <w:t>_______________</w:t>
      </w:r>
      <w:r w:rsidRPr="00F70D0F">
        <w:rPr>
          <w:rFonts w:ascii="Times New Roman" w:hAnsi="Times New Roman"/>
          <w:sz w:val="24"/>
          <w:szCs w:val="24"/>
        </w:rPr>
        <w:t>________________________________________________</w:t>
      </w:r>
      <w:r w:rsidRPr="00124C79">
        <w:rPr>
          <w:rFonts w:ascii="Times New Roman" w:hAnsi="Times New Roman"/>
          <w:sz w:val="24"/>
          <w:szCs w:val="24"/>
          <w:lang w:val="ru-RU"/>
        </w:rPr>
        <w:br/>
        <w:t xml:space="preserve"> </w:t>
      </w:r>
      <w:r w:rsidRPr="00124C79">
        <w:rPr>
          <w:rFonts w:ascii="Times New Roman" w:hAnsi="Times New Roman"/>
          <w:sz w:val="24"/>
          <w:szCs w:val="24"/>
          <w:lang w:val="ru-RU"/>
        </w:rPr>
        <w:tab/>
      </w:r>
      <w:r w:rsidRPr="00124C79">
        <w:rPr>
          <w:rFonts w:ascii="Times New Roman" w:hAnsi="Times New Roman"/>
          <w:sz w:val="24"/>
          <w:szCs w:val="24"/>
          <w:lang w:val="ru-RU"/>
        </w:rPr>
        <w:tab/>
      </w:r>
      <w:r w:rsidRPr="00124C79">
        <w:rPr>
          <w:rFonts w:ascii="Times New Roman" w:hAnsi="Times New Roman"/>
          <w:sz w:val="24"/>
          <w:szCs w:val="24"/>
          <w:lang w:val="ru-RU"/>
        </w:rPr>
        <w:tab/>
        <w:t xml:space="preserve">           </w:t>
      </w:r>
      <w:r w:rsidRPr="00E448B1">
        <w:rPr>
          <w:rFonts w:ascii="Times New Roman" w:hAnsi="Times New Roman"/>
          <w:sz w:val="20"/>
        </w:rPr>
        <w:t>(вид земляних та/або ремонтних робіт та місце їх проведення)</w:t>
      </w:r>
    </w:p>
    <w:p w:rsidR="00107334" w:rsidRPr="00F70D0F" w:rsidRDefault="00107334" w:rsidP="00107334">
      <w:pPr>
        <w:pStyle w:val="af5"/>
        <w:ind w:firstLine="0"/>
        <w:jc w:val="both"/>
        <w:rPr>
          <w:rFonts w:ascii="Times New Roman" w:hAnsi="Times New Roman"/>
          <w:sz w:val="24"/>
          <w:szCs w:val="24"/>
        </w:rPr>
      </w:pPr>
      <w:r w:rsidRPr="00F70D0F">
        <w:rPr>
          <w:rFonts w:ascii="Times New Roman" w:hAnsi="Times New Roman"/>
          <w:sz w:val="24"/>
          <w:szCs w:val="24"/>
        </w:rPr>
        <w:t>___________</w:t>
      </w:r>
      <w:r w:rsidRPr="00124C79">
        <w:rPr>
          <w:rFonts w:ascii="Times New Roman" w:hAnsi="Times New Roman"/>
          <w:sz w:val="24"/>
          <w:szCs w:val="24"/>
          <w:lang w:val="ru-RU"/>
        </w:rPr>
        <w:t>________________</w:t>
      </w:r>
      <w:r w:rsidRPr="00F70D0F">
        <w:rPr>
          <w:rFonts w:ascii="Times New Roman" w:hAnsi="Times New Roman"/>
          <w:sz w:val="24"/>
          <w:szCs w:val="24"/>
        </w:rPr>
        <w:t>_____________________________________________________</w:t>
      </w:r>
    </w:p>
    <w:p w:rsidR="00107334" w:rsidRPr="00F70D0F" w:rsidRDefault="00107334" w:rsidP="00107334">
      <w:pPr>
        <w:pStyle w:val="af5"/>
        <w:ind w:firstLine="0"/>
        <w:jc w:val="both"/>
        <w:rPr>
          <w:rFonts w:ascii="Times New Roman" w:hAnsi="Times New Roman"/>
          <w:sz w:val="24"/>
          <w:szCs w:val="24"/>
        </w:rPr>
      </w:pPr>
      <w:r w:rsidRPr="00F70D0F">
        <w:rPr>
          <w:rFonts w:ascii="Times New Roman" w:hAnsi="Times New Roman"/>
          <w:sz w:val="24"/>
          <w:szCs w:val="24"/>
        </w:rPr>
        <w:t>на об’єкті благоустрою_______</w:t>
      </w:r>
      <w:r w:rsidRPr="00124C79">
        <w:rPr>
          <w:rFonts w:ascii="Times New Roman" w:hAnsi="Times New Roman"/>
          <w:sz w:val="24"/>
          <w:szCs w:val="24"/>
          <w:lang w:val="ru-RU"/>
        </w:rPr>
        <w:t>_______________</w:t>
      </w:r>
      <w:r w:rsidRPr="00F70D0F">
        <w:rPr>
          <w:rFonts w:ascii="Times New Roman" w:hAnsi="Times New Roman"/>
          <w:sz w:val="24"/>
          <w:szCs w:val="24"/>
        </w:rPr>
        <w:t>______________________________________</w:t>
      </w:r>
    </w:p>
    <w:p w:rsidR="00107334" w:rsidRPr="00F70D0F" w:rsidRDefault="00107334" w:rsidP="00107334">
      <w:pPr>
        <w:pStyle w:val="af5"/>
        <w:ind w:firstLine="0"/>
        <w:jc w:val="center"/>
        <w:rPr>
          <w:rFonts w:ascii="Times New Roman" w:hAnsi="Times New Roman"/>
          <w:sz w:val="24"/>
          <w:szCs w:val="24"/>
        </w:rPr>
      </w:pPr>
      <w:r w:rsidRPr="00F70D0F">
        <w:rPr>
          <w:rFonts w:ascii="Times New Roman" w:hAnsi="Times New Roman"/>
          <w:sz w:val="24"/>
          <w:szCs w:val="24"/>
        </w:rPr>
        <w:t>____________________</w:t>
      </w:r>
      <w:r w:rsidRPr="00124C79">
        <w:rPr>
          <w:rFonts w:ascii="Times New Roman" w:hAnsi="Times New Roman"/>
          <w:sz w:val="24"/>
          <w:szCs w:val="24"/>
          <w:lang w:val="ru-RU"/>
        </w:rPr>
        <w:t>_______________</w:t>
      </w:r>
      <w:r w:rsidRPr="00F70D0F">
        <w:rPr>
          <w:rFonts w:ascii="Times New Roman" w:hAnsi="Times New Roman"/>
          <w:sz w:val="24"/>
          <w:szCs w:val="24"/>
        </w:rPr>
        <w:t>____________________________________________.</w:t>
      </w:r>
      <w:r w:rsidRPr="00124C79">
        <w:rPr>
          <w:rFonts w:ascii="Times New Roman" w:hAnsi="Times New Roman"/>
          <w:sz w:val="24"/>
          <w:szCs w:val="24"/>
          <w:lang w:val="ru-RU"/>
        </w:rPr>
        <w:br/>
      </w:r>
      <w:r w:rsidRPr="00E448B1">
        <w:rPr>
          <w:rFonts w:ascii="Times New Roman" w:hAnsi="Times New Roman"/>
          <w:sz w:val="20"/>
        </w:rPr>
        <w:t>(назва об’єкта благоустрою та його місцезнаходження)</w:t>
      </w:r>
    </w:p>
    <w:p w:rsidR="00107334" w:rsidRPr="00F70D0F" w:rsidRDefault="00107334" w:rsidP="00107334">
      <w:pPr>
        <w:pStyle w:val="af5"/>
        <w:spacing w:before="240" w:after="120"/>
        <w:jc w:val="both"/>
        <w:rPr>
          <w:rFonts w:ascii="Times New Roman" w:hAnsi="Times New Roman"/>
          <w:sz w:val="24"/>
          <w:szCs w:val="24"/>
        </w:rPr>
      </w:pPr>
      <w:r w:rsidRPr="00F70D0F">
        <w:rPr>
          <w:rFonts w:ascii="Times New Roman" w:hAnsi="Times New Roman"/>
          <w:sz w:val="24"/>
          <w:szCs w:val="24"/>
        </w:rPr>
        <w:t>Дозвіл діє з ____ _________ 20__ р. до ____ _________ 20__ р.</w:t>
      </w:r>
    </w:p>
    <w:p w:rsidR="00A6308D" w:rsidRPr="00925AB9" w:rsidRDefault="00107334" w:rsidP="00107334">
      <w:pPr>
        <w:pStyle w:val="af5"/>
        <w:spacing w:after="480"/>
        <w:jc w:val="both"/>
        <w:rPr>
          <w:rFonts w:ascii="Times New Roman" w:hAnsi="Times New Roman"/>
          <w:sz w:val="24"/>
          <w:szCs w:val="24"/>
        </w:rPr>
      </w:pPr>
      <w:r w:rsidRPr="00F70D0F">
        <w:rPr>
          <w:rFonts w:ascii="Times New Roman" w:hAnsi="Times New Roman"/>
          <w:sz w:val="24"/>
          <w:szCs w:val="24"/>
        </w:rPr>
        <w:t>Особа, якій видано дозвіл, зобов’язана власними силами привести об’єкт благоустрою у належний стан після закінчення проведення земляних та/або ремонтних робіт або може у випадках, передбачених пунктом 2 частини другої статті 19 Закону України “Про благоустрій населених пунктів”, сплатити його відновну вартість.</w:t>
      </w:r>
    </w:p>
    <w:p w:rsidR="00925AB9" w:rsidRDefault="00107334" w:rsidP="00925AB9">
      <w:pPr>
        <w:spacing w:after="0"/>
        <w:rPr>
          <w:rFonts w:ascii="Times New Roman" w:hAnsi="Times New Roman" w:cs="Times New Roman"/>
          <w:b/>
          <w:sz w:val="24"/>
          <w:szCs w:val="24"/>
        </w:rPr>
      </w:pPr>
      <w:r>
        <w:rPr>
          <w:rFonts w:ascii="Times New Roman" w:hAnsi="Times New Roman" w:cs="Times New Roman"/>
          <w:b/>
          <w:sz w:val="24"/>
          <w:szCs w:val="24"/>
        </w:rPr>
        <w:t xml:space="preserve">Підпис керівника УЖКГ                                              </w:t>
      </w:r>
      <w:r w:rsidR="00925AB9">
        <w:rPr>
          <w:rFonts w:ascii="Times New Roman" w:hAnsi="Times New Roman" w:cs="Times New Roman"/>
          <w:b/>
          <w:sz w:val="24"/>
          <w:szCs w:val="24"/>
        </w:rPr>
        <w:t>_____________________</w:t>
      </w:r>
    </w:p>
    <w:p w:rsidR="00925AB9" w:rsidRDefault="00925AB9" w:rsidP="00925AB9">
      <w:pPr>
        <w:spacing w:after="0"/>
        <w:rPr>
          <w:rFonts w:ascii="Times New Roman" w:hAnsi="Times New Roman" w:cs="Times New Roman"/>
          <w:b/>
          <w:sz w:val="24"/>
          <w:szCs w:val="24"/>
        </w:rPr>
      </w:pPr>
    </w:p>
    <w:p w:rsidR="00A6308D" w:rsidRDefault="00A6308D" w:rsidP="00925AB9">
      <w:pPr>
        <w:spacing w:after="0"/>
        <w:rPr>
          <w:rFonts w:ascii="Times New Roman" w:hAnsi="Times New Roman" w:cs="Times New Roman"/>
          <w:b/>
          <w:sz w:val="24"/>
          <w:szCs w:val="24"/>
        </w:rPr>
      </w:pPr>
      <w:r w:rsidRPr="00925AB9">
        <w:rPr>
          <w:rFonts w:ascii="Times New Roman" w:hAnsi="Times New Roman" w:cs="Times New Roman"/>
          <w:b/>
          <w:sz w:val="24"/>
          <w:szCs w:val="24"/>
        </w:rPr>
        <w:t>М.П.</w:t>
      </w:r>
    </w:p>
    <w:p w:rsidR="00107334" w:rsidRDefault="00107334" w:rsidP="00925AB9">
      <w:pPr>
        <w:spacing w:after="0"/>
        <w:rPr>
          <w:rFonts w:ascii="Times New Roman" w:hAnsi="Times New Roman" w:cs="Times New Roman"/>
          <w:b/>
          <w:sz w:val="24"/>
          <w:szCs w:val="24"/>
        </w:rPr>
      </w:pPr>
    </w:p>
    <w:p w:rsidR="00A6308D" w:rsidRDefault="00925AB9" w:rsidP="00925AB9">
      <w:pPr>
        <w:jc w:val="both"/>
        <w:rPr>
          <w:rFonts w:ascii="Times New Roman" w:hAnsi="Times New Roman" w:cs="Times New Roman"/>
          <w:sz w:val="18"/>
          <w:szCs w:val="18"/>
        </w:rPr>
      </w:pPr>
      <w:r>
        <w:rPr>
          <w:rFonts w:ascii="Times New Roman" w:hAnsi="Times New Roman" w:cs="Times New Roman"/>
          <w:sz w:val="18"/>
          <w:szCs w:val="18"/>
          <w:u w:val="single"/>
        </w:rPr>
        <w:t xml:space="preserve">                         </w:t>
      </w:r>
      <w:r w:rsidR="00A6308D" w:rsidRPr="00925AB9">
        <w:rPr>
          <w:rFonts w:ascii="Times New Roman" w:hAnsi="Times New Roman" w:cs="Times New Roman"/>
          <w:sz w:val="18"/>
          <w:szCs w:val="18"/>
          <w:u w:val="single"/>
        </w:rPr>
        <w:t>«</w:t>
      </w:r>
      <w:r>
        <w:rPr>
          <w:rFonts w:ascii="Times New Roman" w:hAnsi="Times New Roman" w:cs="Times New Roman"/>
          <w:sz w:val="18"/>
          <w:szCs w:val="18"/>
          <w:u w:val="single"/>
        </w:rPr>
        <w:t xml:space="preserve">          </w:t>
      </w:r>
      <w:r w:rsidR="00A6308D" w:rsidRPr="00925AB9">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r w:rsidR="00A6308D" w:rsidRPr="00925AB9">
        <w:rPr>
          <w:rFonts w:ascii="Times New Roman" w:hAnsi="Times New Roman" w:cs="Times New Roman"/>
          <w:sz w:val="18"/>
          <w:szCs w:val="18"/>
        </w:rPr>
        <w:t xml:space="preserve"> 20</w:t>
      </w:r>
      <w:r>
        <w:rPr>
          <w:rFonts w:ascii="Times New Roman" w:hAnsi="Times New Roman" w:cs="Times New Roman"/>
          <w:sz w:val="18"/>
          <w:szCs w:val="18"/>
        </w:rPr>
        <w:t xml:space="preserve">        </w:t>
      </w:r>
      <w:r w:rsidR="00A6308D" w:rsidRPr="00925AB9">
        <w:rPr>
          <w:rFonts w:ascii="Times New Roman" w:hAnsi="Times New Roman" w:cs="Times New Roman"/>
          <w:sz w:val="18"/>
          <w:szCs w:val="18"/>
        </w:rPr>
        <w:t xml:space="preserve"> року</w:t>
      </w:r>
    </w:p>
    <w:p w:rsidR="00107334" w:rsidRDefault="00107334" w:rsidP="00925AB9">
      <w:pPr>
        <w:jc w:val="both"/>
        <w:rPr>
          <w:rFonts w:ascii="Times New Roman" w:hAnsi="Times New Roman" w:cs="Times New Roman"/>
          <w:sz w:val="18"/>
          <w:szCs w:val="18"/>
        </w:rPr>
      </w:pPr>
    </w:p>
    <w:p w:rsidR="00107334" w:rsidRDefault="00107334" w:rsidP="00925AB9">
      <w:pPr>
        <w:jc w:val="both"/>
        <w:rPr>
          <w:rFonts w:ascii="Times New Roman" w:hAnsi="Times New Roman" w:cs="Times New Roman"/>
          <w:sz w:val="18"/>
          <w:szCs w:val="18"/>
        </w:rPr>
      </w:pPr>
    </w:p>
    <w:p w:rsidR="00107334" w:rsidRDefault="00107334" w:rsidP="00107334">
      <w:pPr>
        <w:jc w:val="center"/>
        <w:rPr>
          <w:rFonts w:ascii="Times New Roman" w:hAnsi="Times New Roman" w:cs="Times New Roman"/>
          <w:sz w:val="24"/>
          <w:szCs w:val="24"/>
        </w:rPr>
      </w:pPr>
      <w:r w:rsidRPr="00107334">
        <w:rPr>
          <w:rFonts w:ascii="Times New Roman" w:hAnsi="Times New Roman" w:cs="Times New Roman"/>
          <w:sz w:val="24"/>
          <w:szCs w:val="24"/>
        </w:rPr>
        <w:t xml:space="preserve">Секретар міської ради                                  </w:t>
      </w:r>
      <w:r w:rsidR="009579B9">
        <w:rPr>
          <w:rFonts w:ascii="Times New Roman" w:hAnsi="Times New Roman" w:cs="Times New Roman"/>
          <w:sz w:val="24"/>
          <w:szCs w:val="24"/>
        </w:rPr>
        <w:t xml:space="preserve">                      </w:t>
      </w:r>
      <w:r w:rsidRPr="00107334">
        <w:rPr>
          <w:rFonts w:ascii="Times New Roman" w:hAnsi="Times New Roman" w:cs="Times New Roman"/>
          <w:sz w:val="24"/>
          <w:szCs w:val="24"/>
        </w:rPr>
        <w:t xml:space="preserve">  </w:t>
      </w:r>
      <w:r w:rsidR="009579B9">
        <w:rPr>
          <w:rFonts w:ascii="Times New Roman" w:hAnsi="Times New Roman" w:cs="Times New Roman"/>
          <w:sz w:val="24"/>
          <w:szCs w:val="24"/>
        </w:rPr>
        <w:t>К.Марченко</w:t>
      </w:r>
    </w:p>
    <w:p w:rsidR="009F0921" w:rsidRDefault="009F0921" w:rsidP="00637817">
      <w:pPr>
        <w:jc w:val="center"/>
        <w:rPr>
          <w:rFonts w:ascii="Times New Roman" w:hAnsi="Times New Roman" w:cs="Times New Roman"/>
          <w:sz w:val="36"/>
          <w:szCs w:val="36"/>
        </w:rPr>
      </w:pPr>
    </w:p>
    <w:p w:rsidR="00637817" w:rsidRDefault="00637817" w:rsidP="00637817">
      <w:pPr>
        <w:jc w:val="center"/>
        <w:rPr>
          <w:rFonts w:ascii="Times New Roman" w:hAnsi="Times New Roman" w:cs="Times New Roman"/>
          <w:sz w:val="36"/>
          <w:szCs w:val="36"/>
        </w:rPr>
      </w:pPr>
      <w:r>
        <w:rPr>
          <w:rFonts w:ascii="Times New Roman" w:hAnsi="Times New Roman" w:cs="Times New Roman"/>
          <w:sz w:val="36"/>
          <w:szCs w:val="36"/>
        </w:rPr>
        <w:lastRenderedPageBreak/>
        <w:t>ЗМІСТ</w:t>
      </w:r>
    </w:p>
    <w:p w:rsidR="00637817" w:rsidRDefault="00637817" w:rsidP="00637817">
      <w:pPr>
        <w:jc w:val="center"/>
      </w:pPr>
    </w:p>
    <w:p w:rsidR="00637817" w:rsidRDefault="00637817" w:rsidP="00637817">
      <w:pPr>
        <w:spacing w:after="0"/>
        <w:jc w:val="both"/>
        <w:rPr>
          <w:rFonts w:ascii="Times New Roman" w:hAnsi="Times New Roman" w:cs="Times New Roman"/>
          <w:sz w:val="26"/>
          <w:szCs w:val="26"/>
        </w:rPr>
      </w:pPr>
      <w:r>
        <w:rPr>
          <w:rFonts w:ascii="Times New Roman" w:hAnsi="Times New Roman" w:cs="Times New Roman"/>
          <w:b/>
          <w:sz w:val="26"/>
          <w:szCs w:val="26"/>
        </w:rPr>
        <w:t>Розділ 1. </w:t>
      </w:r>
      <w:r>
        <w:rPr>
          <w:rFonts w:ascii="Times New Roman" w:hAnsi="Times New Roman" w:cs="Times New Roman"/>
          <w:sz w:val="26"/>
          <w:szCs w:val="26"/>
        </w:rPr>
        <w:t>ЗАГАЛЬНІ ПОЛОЖЕННЯ</w:t>
      </w:r>
      <w:r>
        <w:rPr>
          <w:rStyle w:val="FontStyle36"/>
        </w:rPr>
        <w:t>.</w:t>
      </w:r>
    </w:p>
    <w:p w:rsidR="00637817" w:rsidRDefault="00637817" w:rsidP="00637817">
      <w:pPr>
        <w:spacing w:after="0"/>
        <w:rPr>
          <w:rFonts w:ascii="Times New Roman" w:hAnsi="Times New Roman" w:cs="Times New Roman"/>
          <w:sz w:val="26"/>
          <w:szCs w:val="26"/>
        </w:rPr>
      </w:pPr>
      <w:r>
        <w:rPr>
          <w:rFonts w:ascii="Times New Roman" w:hAnsi="Times New Roman" w:cs="Times New Roman"/>
          <w:b/>
          <w:sz w:val="26"/>
          <w:szCs w:val="26"/>
        </w:rPr>
        <w:t>Розділ 2. </w:t>
      </w:r>
      <w:r>
        <w:rPr>
          <w:rFonts w:ascii="Times New Roman" w:hAnsi="Times New Roman" w:cs="Times New Roman"/>
          <w:sz w:val="26"/>
          <w:szCs w:val="26"/>
        </w:rPr>
        <w:t>ВИЗНАЧЕННЯ ТЕРМІНІВ.</w:t>
      </w:r>
    </w:p>
    <w:p w:rsidR="00637817" w:rsidRDefault="00637817" w:rsidP="00637817">
      <w:pPr>
        <w:spacing w:after="0"/>
        <w:rPr>
          <w:rStyle w:val="FontStyle36"/>
        </w:rPr>
      </w:pPr>
      <w:r>
        <w:rPr>
          <w:rFonts w:ascii="Times New Roman" w:hAnsi="Times New Roman" w:cs="Times New Roman"/>
          <w:b/>
          <w:sz w:val="26"/>
          <w:szCs w:val="26"/>
        </w:rPr>
        <w:t>Розділ 3. </w:t>
      </w:r>
      <w:r>
        <w:rPr>
          <w:rFonts w:ascii="Times New Roman" w:hAnsi="Times New Roman" w:cs="Times New Roman"/>
          <w:sz w:val="26"/>
          <w:szCs w:val="26"/>
        </w:rPr>
        <w:t>ПОВНОВАЖЕНЯ ОРГАНІВ МІСЦЕВОГО САМОВРЯДУВАННЯ  ТА ОРГАНІВ САМООРГАНІЗАЦІЇ НАСЕЛЕННЯУСФЕРІ БЛАГОУСТРОЮ ТЕРИТОРІЇ МІСТА.</w:t>
      </w:r>
    </w:p>
    <w:p w:rsidR="00637817" w:rsidRDefault="00637817" w:rsidP="00637817">
      <w:pPr>
        <w:spacing w:after="0"/>
        <w:rPr>
          <w:rStyle w:val="FontStyle28"/>
          <w:b w:val="0"/>
          <w:bCs w:val="0"/>
          <w:i w:val="0"/>
          <w:iCs w:val="0"/>
          <w:sz w:val="26"/>
          <w:szCs w:val="26"/>
        </w:rPr>
      </w:pPr>
      <w:r>
        <w:rPr>
          <w:rFonts w:ascii="Times New Roman" w:hAnsi="Times New Roman" w:cs="Times New Roman"/>
          <w:b/>
          <w:sz w:val="26"/>
          <w:szCs w:val="26"/>
        </w:rPr>
        <w:t xml:space="preserve"> Розділ 4. </w:t>
      </w:r>
      <w:r>
        <w:rPr>
          <w:rFonts w:ascii="Times New Roman" w:hAnsi="Times New Roman" w:cs="Times New Roman"/>
          <w:sz w:val="26"/>
          <w:szCs w:val="26"/>
        </w:rPr>
        <w:t>ПРАВА ТА ОБОВ'ЯЗКИ ГРОМАДЯН У СФЕРІ БЛАГОУСТРОЮ МІСТА КОЗЯТИНА</w:t>
      </w:r>
    </w:p>
    <w:p w:rsidR="00637817" w:rsidRDefault="00637817" w:rsidP="00637817">
      <w:pPr>
        <w:spacing w:after="0"/>
      </w:pPr>
      <w:r>
        <w:rPr>
          <w:rFonts w:ascii="Times New Roman" w:hAnsi="Times New Roman" w:cs="Times New Roman"/>
          <w:b/>
          <w:sz w:val="26"/>
          <w:szCs w:val="26"/>
        </w:rPr>
        <w:t>Розділ 5. </w:t>
      </w:r>
      <w:r>
        <w:rPr>
          <w:rFonts w:ascii="Times New Roman" w:hAnsi="Times New Roman" w:cs="Times New Roman"/>
          <w:sz w:val="26"/>
          <w:szCs w:val="26"/>
        </w:rPr>
        <w:t>ПРАВА ТА ОБОВ'ЯЗКИ ПІДПРИЄМСТВ,УСТАНОВ,ОРГАНІЗАЦІЙ,ФІЗИЧНИХ ОСІБ-СУБ'ЄКТІВ ПІДПРИЄМНИЦЬКОЇ ДІЯЛЬНОСТІ МІСТА КОЗЯТИНА.</w:t>
      </w:r>
    </w:p>
    <w:p w:rsidR="00637817" w:rsidRDefault="00637817" w:rsidP="00637817">
      <w:pPr>
        <w:spacing w:after="0"/>
        <w:rPr>
          <w:rStyle w:val="FontStyle37"/>
          <w:sz w:val="28"/>
          <w:szCs w:val="28"/>
        </w:rPr>
      </w:pPr>
      <w:r>
        <w:rPr>
          <w:rFonts w:ascii="Times New Roman" w:hAnsi="Times New Roman" w:cs="Times New Roman"/>
          <w:sz w:val="26"/>
          <w:szCs w:val="26"/>
        </w:rPr>
        <w:t>Розділ 6. ВИМОГИ ЩОДО ПОВОДЖЕННЯ З ВІДХОДАМИ.</w:t>
      </w:r>
    </w:p>
    <w:p w:rsidR="00637817" w:rsidRDefault="00637817" w:rsidP="00637817">
      <w:pPr>
        <w:spacing w:after="0"/>
        <w:rPr>
          <w:sz w:val="26"/>
          <w:szCs w:val="26"/>
        </w:rPr>
      </w:pPr>
      <w:r>
        <w:rPr>
          <w:rFonts w:ascii="Times New Roman" w:hAnsi="Times New Roman" w:cs="Times New Roman"/>
          <w:b/>
          <w:sz w:val="26"/>
          <w:szCs w:val="26"/>
        </w:rPr>
        <w:t>Розділ 7. </w:t>
      </w:r>
      <w:r>
        <w:rPr>
          <w:rFonts w:ascii="Times New Roman" w:hAnsi="Times New Roman" w:cs="Times New Roman"/>
          <w:sz w:val="26"/>
          <w:szCs w:val="26"/>
        </w:rPr>
        <w:t>ПОРЯДОК ЗДІЙСНЕННЯ БЛАГОУСТРОЮ ТА УТРИМАННЯ ТЕРИТОРІЇ МІСТА КОЗЯТИНА.</w:t>
      </w:r>
    </w:p>
    <w:p w:rsidR="00637817" w:rsidRDefault="00637817" w:rsidP="00637817">
      <w:pPr>
        <w:pStyle w:val="a4"/>
        <w:spacing w:line="276" w:lineRule="auto"/>
        <w:rPr>
          <w:rStyle w:val="FontStyle37"/>
          <w:u w:val="single"/>
          <w:lang w:val="uk-UA"/>
        </w:rPr>
      </w:pPr>
      <w:r>
        <w:rPr>
          <w:rFonts w:ascii="Times New Roman" w:hAnsi="Times New Roman"/>
          <w:b/>
          <w:sz w:val="26"/>
          <w:szCs w:val="26"/>
          <w:lang w:val="ru-RU"/>
        </w:rPr>
        <w:t>Розділ 8.</w:t>
      </w:r>
      <w:r>
        <w:rPr>
          <w:rFonts w:ascii="Times New Roman" w:hAnsi="Times New Roman"/>
          <w:b/>
          <w:sz w:val="26"/>
          <w:szCs w:val="26"/>
        </w:rPr>
        <w:t> </w:t>
      </w:r>
      <w:r>
        <w:rPr>
          <w:rFonts w:ascii="Times New Roman" w:hAnsi="Times New Roman"/>
          <w:sz w:val="26"/>
          <w:szCs w:val="26"/>
          <w:lang w:val="ru-RU"/>
        </w:rPr>
        <w:t>САНІТАРНЕ ОЧИЩЕННЯ  ТЕРИТОРІЙ МІСТА КОЗЯТИНА.</w:t>
      </w:r>
    </w:p>
    <w:p w:rsidR="00637817" w:rsidRDefault="00637817" w:rsidP="00637817">
      <w:pPr>
        <w:spacing w:after="0"/>
      </w:pPr>
      <w:r>
        <w:rPr>
          <w:rFonts w:ascii="Times New Roman" w:hAnsi="Times New Roman" w:cs="Times New Roman"/>
          <w:b/>
          <w:sz w:val="26"/>
          <w:szCs w:val="26"/>
        </w:rPr>
        <w:t xml:space="preserve">Розділ  9. </w:t>
      </w:r>
      <w:r>
        <w:rPr>
          <w:rFonts w:ascii="Times New Roman" w:hAnsi="Times New Roman" w:cs="Times New Roman"/>
          <w:sz w:val="26"/>
          <w:szCs w:val="26"/>
        </w:rPr>
        <w:t>ПРАВИЛА УТРИМАННЯ ДОМАШНІХ ТВАРИН І ПОВОДЖЕННЯ З ТВАРИНАМИ У м. КОЗЯТИНІ.</w:t>
      </w:r>
    </w:p>
    <w:p w:rsidR="00637817" w:rsidRDefault="00637817" w:rsidP="00637817">
      <w:pPr>
        <w:pStyle w:val="Style23"/>
        <w:widowControl/>
        <w:spacing w:line="276" w:lineRule="auto"/>
        <w:ind w:firstLine="0"/>
        <w:jc w:val="left"/>
        <w:rPr>
          <w:sz w:val="26"/>
          <w:szCs w:val="26"/>
          <w:lang w:val="uk-UA"/>
        </w:rPr>
      </w:pPr>
      <w:r>
        <w:rPr>
          <w:b/>
          <w:sz w:val="26"/>
          <w:szCs w:val="26"/>
          <w:lang w:val="uk-UA"/>
        </w:rPr>
        <w:t xml:space="preserve">Розділ </w:t>
      </w:r>
      <w:r>
        <w:rPr>
          <w:b/>
          <w:sz w:val="26"/>
          <w:szCs w:val="26"/>
        </w:rPr>
        <w:t> </w:t>
      </w:r>
      <w:r>
        <w:rPr>
          <w:b/>
          <w:sz w:val="26"/>
          <w:szCs w:val="26"/>
          <w:lang w:val="uk-UA"/>
        </w:rPr>
        <w:t xml:space="preserve">10.  </w:t>
      </w:r>
      <w:r>
        <w:rPr>
          <w:sz w:val="26"/>
          <w:szCs w:val="26"/>
          <w:lang w:val="uk-UA"/>
        </w:rPr>
        <w:t>ВИМОГИ ДО УТРИМАННЯ  ЕЛЕМЕНТІВ  БЛАГОУСТРОЮ</w:t>
      </w:r>
    </w:p>
    <w:p w:rsidR="00637817" w:rsidRDefault="00637817" w:rsidP="00637817">
      <w:pPr>
        <w:pStyle w:val="Style23"/>
        <w:widowControl/>
        <w:spacing w:line="276" w:lineRule="auto"/>
        <w:ind w:firstLine="0"/>
        <w:jc w:val="left"/>
        <w:rPr>
          <w:sz w:val="26"/>
          <w:szCs w:val="26"/>
          <w:lang w:val="uk-UA"/>
        </w:rPr>
      </w:pPr>
      <w:r>
        <w:rPr>
          <w:sz w:val="26"/>
          <w:szCs w:val="26"/>
          <w:lang w:val="uk-UA"/>
        </w:rPr>
        <w:t xml:space="preserve"> МІСТА  КОЗЯТИНА.</w:t>
      </w:r>
    </w:p>
    <w:p w:rsidR="00637817" w:rsidRPr="00DA3F91" w:rsidRDefault="00637817" w:rsidP="00637817">
      <w:pPr>
        <w:pStyle w:val="Style23"/>
        <w:widowControl/>
        <w:spacing w:line="276" w:lineRule="auto"/>
        <w:ind w:hanging="142"/>
        <w:jc w:val="left"/>
        <w:rPr>
          <w:rStyle w:val="FontStyle28"/>
          <w:bCs w:val="0"/>
          <w:i w:val="0"/>
          <w:iCs w:val="0"/>
          <w:sz w:val="26"/>
          <w:szCs w:val="26"/>
          <w:lang w:val="uk-UA"/>
        </w:rPr>
      </w:pPr>
      <w:r>
        <w:rPr>
          <w:b/>
          <w:sz w:val="26"/>
          <w:szCs w:val="26"/>
          <w:lang w:val="uk-UA"/>
        </w:rPr>
        <w:t xml:space="preserve">  Розділ 11. </w:t>
      </w:r>
      <w:r>
        <w:rPr>
          <w:sz w:val="26"/>
          <w:szCs w:val="26"/>
          <w:lang w:val="uk-UA"/>
        </w:rPr>
        <w:t>ПОРЯДОК ЗДІЙСНЕННЯ БЛАГОУСТРОЮ, УТРИМАННЯ ОБ'ЄКТІВ ТА ЕЛЕМЕНТІВ БЛАГОУСТРОЮ ПІДПРИЄМСТВАМИ, УСТАНОВАМИ, ОРГАНІЗАЦІЯМИ,ФІЗИЧНИМИ ОСОБАМИ-СУБ'ЄКТАМИ ПІДПРИЄМНИЦЬКОЇ ДІЯЛЬНОСТІ, ЩО ЗДІЙСНЮЮТЬ ОКРЕМІ ВИДИ ДІЯЛЬНОСТІ.</w:t>
      </w:r>
    </w:p>
    <w:p w:rsidR="00637817" w:rsidRDefault="00637817" w:rsidP="00637817">
      <w:pPr>
        <w:pStyle w:val="Style13"/>
        <w:widowControl/>
        <w:spacing w:line="276" w:lineRule="auto"/>
        <w:jc w:val="left"/>
      </w:pPr>
      <w:r>
        <w:rPr>
          <w:b/>
          <w:sz w:val="26"/>
          <w:szCs w:val="26"/>
          <w:lang w:val="uk-UA"/>
        </w:rPr>
        <w:t>Розділ 12.</w:t>
      </w:r>
      <w:r>
        <w:rPr>
          <w:b/>
          <w:sz w:val="26"/>
          <w:szCs w:val="26"/>
        </w:rPr>
        <w:t xml:space="preserve"> </w:t>
      </w:r>
      <w:r>
        <w:rPr>
          <w:sz w:val="26"/>
          <w:szCs w:val="26"/>
          <w:lang w:val="uk-UA"/>
        </w:rPr>
        <w:t xml:space="preserve">ВИМОГИ ЩОДО ДОТРИМАННЯ ТИШІ НА ТЕРИТОРІЇ </w:t>
      </w:r>
    </w:p>
    <w:p w:rsidR="00637817" w:rsidRDefault="00637817" w:rsidP="00637817">
      <w:pPr>
        <w:pStyle w:val="Style13"/>
        <w:widowControl/>
        <w:spacing w:line="276" w:lineRule="auto"/>
        <w:ind w:firstLine="567"/>
        <w:jc w:val="left"/>
        <w:rPr>
          <w:sz w:val="26"/>
          <w:szCs w:val="26"/>
          <w:lang w:val="uk-UA"/>
        </w:rPr>
      </w:pPr>
      <w:r>
        <w:rPr>
          <w:sz w:val="26"/>
          <w:szCs w:val="26"/>
          <w:lang w:val="uk-UA"/>
        </w:rPr>
        <w:t>МІСТА КОЗЯТИНА</w:t>
      </w:r>
    </w:p>
    <w:p w:rsidR="00637817" w:rsidRDefault="00637817" w:rsidP="00637817">
      <w:pPr>
        <w:pStyle w:val="Style4"/>
        <w:widowControl/>
        <w:spacing w:line="276" w:lineRule="auto"/>
        <w:ind w:firstLine="0"/>
        <w:jc w:val="left"/>
        <w:rPr>
          <w:sz w:val="26"/>
          <w:szCs w:val="26"/>
          <w:lang w:val="uk-UA"/>
        </w:rPr>
      </w:pPr>
      <w:r>
        <w:rPr>
          <w:b/>
          <w:sz w:val="26"/>
          <w:szCs w:val="26"/>
          <w:lang w:val="uk-UA"/>
        </w:rPr>
        <w:t>Розділ 13.</w:t>
      </w:r>
      <w:r>
        <w:rPr>
          <w:sz w:val="26"/>
          <w:szCs w:val="26"/>
          <w:lang w:val="uk-UA"/>
        </w:rPr>
        <w:t>ФІНАНСУВАННЯ ЗАХОДІВ З БЛАГОУСТРОЮ МІСТА.</w:t>
      </w:r>
    </w:p>
    <w:p w:rsidR="00637817" w:rsidRDefault="00637817" w:rsidP="00637817">
      <w:pPr>
        <w:pStyle w:val="Style4"/>
        <w:widowControl/>
        <w:spacing w:line="276" w:lineRule="auto"/>
        <w:ind w:firstLine="0"/>
        <w:jc w:val="left"/>
        <w:rPr>
          <w:sz w:val="26"/>
          <w:szCs w:val="26"/>
          <w:lang w:val="uk-UA"/>
        </w:rPr>
      </w:pPr>
      <w:r>
        <w:rPr>
          <w:b/>
          <w:sz w:val="26"/>
          <w:szCs w:val="26"/>
          <w:lang w:val="uk-UA"/>
        </w:rPr>
        <w:t>Розділ 14.</w:t>
      </w:r>
      <w:r>
        <w:rPr>
          <w:sz w:val="26"/>
          <w:szCs w:val="26"/>
          <w:lang w:val="uk-UA"/>
        </w:rPr>
        <w:t>ПОРЯДОК ЗДІЙСНЕННЯ САМОВРЯДНОГО КОНТРОЛЮ У СФЕРІ БЛАГОУСТРОЮ МІСТА КОЗЯТИНА.</w:t>
      </w:r>
    </w:p>
    <w:p w:rsidR="00637817" w:rsidRDefault="00637817" w:rsidP="00637817">
      <w:pPr>
        <w:pStyle w:val="Style23"/>
        <w:widowControl/>
        <w:spacing w:line="276" w:lineRule="auto"/>
        <w:ind w:firstLine="0"/>
        <w:jc w:val="left"/>
        <w:rPr>
          <w:rStyle w:val="FontStyle28"/>
          <w:b w:val="0"/>
          <w:i w:val="0"/>
          <w:sz w:val="26"/>
          <w:szCs w:val="26"/>
          <w:lang w:eastAsia="uk-UA"/>
        </w:rPr>
      </w:pPr>
      <w:r>
        <w:rPr>
          <w:rStyle w:val="FontStyle28"/>
          <w:i w:val="0"/>
          <w:sz w:val="26"/>
          <w:szCs w:val="26"/>
          <w:lang w:val="uk-UA" w:eastAsia="uk-UA"/>
        </w:rPr>
        <w:t xml:space="preserve">Розділ 15. </w:t>
      </w:r>
      <w:r>
        <w:rPr>
          <w:rStyle w:val="FontStyle28"/>
          <w:b w:val="0"/>
          <w:i w:val="0"/>
          <w:sz w:val="26"/>
          <w:szCs w:val="26"/>
          <w:lang w:val="uk-UA" w:eastAsia="uk-UA"/>
        </w:rPr>
        <w:t>КОНТРОЛЬ У СФЕРІ БЛАГОУСТРОЮ ТЕРИТОРІЇ</w:t>
      </w:r>
    </w:p>
    <w:p w:rsidR="00637817" w:rsidRDefault="00637817" w:rsidP="00637817">
      <w:pPr>
        <w:pStyle w:val="Style23"/>
        <w:widowControl/>
        <w:spacing w:line="276" w:lineRule="auto"/>
        <w:ind w:firstLine="567"/>
        <w:jc w:val="left"/>
        <w:rPr>
          <w:rStyle w:val="FontStyle28"/>
          <w:b w:val="0"/>
          <w:i w:val="0"/>
          <w:sz w:val="26"/>
          <w:szCs w:val="26"/>
          <w:lang w:val="uk-UA" w:eastAsia="uk-UA"/>
        </w:rPr>
      </w:pPr>
      <w:r>
        <w:rPr>
          <w:rStyle w:val="FontStyle28"/>
          <w:b w:val="0"/>
          <w:i w:val="0"/>
          <w:sz w:val="26"/>
          <w:szCs w:val="26"/>
          <w:lang w:val="uk-UA" w:eastAsia="uk-UA"/>
        </w:rPr>
        <w:t xml:space="preserve"> МІСТА КОЗЯТИНА.</w:t>
      </w:r>
    </w:p>
    <w:p w:rsidR="00637817" w:rsidRPr="00DA3F91" w:rsidRDefault="00637817" w:rsidP="00637817">
      <w:pPr>
        <w:pStyle w:val="Style4"/>
        <w:widowControl/>
        <w:spacing w:line="276" w:lineRule="auto"/>
        <w:ind w:left="142" w:hanging="142"/>
        <w:jc w:val="left"/>
        <w:rPr>
          <w:lang w:val="uk-UA"/>
        </w:rPr>
      </w:pPr>
      <w:r>
        <w:rPr>
          <w:rStyle w:val="FontStyle28"/>
          <w:i w:val="0"/>
          <w:sz w:val="26"/>
          <w:szCs w:val="26"/>
          <w:lang w:val="uk-UA" w:eastAsia="uk-UA"/>
        </w:rPr>
        <w:t xml:space="preserve">Розділ 16. </w:t>
      </w:r>
      <w:r>
        <w:rPr>
          <w:sz w:val="26"/>
          <w:szCs w:val="26"/>
          <w:lang w:val="uk-UA"/>
        </w:rPr>
        <w:t>ВІДПОВІДАЛЬНІСТЬ ПІДПРИЄМСТВ,УСТАНОВ,ОРГАНІЗАЦІЙ, ФІЗИЧНИХ ОСІБ-СУБ'ЄКТІВ ПІДПРИЄМНИЦЬКОЇ ДІЯЛЬНОСТІ, ГРОМАДЯН ЗА ПОРУШЕННЯ ПРАВИЛ БЛАГОУСТРОЮ МІСТА КОЗЯТИНА.</w:t>
      </w:r>
    </w:p>
    <w:p w:rsidR="00637817" w:rsidRDefault="00637817" w:rsidP="00637817">
      <w:pPr>
        <w:pStyle w:val="Style4"/>
        <w:widowControl/>
        <w:spacing w:line="276" w:lineRule="auto"/>
        <w:ind w:left="142" w:hanging="142"/>
        <w:jc w:val="left"/>
        <w:rPr>
          <w:sz w:val="26"/>
          <w:szCs w:val="26"/>
          <w:lang w:val="uk-UA"/>
        </w:rPr>
      </w:pPr>
      <w:r>
        <w:rPr>
          <w:rStyle w:val="FontStyle28"/>
          <w:i w:val="0"/>
          <w:sz w:val="26"/>
          <w:szCs w:val="26"/>
          <w:lang w:val="uk-UA" w:eastAsia="uk-UA"/>
        </w:rPr>
        <w:t xml:space="preserve">Розділ 17. </w:t>
      </w:r>
      <w:r>
        <w:rPr>
          <w:sz w:val="26"/>
          <w:szCs w:val="26"/>
          <w:lang w:val="uk-UA"/>
        </w:rPr>
        <w:t>ПОРЯДОК ГРОМАДСЬКОГО ОБГОВОРЕННЯ ПРОЕКТУ ПРАВИЛА БЛАГОУСТРОЮ МІСТА КОЗЯТИНА.</w:t>
      </w:r>
    </w:p>
    <w:p w:rsidR="009F0921" w:rsidRDefault="009F0921" w:rsidP="00637817">
      <w:pPr>
        <w:pStyle w:val="Style4"/>
        <w:widowControl/>
        <w:spacing w:line="276" w:lineRule="auto"/>
        <w:ind w:left="142" w:hanging="142"/>
        <w:jc w:val="left"/>
        <w:rPr>
          <w:sz w:val="26"/>
          <w:szCs w:val="26"/>
          <w:lang w:val="uk-UA"/>
        </w:rPr>
      </w:pPr>
    </w:p>
    <w:p w:rsidR="009F0921" w:rsidRDefault="00710608" w:rsidP="00637817">
      <w:pPr>
        <w:pStyle w:val="Style4"/>
        <w:widowControl/>
        <w:spacing w:line="276" w:lineRule="auto"/>
        <w:ind w:left="142" w:hanging="142"/>
        <w:jc w:val="left"/>
        <w:rPr>
          <w:sz w:val="26"/>
          <w:szCs w:val="26"/>
          <w:lang w:val="uk-UA"/>
        </w:rPr>
      </w:pPr>
      <w:r>
        <w:rPr>
          <w:sz w:val="26"/>
          <w:szCs w:val="26"/>
          <w:lang w:val="uk-UA"/>
        </w:rPr>
        <w:t>ДОДАТКИ- 10.</w:t>
      </w:r>
    </w:p>
    <w:p w:rsidR="009F0921" w:rsidRDefault="009F0921" w:rsidP="00637817">
      <w:pPr>
        <w:pStyle w:val="Style4"/>
        <w:widowControl/>
        <w:spacing w:line="276" w:lineRule="auto"/>
        <w:ind w:left="142" w:hanging="142"/>
        <w:jc w:val="left"/>
        <w:rPr>
          <w:sz w:val="26"/>
          <w:szCs w:val="26"/>
          <w:lang w:val="uk-UA"/>
        </w:rPr>
      </w:pPr>
      <w:r>
        <w:rPr>
          <w:sz w:val="26"/>
          <w:szCs w:val="26"/>
          <w:lang w:val="uk-UA"/>
        </w:rPr>
        <w:t>ЗМІСТ.</w:t>
      </w:r>
    </w:p>
    <w:p w:rsidR="009F0921" w:rsidRDefault="009F0921" w:rsidP="00637817">
      <w:pPr>
        <w:pStyle w:val="Style4"/>
        <w:widowControl/>
        <w:spacing w:line="276" w:lineRule="auto"/>
        <w:ind w:left="142" w:hanging="142"/>
        <w:jc w:val="left"/>
        <w:rPr>
          <w:sz w:val="26"/>
          <w:szCs w:val="26"/>
          <w:lang w:val="uk-UA"/>
        </w:rPr>
      </w:pPr>
      <w:r>
        <w:rPr>
          <w:sz w:val="26"/>
          <w:szCs w:val="26"/>
          <w:lang w:val="uk-UA"/>
        </w:rPr>
        <w:t>ЗАКОНОДАВЧА  БАЗА.</w:t>
      </w:r>
    </w:p>
    <w:p w:rsidR="00AA2597" w:rsidRPr="00AA2597" w:rsidRDefault="00AA2597" w:rsidP="00AA2597">
      <w:pPr>
        <w:pStyle w:val="a4"/>
        <w:ind w:left="993" w:firstLine="720"/>
        <w:jc w:val="center"/>
        <w:rPr>
          <w:rStyle w:val="FontStyle36"/>
          <w:b/>
          <w:sz w:val="28"/>
          <w:szCs w:val="28"/>
          <w:lang w:val="uk-UA" w:eastAsia="uk-UA"/>
        </w:rPr>
      </w:pPr>
      <w:r w:rsidRPr="00AA2597">
        <w:rPr>
          <w:rStyle w:val="FontStyle36"/>
          <w:b/>
          <w:sz w:val="28"/>
          <w:szCs w:val="28"/>
          <w:lang w:val="uk-UA" w:eastAsia="uk-UA"/>
        </w:rPr>
        <w:lastRenderedPageBreak/>
        <w:t>Правила благоустрою міста  Козятина розроблені згідно з                                   Законами України:</w:t>
      </w:r>
    </w:p>
    <w:p w:rsidR="00AA2597" w:rsidRPr="00AA2597" w:rsidRDefault="00AA2597" w:rsidP="00AA2597">
      <w:pPr>
        <w:pStyle w:val="a4"/>
        <w:jc w:val="both"/>
        <w:rPr>
          <w:rStyle w:val="FontStyle36"/>
          <w:b/>
          <w:sz w:val="28"/>
          <w:szCs w:val="28"/>
          <w:lang w:val="uk-UA" w:eastAsia="uk-UA"/>
        </w:rPr>
      </w:pPr>
    </w:p>
    <w:p w:rsidR="00AA2597" w:rsidRPr="00AA2597" w:rsidRDefault="00AA2597" w:rsidP="00AA2597">
      <w:pPr>
        <w:pStyle w:val="a4"/>
        <w:numPr>
          <w:ilvl w:val="0"/>
          <w:numId w:val="18"/>
        </w:numPr>
        <w:jc w:val="both"/>
        <w:rPr>
          <w:rStyle w:val="FontStyle36"/>
          <w:lang w:val="uk-UA" w:eastAsia="uk-UA"/>
        </w:rPr>
      </w:pPr>
      <w:r w:rsidRPr="00AA2597">
        <w:rPr>
          <w:rStyle w:val="FontStyle36"/>
          <w:lang w:val="uk-UA" w:eastAsia="uk-UA"/>
        </w:rPr>
        <w:t>«Про місцеве самоврядування в Україні» від 21.05.1997 року №280/97-ВР;</w:t>
      </w:r>
    </w:p>
    <w:p w:rsidR="00AA2597" w:rsidRPr="00AA2597" w:rsidRDefault="00AA2597" w:rsidP="00AA2597">
      <w:pPr>
        <w:pStyle w:val="a4"/>
        <w:numPr>
          <w:ilvl w:val="0"/>
          <w:numId w:val="18"/>
        </w:numPr>
        <w:jc w:val="both"/>
        <w:rPr>
          <w:rStyle w:val="FontStyle36"/>
          <w:lang w:val="uk-UA" w:eastAsia="uk-UA"/>
        </w:rPr>
      </w:pPr>
      <w:r w:rsidRPr="00AA2597">
        <w:rPr>
          <w:rStyle w:val="FontStyle36"/>
          <w:lang w:val="uk-UA" w:eastAsia="uk-UA"/>
        </w:rPr>
        <w:t>«Про благоустрій населених пунктів» від 06.09.2005 року №2807-IV;</w:t>
      </w:r>
    </w:p>
    <w:p w:rsidR="00AA2597" w:rsidRPr="00AA2597" w:rsidRDefault="00AA2597" w:rsidP="00AA2597">
      <w:pPr>
        <w:pStyle w:val="a4"/>
        <w:numPr>
          <w:ilvl w:val="0"/>
          <w:numId w:val="18"/>
        </w:numPr>
        <w:jc w:val="both"/>
        <w:rPr>
          <w:rStyle w:val="FontStyle36"/>
          <w:lang w:val="uk-UA" w:eastAsia="uk-UA"/>
        </w:rPr>
      </w:pPr>
      <w:r w:rsidRPr="00AA2597">
        <w:rPr>
          <w:rStyle w:val="FontStyle36"/>
          <w:lang w:val="uk-UA" w:eastAsia="uk-UA"/>
        </w:rPr>
        <w:t>«Про забезпечення санітарного та епідеміологічного благополуччя  населення» від24.02.1994 року №4004-XII;</w:t>
      </w:r>
    </w:p>
    <w:p w:rsidR="00AA2597" w:rsidRPr="00AA2597" w:rsidRDefault="00AA2597" w:rsidP="00AA2597">
      <w:pPr>
        <w:pStyle w:val="a4"/>
        <w:numPr>
          <w:ilvl w:val="0"/>
          <w:numId w:val="18"/>
        </w:numPr>
        <w:jc w:val="both"/>
        <w:rPr>
          <w:rStyle w:val="FontStyle36"/>
          <w:lang w:val="uk-UA" w:eastAsia="uk-UA"/>
        </w:rPr>
      </w:pPr>
      <w:r w:rsidRPr="00AA2597">
        <w:rPr>
          <w:rStyle w:val="FontStyle36"/>
          <w:lang w:val="uk-UA" w:eastAsia="uk-UA"/>
        </w:rPr>
        <w:t>«Про охорону  навколишнього  природного середовища»  від 25.06.1991 року№1264-</w:t>
      </w:r>
      <w:r w:rsidRPr="00AA2597">
        <w:rPr>
          <w:rStyle w:val="FontStyle36"/>
          <w:lang w:eastAsia="uk-UA"/>
        </w:rPr>
        <w:t>X</w:t>
      </w:r>
      <w:r w:rsidRPr="00AA2597">
        <w:rPr>
          <w:rStyle w:val="FontStyle36"/>
          <w:lang w:val="uk-UA" w:eastAsia="uk-UA"/>
        </w:rPr>
        <w:t>II</w:t>
      </w:r>
      <w:r w:rsidRPr="00AA2597">
        <w:rPr>
          <w:rStyle w:val="FontStyle36"/>
          <w:lang w:val="ru-RU" w:eastAsia="uk-UA"/>
        </w:rPr>
        <w:t>;</w:t>
      </w:r>
    </w:p>
    <w:p w:rsidR="00AA2597" w:rsidRPr="00AA2597" w:rsidRDefault="00AA2597" w:rsidP="00AA2597">
      <w:pPr>
        <w:pStyle w:val="a4"/>
        <w:numPr>
          <w:ilvl w:val="0"/>
          <w:numId w:val="18"/>
        </w:numPr>
        <w:jc w:val="both"/>
        <w:rPr>
          <w:rStyle w:val="FontStyle36"/>
          <w:lang w:val="uk-UA" w:eastAsia="uk-UA"/>
        </w:rPr>
      </w:pPr>
      <w:r w:rsidRPr="00AA2597">
        <w:rPr>
          <w:rStyle w:val="FontStyle36"/>
          <w:lang w:val="uk-UA" w:eastAsia="uk-UA"/>
        </w:rPr>
        <w:t>«Про відходи» від 05.03.1998 року № 187-ВР;</w:t>
      </w:r>
    </w:p>
    <w:p w:rsidR="00AA2597" w:rsidRPr="00AA2597" w:rsidRDefault="00AA2597" w:rsidP="00AA2597">
      <w:pPr>
        <w:pStyle w:val="a4"/>
        <w:numPr>
          <w:ilvl w:val="0"/>
          <w:numId w:val="18"/>
        </w:numPr>
        <w:jc w:val="both"/>
        <w:rPr>
          <w:rFonts w:ascii="Times New Roman" w:hAnsi="Times New Roman"/>
          <w:sz w:val="26"/>
          <w:szCs w:val="26"/>
          <w:lang w:val="uk-UA"/>
        </w:rPr>
      </w:pPr>
      <w:r w:rsidRPr="00AA2597">
        <w:rPr>
          <w:rFonts w:ascii="Times New Roman" w:hAnsi="Times New Roman"/>
          <w:sz w:val="26"/>
          <w:szCs w:val="26"/>
          <w:lang w:val="uk-UA"/>
        </w:rPr>
        <w:t>«Про охорону культурної спадщини» від</w:t>
      </w:r>
      <w:r w:rsidRPr="00AA2597">
        <w:rPr>
          <w:rStyle w:val="FontStyle36"/>
          <w:b/>
          <w:bCs/>
          <w:color w:val="000000"/>
          <w:shd w:val="clear" w:color="auto" w:fill="FFFFFF"/>
          <w:lang w:val="ru-RU"/>
        </w:rPr>
        <w:t xml:space="preserve"> </w:t>
      </w:r>
      <w:r w:rsidRPr="00AA2597">
        <w:rPr>
          <w:rStyle w:val="FontStyle36"/>
          <w:b/>
          <w:bCs/>
          <w:color w:val="000000"/>
          <w:shd w:val="clear" w:color="auto" w:fill="FFFFFF"/>
          <w:lang w:val="uk-UA"/>
        </w:rPr>
        <w:t>0</w:t>
      </w:r>
      <w:r w:rsidRPr="00AA2597">
        <w:rPr>
          <w:rStyle w:val="rvts44"/>
          <w:rFonts w:ascii="Times New Roman" w:hAnsi="Times New Roman"/>
          <w:bCs/>
          <w:color w:val="000000"/>
          <w:sz w:val="26"/>
          <w:szCs w:val="26"/>
          <w:shd w:val="clear" w:color="auto" w:fill="FFFFFF"/>
          <w:lang w:val="ru-RU"/>
        </w:rPr>
        <w:t>8</w:t>
      </w:r>
      <w:r w:rsidRPr="00AA2597">
        <w:rPr>
          <w:rStyle w:val="rvts44"/>
          <w:rFonts w:ascii="Times New Roman" w:hAnsi="Times New Roman"/>
          <w:bCs/>
          <w:color w:val="000000"/>
          <w:sz w:val="26"/>
          <w:szCs w:val="26"/>
          <w:shd w:val="clear" w:color="auto" w:fill="FFFFFF"/>
          <w:lang w:val="uk-UA"/>
        </w:rPr>
        <w:t>.06.2</w:t>
      </w:r>
      <w:r w:rsidRPr="00AA2597">
        <w:rPr>
          <w:rStyle w:val="rvts44"/>
          <w:rFonts w:ascii="Times New Roman" w:hAnsi="Times New Roman"/>
          <w:bCs/>
          <w:color w:val="000000"/>
          <w:sz w:val="26"/>
          <w:szCs w:val="26"/>
          <w:shd w:val="clear" w:color="auto" w:fill="FFFFFF"/>
          <w:lang w:val="ru-RU"/>
        </w:rPr>
        <w:t>000року</w:t>
      </w:r>
      <w:r w:rsidRPr="00AA2597">
        <w:rPr>
          <w:rStyle w:val="rvts44"/>
          <w:rFonts w:ascii="Times New Roman" w:hAnsi="Times New Roman"/>
          <w:bCs/>
          <w:color w:val="000000"/>
          <w:sz w:val="26"/>
          <w:szCs w:val="26"/>
          <w:shd w:val="clear" w:color="auto" w:fill="FFFFFF"/>
        </w:rPr>
        <w:t> </w:t>
      </w:r>
      <w:r w:rsidRPr="00AA2597">
        <w:rPr>
          <w:rFonts w:ascii="Times New Roman" w:hAnsi="Times New Roman"/>
          <w:color w:val="000000"/>
          <w:sz w:val="26"/>
          <w:szCs w:val="26"/>
          <w:lang w:val="ru-RU"/>
        </w:rPr>
        <w:br/>
      </w:r>
      <w:r w:rsidRPr="00AA2597">
        <w:rPr>
          <w:rStyle w:val="rvts44"/>
          <w:rFonts w:ascii="Times New Roman" w:hAnsi="Times New Roman"/>
          <w:bCs/>
          <w:color w:val="000000"/>
          <w:sz w:val="26"/>
          <w:szCs w:val="26"/>
          <w:shd w:val="clear" w:color="auto" w:fill="FFFFFF"/>
          <w:lang w:val="ru-RU"/>
        </w:rPr>
        <w:t>№ 1805-</w:t>
      </w:r>
      <w:r w:rsidRPr="00AA2597">
        <w:rPr>
          <w:rStyle w:val="rvts44"/>
          <w:rFonts w:ascii="Times New Roman" w:hAnsi="Times New Roman"/>
          <w:bCs/>
          <w:color w:val="000000"/>
          <w:sz w:val="26"/>
          <w:szCs w:val="26"/>
          <w:shd w:val="clear" w:color="auto" w:fill="FFFFFF"/>
        </w:rPr>
        <w:t>III</w:t>
      </w:r>
      <w:r w:rsidRPr="00AA2597">
        <w:rPr>
          <w:rFonts w:ascii="Times New Roman" w:hAnsi="Times New Roman"/>
          <w:sz w:val="26"/>
          <w:szCs w:val="26"/>
          <w:lang w:val="uk-UA"/>
        </w:rPr>
        <w:t>;</w:t>
      </w:r>
    </w:p>
    <w:p w:rsidR="00AA2597" w:rsidRPr="00AA2597" w:rsidRDefault="00AA2597" w:rsidP="00AA2597">
      <w:pPr>
        <w:pStyle w:val="a4"/>
        <w:numPr>
          <w:ilvl w:val="0"/>
          <w:numId w:val="18"/>
        </w:numPr>
        <w:jc w:val="both"/>
        <w:rPr>
          <w:rStyle w:val="FontStyle36"/>
          <w:lang w:val="uk-UA" w:eastAsia="uk-UA"/>
        </w:rPr>
      </w:pPr>
      <w:r w:rsidRPr="00AA2597">
        <w:rPr>
          <w:rStyle w:val="FontStyle36"/>
          <w:lang w:val="uk-UA" w:eastAsia="uk-UA"/>
        </w:rPr>
        <w:t>«Про регулювання містобудівної діяльності» від  17.02.2011 року №3038-VI;</w:t>
      </w:r>
    </w:p>
    <w:p w:rsidR="00AA2597" w:rsidRPr="00AA2597" w:rsidRDefault="00AA2597" w:rsidP="00AA2597">
      <w:pPr>
        <w:pStyle w:val="a4"/>
        <w:numPr>
          <w:ilvl w:val="0"/>
          <w:numId w:val="18"/>
        </w:numPr>
        <w:jc w:val="both"/>
        <w:rPr>
          <w:rStyle w:val="FontStyle36"/>
          <w:lang w:val="uk-UA" w:eastAsia="uk-UA"/>
        </w:rPr>
      </w:pPr>
      <w:r w:rsidRPr="00AA2597">
        <w:rPr>
          <w:rStyle w:val="FontStyle36"/>
          <w:lang w:val="uk-UA" w:eastAsia="uk-UA"/>
        </w:rPr>
        <w:t>«Про рекламу» від  03.07.1996 року № 270/96-ВР;</w:t>
      </w:r>
    </w:p>
    <w:p w:rsidR="00AA2597" w:rsidRPr="00AA2597" w:rsidRDefault="00AA2597" w:rsidP="00AA2597">
      <w:pPr>
        <w:pStyle w:val="a4"/>
        <w:numPr>
          <w:ilvl w:val="0"/>
          <w:numId w:val="18"/>
        </w:numPr>
        <w:jc w:val="both"/>
        <w:rPr>
          <w:rStyle w:val="FontStyle36"/>
          <w:lang w:val="uk-UA" w:eastAsia="uk-UA"/>
        </w:rPr>
      </w:pPr>
      <w:r w:rsidRPr="00AA2597">
        <w:rPr>
          <w:rStyle w:val="FontStyle36"/>
          <w:lang w:val="uk-UA" w:eastAsia="uk-UA"/>
        </w:rPr>
        <w:t>«Про житлово-комунальні  послуги» від 09.11.2017 року №2189-VIII;</w:t>
      </w:r>
    </w:p>
    <w:p w:rsidR="00AA2597" w:rsidRPr="00AA2597" w:rsidRDefault="00AA2597" w:rsidP="00AA2597">
      <w:pPr>
        <w:pStyle w:val="a4"/>
        <w:numPr>
          <w:ilvl w:val="0"/>
          <w:numId w:val="18"/>
        </w:numPr>
        <w:jc w:val="both"/>
        <w:rPr>
          <w:rStyle w:val="FontStyle36"/>
          <w:lang w:val="uk-UA" w:eastAsia="uk-UA"/>
        </w:rPr>
      </w:pPr>
      <w:r w:rsidRPr="00AA2597">
        <w:rPr>
          <w:rStyle w:val="FontStyle36"/>
          <w:lang w:val="uk-UA" w:eastAsia="uk-UA"/>
        </w:rPr>
        <w:t xml:space="preserve">«Про захист тварин від  жорстокого  поводження» від 21.02.2006 року № </w:t>
      </w:r>
      <w:r w:rsidRPr="00AA2597">
        <w:rPr>
          <w:rStyle w:val="FontStyle36"/>
          <w:lang w:val="ru-RU" w:eastAsia="uk-UA"/>
        </w:rPr>
        <w:t>3447-</w:t>
      </w:r>
      <w:r w:rsidRPr="00AA2597">
        <w:rPr>
          <w:rStyle w:val="FontStyle36"/>
          <w:lang w:eastAsia="uk-UA"/>
        </w:rPr>
        <w:t>IV</w:t>
      </w:r>
      <w:r w:rsidRPr="00AA2597">
        <w:rPr>
          <w:rStyle w:val="FontStyle36"/>
          <w:lang w:val="uk-UA" w:eastAsia="uk-UA"/>
        </w:rPr>
        <w:t>;</w:t>
      </w:r>
    </w:p>
    <w:p w:rsidR="00AA2597" w:rsidRPr="00AA2597" w:rsidRDefault="00AA2597" w:rsidP="00AA2597">
      <w:pPr>
        <w:pStyle w:val="a5"/>
        <w:numPr>
          <w:ilvl w:val="0"/>
          <w:numId w:val="18"/>
        </w:numPr>
        <w:spacing w:line="276" w:lineRule="auto"/>
        <w:rPr>
          <w:rStyle w:val="rvts44"/>
          <w:bCs/>
          <w:sz w:val="26"/>
          <w:szCs w:val="26"/>
          <w:shd w:val="clear" w:color="auto" w:fill="FFFFFF"/>
        </w:rPr>
      </w:pPr>
      <w:r w:rsidRPr="00AA2597">
        <w:rPr>
          <w:rStyle w:val="FontStyle36"/>
        </w:rPr>
        <w:t xml:space="preserve">«Про поховання та похоронну справу» від </w:t>
      </w:r>
      <w:r w:rsidRPr="00AA2597">
        <w:rPr>
          <w:rStyle w:val="rvts44"/>
          <w:bCs/>
          <w:sz w:val="26"/>
          <w:szCs w:val="26"/>
          <w:shd w:val="clear" w:color="auto" w:fill="FFFFFF"/>
        </w:rPr>
        <w:t>10 липня 2003 року № 1102-IV;</w:t>
      </w:r>
    </w:p>
    <w:p w:rsidR="00AA2597" w:rsidRPr="00AA2597" w:rsidRDefault="00AA2597" w:rsidP="00AA2597">
      <w:pPr>
        <w:pStyle w:val="a5"/>
        <w:numPr>
          <w:ilvl w:val="0"/>
          <w:numId w:val="18"/>
        </w:numPr>
        <w:spacing w:line="276" w:lineRule="auto"/>
        <w:rPr>
          <w:rStyle w:val="rvts44"/>
          <w:bCs/>
          <w:sz w:val="26"/>
          <w:szCs w:val="26"/>
          <w:shd w:val="clear" w:color="auto" w:fill="FFFFFF"/>
        </w:rPr>
      </w:pPr>
      <w:r w:rsidRPr="00AA2597">
        <w:rPr>
          <w:rStyle w:val="FontStyle36"/>
        </w:rPr>
        <w:t xml:space="preserve">«Про органи самоорганізації населення» від </w:t>
      </w:r>
      <w:r w:rsidRPr="00AA2597">
        <w:rPr>
          <w:rStyle w:val="rvts44"/>
          <w:bCs/>
          <w:sz w:val="26"/>
          <w:szCs w:val="26"/>
          <w:shd w:val="clear" w:color="auto" w:fill="FFFFFF"/>
        </w:rPr>
        <w:t>11 липня 2001 року № 2625-III;</w:t>
      </w:r>
    </w:p>
    <w:p w:rsidR="00AA2597" w:rsidRPr="00AA2597" w:rsidRDefault="00AA2597" w:rsidP="00AA2597">
      <w:pPr>
        <w:pStyle w:val="a5"/>
        <w:numPr>
          <w:ilvl w:val="0"/>
          <w:numId w:val="18"/>
        </w:numPr>
        <w:spacing w:line="276" w:lineRule="auto"/>
        <w:rPr>
          <w:color w:val="2A2928"/>
          <w:sz w:val="26"/>
          <w:szCs w:val="26"/>
          <w:shd w:val="clear" w:color="auto" w:fill="FFFFFF"/>
        </w:rPr>
      </w:pPr>
      <w:r w:rsidRPr="00AA2597">
        <w:rPr>
          <w:rStyle w:val="FontStyle36"/>
        </w:rPr>
        <w:t xml:space="preserve">«Про об'єднання співвласників багатоквартирного  будинку» від 29.11.2001 року </w:t>
      </w:r>
      <w:r w:rsidRPr="00AA2597">
        <w:rPr>
          <w:b/>
          <w:bCs/>
          <w:color w:val="2A2928"/>
          <w:sz w:val="26"/>
          <w:szCs w:val="26"/>
          <w:shd w:val="clear" w:color="auto" w:fill="FFFFFF"/>
        </w:rPr>
        <w:t xml:space="preserve">N </w:t>
      </w:r>
      <w:r w:rsidRPr="00AA2597">
        <w:rPr>
          <w:bCs/>
          <w:color w:val="2A2928"/>
          <w:sz w:val="26"/>
          <w:szCs w:val="26"/>
          <w:shd w:val="clear" w:color="auto" w:fill="FFFFFF"/>
        </w:rPr>
        <w:t>2866-III</w:t>
      </w:r>
      <w:r w:rsidRPr="00AA2597">
        <w:rPr>
          <w:color w:val="2A2928"/>
          <w:sz w:val="26"/>
          <w:szCs w:val="26"/>
          <w:shd w:val="clear" w:color="auto" w:fill="FFFFFF"/>
        </w:rPr>
        <w:t> ;</w:t>
      </w:r>
    </w:p>
    <w:p w:rsidR="00AA2597" w:rsidRPr="00AA2597" w:rsidRDefault="00AA2597" w:rsidP="00AA2597">
      <w:pPr>
        <w:pStyle w:val="a5"/>
        <w:numPr>
          <w:ilvl w:val="0"/>
          <w:numId w:val="18"/>
        </w:numPr>
        <w:spacing w:line="276" w:lineRule="auto"/>
        <w:jc w:val="both"/>
        <w:rPr>
          <w:rStyle w:val="rvts44"/>
          <w:color w:val="2A2928"/>
          <w:sz w:val="26"/>
          <w:szCs w:val="26"/>
          <w:shd w:val="clear" w:color="auto" w:fill="FFFFFF"/>
        </w:rPr>
      </w:pPr>
      <w:r w:rsidRPr="00AA2597">
        <w:rPr>
          <w:bCs/>
          <w:sz w:val="26"/>
          <w:szCs w:val="26"/>
          <w:shd w:val="clear" w:color="auto" w:fill="FFFFFF"/>
        </w:rPr>
        <w:t>Про заходи щодо попередження та зменшення вживання тютюнових виробів і їх шкідливого впливу на здоров'я населення від</w:t>
      </w:r>
      <w:r w:rsidRPr="00AA2597">
        <w:rPr>
          <w:rStyle w:val="FontStyle36"/>
          <w:b/>
          <w:bCs/>
          <w:shd w:val="clear" w:color="auto" w:fill="FFFFFF"/>
        </w:rPr>
        <w:t xml:space="preserve"> </w:t>
      </w:r>
      <w:r w:rsidRPr="00AA2597">
        <w:rPr>
          <w:rStyle w:val="rvts44"/>
          <w:bCs/>
          <w:sz w:val="26"/>
          <w:szCs w:val="26"/>
          <w:shd w:val="clear" w:color="auto" w:fill="FFFFFF"/>
        </w:rPr>
        <w:t>22 вересня 2005 року </w:t>
      </w:r>
      <w:r w:rsidRPr="00AA2597">
        <w:rPr>
          <w:sz w:val="26"/>
          <w:szCs w:val="26"/>
        </w:rPr>
        <w:br/>
      </w:r>
      <w:r w:rsidRPr="00AA2597">
        <w:rPr>
          <w:rStyle w:val="rvts44"/>
          <w:bCs/>
          <w:sz w:val="26"/>
          <w:szCs w:val="26"/>
          <w:shd w:val="clear" w:color="auto" w:fill="FFFFFF"/>
        </w:rPr>
        <w:t>№ 2899-IV;</w:t>
      </w:r>
    </w:p>
    <w:p w:rsidR="00AA2597" w:rsidRPr="00AA2597" w:rsidRDefault="00AA2597" w:rsidP="00AA2597">
      <w:pPr>
        <w:pStyle w:val="a5"/>
        <w:numPr>
          <w:ilvl w:val="0"/>
          <w:numId w:val="18"/>
        </w:numPr>
        <w:spacing w:line="276" w:lineRule="auto"/>
        <w:jc w:val="both"/>
        <w:rPr>
          <w:rStyle w:val="rvts44"/>
          <w:b/>
          <w:color w:val="2A2928"/>
          <w:sz w:val="26"/>
          <w:szCs w:val="26"/>
          <w:shd w:val="clear" w:color="auto" w:fill="FFFFFF"/>
        </w:rPr>
      </w:pPr>
      <w:r w:rsidRPr="00AA2597">
        <w:rPr>
          <w:rStyle w:val="rvts44"/>
          <w:bCs/>
          <w:sz w:val="26"/>
          <w:szCs w:val="26"/>
          <w:shd w:val="clear" w:color="auto" w:fill="FFFFFF"/>
        </w:rPr>
        <w:t>«Про дорожній рух» від 30.06.1993 року №3353-ХІІ</w:t>
      </w:r>
      <w:r w:rsidRPr="00AA2597">
        <w:rPr>
          <w:rStyle w:val="rvts44"/>
          <w:b/>
          <w:bCs/>
          <w:shd w:val="clear" w:color="auto" w:fill="FFFFFF"/>
        </w:rPr>
        <w:t> ;</w:t>
      </w:r>
      <w:r w:rsidRPr="00AA2597">
        <w:br/>
      </w:r>
      <w:r w:rsidRPr="00AA2597">
        <w:rPr>
          <w:rStyle w:val="rvts44"/>
          <w:bCs/>
          <w:sz w:val="26"/>
          <w:szCs w:val="26"/>
          <w:shd w:val="clear" w:color="auto" w:fill="FFFFFF"/>
        </w:rPr>
        <w:t>«Про автомобільні  дороги» від 08.09.2005 року № 2862-ІV;</w:t>
      </w:r>
    </w:p>
    <w:p w:rsidR="00445709" w:rsidRPr="00445709" w:rsidRDefault="00AA2597" w:rsidP="00AA2597">
      <w:pPr>
        <w:pStyle w:val="a5"/>
        <w:numPr>
          <w:ilvl w:val="0"/>
          <w:numId w:val="18"/>
        </w:numPr>
        <w:spacing w:line="276" w:lineRule="auto"/>
        <w:jc w:val="both"/>
        <w:rPr>
          <w:rStyle w:val="rvts44"/>
          <w:b/>
          <w:color w:val="2A2928"/>
          <w:sz w:val="26"/>
          <w:szCs w:val="26"/>
          <w:shd w:val="clear" w:color="auto" w:fill="FFFFFF"/>
        </w:rPr>
      </w:pPr>
      <w:r w:rsidRPr="00AA2597">
        <w:rPr>
          <w:rStyle w:val="rvts44"/>
          <w:bCs/>
          <w:sz w:val="26"/>
          <w:szCs w:val="26"/>
          <w:shd w:val="clear" w:color="auto" w:fill="FFFFFF"/>
        </w:rPr>
        <w:t>«Про природно-заповідний фонд України» від</w:t>
      </w:r>
      <w:r w:rsidRPr="00AA2597">
        <w:rPr>
          <w:rStyle w:val="FontStyle36"/>
          <w:b/>
          <w:bCs/>
          <w:sz w:val="22"/>
          <w:szCs w:val="22"/>
          <w:shd w:val="clear" w:color="auto" w:fill="FFFFFF"/>
        </w:rPr>
        <w:t xml:space="preserve"> </w:t>
      </w:r>
      <w:r w:rsidRPr="00AA2597">
        <w:rPr>
          <w:rStyle w:val="rvts44"/>
          <w:bCs/>
          <w:sz w:val="26"/>
          <w:szCs w:val="26"/>
          <w:shd w:val="clear" w:color="auto" w:fill="FFFFFF"/>
        </w:rPr>
        <w:t>16 червня 1992 року </w:t>
      </w:r>
      <w:r w:rsidRPr="00AA2597">
        <w:rPr>
          <w:sz w:val="26"/>
          <w:szCs w:val="26"/>
        </w:rPr>
        <w:br/>
      </w:r>
      <w:r w:rsidRPr="00AA2597">
        <w:rPr>
          <w:rStyle w:val="rvts44"/>
          <w:bCs/>
          <w:sz w:val="26"/>
          <w:szCs w:val="26"/>
          <w:shd w:val="clear" w:color="auto" w:fill="FFFFFF"/>
        </w:rPr>
        <w:t>№2456-XII</w:t>
      </w:r>
      <w:r w:rsidR="00445709">
        <w:rPr>
          <w:rStyle w:val="rvts44"/>
          <w:bCs/>
          <w:sz w:val="26"/>
          <w:szCs w:val="26"/>
          <w:shd w:val="clear" w:color="auto" w:fill="FFFFFF"/>
          <w:lang w:val="uk-UA"/>
        </w:rPr>
        <w:t>;</w:t>
      </w:r>
    </w:p>
    <w:p w:rsidR="00445709" w:rsidRPr="00445709" w:rsidRDefault="00445709" w:rsidP="00445709">
      <w:pPr>
        <w:pStyle w:val="2"/>
        <w:numPr>
          <w:ilvl w:val="0"/>
          <w:numId w:val="18"/>
        </w:numPr>
        <w:shd w:val="clear" w:color="auto" w:fill="FFFFFF"/>
        <w:spacing w:before="0" w:line="240" w:lineRule="auto"/>
        <w:rPr>
          <w:rFonts w:ascii="Times New Roman" w:hAnsi="Times New Roman" w:cs="Times New Roman"/>
          <w:b w:val="0"/>
          <w:bCs w:val="0"/>
          <w:color w:val="auto"/>
          <w:sz w:val="35"/>
          <w:szCs w:val="35"/>
        </w:rPr>
      </w:pPr>
      <w:r w:rsidRPr="00445709">
        <w:rPr>
          <w:rFonts w:ascii="Times New Roman" w:hAnsi="Times New Roman" w:cs="Times New Roman"/>
          <w:b w:val="0"/>
          <w:bCs w:val="0"/>
          <w:color w:val="2A2928"/>
        </w:rPr>
        <w:t xml:space="preserve"> "</w:t>
      </w:r>
      <w:r w:rsidRPr="00445709">
        <w:rPr>
          <w:rFonts w:ascii="Times New Roman" w:hAnsi="Times New Roman" w:cs="Times New Roman"/>
          <w:b w:val="0"/>
          <w:bCs w:val="0"/>
          <w:color w:val="auto"/>
        </w:rPr>
        <w:t>Про дозвільну систему у сфері господарської діяльності</w:t>
      </w:r>
      <w:r w:rsidRPr="00445709">
        <w:rPr>
          <w:rFonts w:ascii="Times New Roman" w:hAnsi="Times New Roman" w:cs="Times New Roman"/>
          <w:b w:val="0"/>
          <w:bCs w:val="0"/>
          <w:color w:val="auto"/>
          <w:sz w:val="35"/>
          <w:szCs w:val="35"/>
        </w:rPr>
        <w:t>"</w:t>
      </w:r>
      <w:r w:rsidRPr="00445709">
        <w:rPr>
          <w:rFonts w:ascii="Times New Roman" w:hAnsi="Times New Roman" w:cs="Times New Roman"/>
          <w:b w:val="0"/>
          <w:bCs w:val="0"/>
          <w:color w:val="auto"/>
        </w:rPr>
        <w:t>від</w:t>
      </w:r>
      <w:r w:rsidRPr="00445709">
        <w:rPr>
          <w:rFonts w:ascii="Times New Roman" w:hAnsi="Times New Roman" w:cs="Times New Roman"/>
          <w:b w:val="0"/>
          <w:bCs w:val="0"/>
          <w:color w:val="auto"/>
          <w:sz w:val="22"/>
          <w:szCs w:val="22"/>
          <w:shd w:val="clear" w:color="auto" w:fill="FFFFFF"/>
        </w:rPr>
        <w:t xml:space="preserve"> </w:t>
      </w:r>
      <w:r w:rsidRPr="00445709">
        <w:rPr>
          <w:rFonts w:ascii="Times New Roman" w:hAnsi="Times New Roman" w:cs="Times New Roman"/>
          <w:b w:val="0"/>
          <w:bCs w:val="0"/>
          <w:color w:val="auto"/>
          <w:shd w:val="clear" w:color="auto" w:fill="FFFFFF"/>
        </w:rPr>
        <w:t>13 травня 2014 року</w:t>
      </w:r>
      <w:r w:rsidRPr="00445709">
        <w:rPr>
          <w:rFonts w:ascii="Times New Roman" w:hAnsi="Times New Roman" w:cs="Times New Roman"/>
          <w:b w:val="0"/>
          <w:bCs w:val="0"/>
          <w:color w:val="auto"/>
          <w:sz w:val="22"/>
          <w:szCs w:val="22"/>
          <w:shd w:val="clear" w:color="auto" w:fill="FFFFFF"/>
        </w:rPr>
        <w:br/>
        <w:t>N 1252-VII</w:t>
      </w:r>
    </w:p>
    <w:p w:rsidR="00445709" w:rsidRPr="00445709" w:rsidRDefault="00445709" w:rsidP="00445709">
      <w:pPr>
        <w:pStyle w:val="a5"/>
        <w:ind w:left="644"/>
        <w:jc w:val="both"/>
        <w:rPr>
          <w:rStyle w:val="rvts44"/>
          <w:b/>
          <w:color w:val="2A2928"/>
          <w:sz w:val="26"/>
          <w:szCs w:val="26"/>
          <w:shd w:val="clear" w:color="auto" w:fill="FFFFFF"/>
        </w:rPr>
      </w:pPr>
      <w:r w:rsidRPr="00AA2597">
        <w:rPr>
          <w:rStyle w:val="rvts44"/>
          <w:bCs/>
          <w:sz w:val="26"/>
          <w:szCs w:val="26"/>
          <w:shd w:val="clear" w:color="auto" w:fill="FFFFFF"/>
        </w:rPr>
        <w:t xml:space="preserve"> </w:t>
      </w:r>
      <w:r w:rsidRPr="00AA2597">
        <w:rPr>
          <w:rStyle w:val="rvts44"/>
          <w:b/>
          <w:bCs/>
          <w:shd w:val="clear" w:color="auto" w:fill="FFFFFF"/>
        </w:rPr>
        <w:t> </w:t>
      </w:r>
      <w:r w:rsidRPr="00AA2597">
        <w:br/>
      </w:r>
    </w:p>
    <w:p w:rsidR="00AA2597" w:rsidRPr="00AA2597" w:rsidRDefault="00AA2597" w:rsidP="00445709">
      <w:pPr>
        <w:pStyle w:val="a5"/>
        <w:spacing w:line="276" w:lineRule="auto"/>
        <w:ind w:left="644"/>
        <w:jc w:val="both"/>
        <w:rPr>
          <w:b/>
          <w:color w:val="2A2928"/>
          <w:sz w:val="26"/>
          <w:szCs w:val="26"/>
          <w:shd w:val="clear" w:color="auto" w:fill="FFFFFF"/>
        </w:rPr>
      </w:pPr>
      <w:r w:rsidRPr="00AA2597">
        <w:rPr>
          <w:rStyle w:val="FontStyle36"/>
        </w:rPr>
        <w:t xml:space="preserve">                             </w:t>
      </w:r>
      <w:r w:rsidRPr="00AA2597">
        <w:rPr>
          <w:rStyle w:val="FontStyle36"/>
          <w:b/>
        </w:rPr>
        <w:t>А також:</w:t>
      </w:r>
    </w:p>
    <w:p w:rsidR="00AA2597" w:rsidRPr="00AA2597" w:rsidRDefault="00AA2597" w:rsidP="00AA2597">
      <w:pPr>
        <w:pStyle w:val="a5"/>
        <w:numPr>
          <w:ilvl w:val="0"/>
          <w:numId w:val="18"/>
        </w:numPr>
        <w:spacing w:line="276" w:lineRule="auto"/>
        <w:jc w:val="both"/>
        <w:rPr>
          <w:sz w:val="26"/>
          <w:szCs w:val="26"/>
        </w:rPr>
      </w:pPr>
      <w:r w:rsidRPr="00AA2597">
        <w:rPr>
          <w:sz w:val="26"/>
          <w:szCs w:val="26"/>
        </w:rPr>
        <w:t>Постановою Верховної Ради України  «Про затвердження Порядку  обмеження, тимчасової заборони (призупинення) або припинення діяльності  підприємств, установ, організацій і об'єктів у випадку порушення  ними законодавства  про охорону навколишнього середовища»;</w:t>
      </w:r>
    </w:p>
    <w:p w:rsidR="00AA2597" w:rsidRPr="00AA2597" w:rsidRDefault="00AA2597" w:rsidP="00AA2597">
      <w:pPr>
        <w:pStyle w:val="a5"/>
        <w:numPr>
          <w:ilvl w:val="0"/>
          <w:numId w:val="18"/>
        </w:numPr>
        <w:spacing w:line="276" w:lineRule="auto"/>
        <w:jc w:val="both"/>
        <w:rPr>
          <w:sz w:val="26"/>
          <w:szCs w:val="26"/>
        </w:rPr>
      </w:pPr>
      <w:r w:rsidRPr="00AA2597">
        <w:rPr>
          <w:sz w:val="26"/>
          <w:szCs w:val="26"/>
        </w:rPr>
        <w:t>Постановами Кабінету Міністрів України «Про затвердження  Порядку видалення  дерев, кущів, газонів і квітників у населених пунктах»    від 01.08.06 № 1045;</w:t>
      </w:r>
    </w:p>
    <w:p w:rsidR="00AA2597" w:rsidRPr="00AA2597" w:rsidRDefault="00AA2597" w:rsidP="00AA2597">
      <w:pPr>
        <w:pStyle w:val="a5"/>
        <w:numPr>
          <w:ilvl w:val="0"/>
          <w:numId w:val="18"/>
        </w:numPr>
        <w:spacing w:line="276" w:lineRule="auto"/>
        <w:jc w:val="both"/>
        <w:rPr>
          <w:sz w:val="26"/>
          <w:szCs w:val="26"/>
        </w:rPr>
      </w:pPr>
      <w:r w:rsidRPr="00AA2597">
        <w:rPr>
          <w:sz w:val="26"/>
          <w:szCs w:val="26"/>
        </w:rPr>
        <w:t>«Про затвердження Програми поводження з твердими побутовими відходами» від 04.03.04 № 265;</w:t>
      </w:r>
    </w:p>
    <w:p w:rsidR="00AA2597" w:rsidRPr="00AA2597" w:rsidRDefault="00AA2597" w:rsidP="00AA2597">
      <w:pPr>
        <w:pStyle w:val="a4"/>
        <w:numPr>
          <w:ilvl w:val="0"/>
          <w:numId w:val="18"/>
        </w:numPr>
        <w:jc w:val="both"/>
        <w:rPr>
          <w:rFonts w:ascii="Times New Roman" w:hAnsi="Times New Roman"/>
          <w:sz w:val="26"/>
          <w:szCs w:val="26"/>
          <w:lang w:val="uk-UA"/>
        </w:rPr>
      </w:pPr>
      <w:r w:rsidRPr="00AA2597">
        <w:rPr>
          <w:rFonts w:ascii="Times New Roman" w:hAnsi="Times New Roman"/>
          <w:sz w:val="26"/>
          <w:szCs w:val="26"/>
          <w:lang w:val="uk-UA"/>
        </w:rPr>
        <w:t>Наказ Міністерства будівництва, архітектури та житлово-комунального господарства України від 10.04.06 № 105 «Про затвердження Правил утримання зелених насаджень  у населених пунктах»</w:t>
      </w:r>
    </w:p>
    <w:p w:rsidR="00AA2597" w:rsidRPr="00AA2597" w:rsidRDefault="00AA2597" w:rsidP="00AA2597">
      <w:pPr>
        <w:pStyle w:val="a4"/>
        <w:numPr>
          <w:ilvl w:val="0"/>
          <w:numId w:val="18"/>
        </w:numPr>
        <w:jc w:val="both"/>
        <w:rPr>
          <w:rFonts w:ascii="Times New Roman" w:hAnsi="Times New Roman"/>
          <w:sz w:val="26"/>
          <w:szCs w:val="26"/>
          <w:lang w:val="uk-UA"/>
        </w:rPr>
      </w:pPr>
      <w:r w:rsidRPr="00AA2597">
        <w:rPr>
          <w:rFonts w:ascii="Times New Roman" w:hAnsi="Times New Roman"/>
          <w:sz w:val="26"/>
          <w:szCs w:val="26"/>
          <w:lang w:val="uk-UA"/>
        </w:rPr>
        <w:lastRenderedPageBreak/>
        <w:t>Наказ Міністерства  з питань  житлово-комунального господарства України від 12.05.09 № 127 «Про затвердження методики визначення відновної вартості зелених насаджень»;</w:t>
      </w:r>
    </w:p>
    <w:p w:rsidR="00AA2597" w:rsidRPr="00AA2597" w:rsidRDefault="00AA2597" w:rsidP="00AA2597">
      <w:pPr>
        <w:pStyle w:val="a4"/>
        <w:numPr>
          <w:ilvl w:val="0"/>
          <w:numId w:val="18"/>
        </w:numPr>
        <w:jc w:val="both"/>
        <w:rPr>
          <w:rFonts w:ascii="Times New Roman" w:hAnsi="Times New Roman"/>
          <w:sz w:val="26"/>
          <w:szCs w:val="26"/>
          <w:lang w:val="uk-UA"/>
        </w:rPr>
      </w:pPr>
      <w:r w:rsidRPr="00AA2597">
        <w:rPr>
          <w:rFonts w:ascii="Times New Roman" w:hAnsi="Times New Roman"/>
          <w:sz w:val="26"/>
          <w:szCs w:val="26"/>
          <w:lang w:val="uk-UA"/>
        </w:rPr>
        <w:t>Наказ</w:t>
      </w:r>
      <w:r w:rsidRPr="00AA2597">
        <w:rPr>
          <w:rStyle w:val="FontStyle36"/>
          <w:lang w:val="uk-UA"/>
        </w:rPr>
        <w:t xml:space="preserve"> МОЗ України від 17.03.2011 № 145 «</w:t>
      </w:r>
      <w:r w:rsidRPr="00AA2597">
        <w:rPr>
          <w:rFonts w:ascii="Times New Roman" w:hAnsi="Times New Roman"/>
          <w:sz w:val="26"/>
          <w:szCs w:val="26"/>
          <w:lang w:val="uk-UA"/>
        </w:rPr>
        <w:t>Про затвердження Державних санітарних норм та правил утримання територій населених місць»;</w:t>
      </w:r>
    </w:p>
    <w:p w:rsidR="00AA2597" w:rsidRPr="00AA2597" w:rsidRDefault="00AA2597" w:rsidP="00AA2597">
      <w:pPr>
        <w:pStyle w:val="a4"/>
        <w:numPr>
          <w:ilvl w:val="0"/>
          <w:numId w:val="18"/>
        </w:numPr>
        <w:ind w:hanging="357"/>
        <w:jc w:val="both"/>
        <w:rPr>
          <w:rFonts w:ascii="Times New Roman" w:hAnsi="Times New Roman"/>
          <w:sz w:val="26"/>
          <w:szCs w:val="26"/>
          <w:lang w:val="uk-UA"/>
        </w:rPr>
      </w:pPr>
      <w:r w:rsidRPr="00AA2597">
        <w:rPr>
          <w:rFonts w:ascii="Times New Roman" w:hAnsi="Times New Roman"/>
          <w:sz w:val="26"/>
          <w:szCs w:val="26"/>
          <w:lang w:val="uk-UA"/>
        </w:rPr>
        <w:t>Наказ</w:t>
      </w:r>
      <w:r w:rsidRPr="00AA2597">
        <w:rPr>
          <w:rFonts w:ascii="Times New Roman" w:hAnsi="Times New Roman"/>
          <w:b/>
          <w:sz w:val="26"/>
          <w:szCs w:val="26"/>
          <w:lang w:val="uk-UA"/>
        </w:rPr>
        <w:t xml:space="preserve"> </w:t>
      </w:r>
      <w:r w:rsidRPr="00AA2597">
        <w:rPr>
          <w:rFonts w:ascii="Times New Roman" w:hAnsi="Times New Roman"/>
          <w:sz w:val="26"/>
          <w:szCs w:val="26"/>
          <w:lang w:val="uk-UA"/>
        </w:rPr>
        <w:t>Міністерства регіонального розвитку, будівництва та житлово-комунального господарства України від 21.10.2011 № 244 «Про затвердження Порядку розміщення тимчасових споруд для провадження підприємницької діяльності»;</w:t>
      </w:r>
    </w:p>
    <w:p w:rsidR="00AA2597" w:rsidRPr="00AA2597" w:rsidRDefault="00AA2597" w:rsidP="00AA2597">
      <w:pPr>
        <w:pStyle w:val="a4"/>
        <w:numPr>
          <w:ilvl w:val="0"/>
          <w:numId w:val="18"/>
        </w:numPr>
        <w:ind w:hanging="357"/>
        <w:jc w:val="both"/>
        <w:rPr>
          <w:rFonts w:ascii="Times New Roman" w:hAnsi="Times New Roman"/>
          <w:sz w:val="26"/>
          <w:szCs w:val="26"/>
          <w:lang w:val="uk-UA"/>
        </w:rPr>
      </w:pPr>
      <w:r w:rsidRPr="00AA2597">
        <w:rPr>
          <w:rFonts w:ascii="Times New Roman" w:hAnsi="Times New Roman"/>
          <w:sz w:val="26"/>
          <w:szCs w:val="26"/>
          <w:lang w:val="uk-UA"/>
        </w:rPr>
        <w:t>Національна стратегія управління відходами в Україні до 2030 року, схвалена розпорядженням КМУ від 08.11.2017 року № 820-р;</w:t>
      </w:r>
    </w:p>
    <w:p w:rsidR="00AA2597" w:rsidRPr="00AA2597" w:rsidRDefault="00AA2597" w:rsidP="00AA2597">
      <w:pPr>
        <w:pStyle w:val="a4"/>
        <w:numPr>
          <w:ilvl w:val="0"/>
          <w:numId w:val="19"/>
        </w:numPr>
        <w:shd w:val="clear" w:color="auto" w:fill="FFFFFF"/>
        <w:spacing w:before="272"/>
        <w:ind w:right="408" w:hanging="357"/>
        <w:jc w:val="both"/>
        <w:rPr>
          <w:rFonts w:ascii="Times New Roman" w:hAnsi="Times New Roman"/>
          <w:color w:val="000000"/>
          <w:sz w:val="26"/>
          <w:szCs w:val="26"/>
          <w:lang w:val="uk-UA"/>
        </w:rPr>
      </w:pPr>
      <w:r w:rsidRPr="00AA2597">
        <w:rPr>
          <w:rFonts w:ascii="Times New Roman" w:hAnsi="Times New Roman"/>
          <w:sz w:val="26"/>
          <w:szCs w:val="26"/>
          <w:lang w:val="uk-UA"/>
        </w:rPr>
        <w:t>Наказ Міністерства України з питань НС  та у справах захисту населення від наслідків чорнобильської катастрофи «Про затвердження Правил будови і безпечної експлуатації атракціонної техніки»;</w:t>
      </w:r>
    </w:p>
    <w:p w:rsidR="00AA2597" w:rsidRPr="00AA2597" w:rsidRDefault="00AA2597" w:rsidP="00AA2597">
      <w:pPr>
        <w:pStyle w:val="a4"/>
        <w:numPr>
          <w:ilvl w:val="0"/>
          <w:numId w:val="19"/>
        </w:numPr>
        <w:shd w:val="clear" w:color="auto" w:fill="FFFFFF"/>
        <w:spacing w:before="272" w:line="276" w:lineRule="auto"/>
        <w:ind w:right="408"/>
        <w:jc w:val="both"/>
        <w:rPr>
          <w:rFonts w:ascii="Times New Roman" w:hAnsi="Times New Roman"/>
          <w:color w:val="292B2C"/>
          <w:sz w:val="26"/>
          <w:szCs w:val="26"/>
          <w:lang w:val="ru-RU"/>
        </w:rPr>
      </w:pPr>
      <w:r w:rsidRPr="00AA2597">
        <w:rPr>
          <w:rFonts w:ascii="Times New Roman" w:hAnsi="Times New Roman"/>
          <w:color w:val="000000"/>
          <w:sz w:val="26"/>
          <w:szCs w:val="26"/>
          <w:lang w:val="uk-UA"/>
        </w:rPr>
        <w:t>Постанова КМУ від 16.11.2011р.№1173 «Питання надання послуг з вивезення побутових відходів»;</w:t>
      </w:r>
    </w:p>
    <w:p w:rsidR="00AA2597" w:rsidRPr="00AA2597" w:rsidRDefault="00AA2597" w:rsidP="00AA2597">
      <w:pPr>
        <w:pStyle w:val="a4"/>
        <w:numPr>
          <w:ilvl w:val="0"/>
          <w:numId w:val="19"/>
        </w:numPr>
        <w:shd w:val="clear" w:color="auto" w:fill="FFFFFF"/>
        <w:spacing w:before="272" w:line="276" w:lineRule="auto"/>
        <w:ind w:right="408"/>
        <w:jc w:val="both"/>
        <w:rPr>
          <w:rFonts w:ascii="Times New Roman" w:hAnsi="Times New Roman"/>
          <w:color w:val="292B2C"/>
          <w:sz w:val="26"/>
          <w:szCs w:val="26"/>
          <w:lang w:val="ru-RU"/>
        </w:rPr>
      </w:pPr>
      <w:r w:rsidRPr="00AA2597">
        <w:rPr>
          <w:rFonts w:ascii="Times New Roman" w:hAnsi="Times New Roman"/>
          <w:color w:val="292B2C"/>
          <w:sz w:val="26"/>
          <w:szCs w:val="26"/>
          <w:lang w:val="ru-RU"/>
        </w:rPr>
        <w:t xml:space="preserve">Наказ  Державного комітету України </w:t>
      </w:r>
      <w:r w:rsidRPr="00AA2597">
        <w:rPr>
          <w:rFonts w:ascii="Times New Roman" w:hAnsi="Times New Roman"/>
          <w:color w:val="292B2C"/>
          <w:sz w:val="26"/>
          <w:szCs w:val="26"/>
          <w:lang w:val="uk-UA"/>
        </w:rPr>
        <w:t>з</w:t>
      </w:r>
      <w:r w:rsidRPr="00AA2597">
        <w:rPr>
          <w:rFonts w:ascii="Times New Roman" w:hAnsi="Times New Roman"/>
          <w:color w:val="292B2C"/>
          <w:sz w:val="26"/>
          <w:szCs w:val="26"/>
          <w:lang w:val="ru-RU"/>
        </w:rPr>
        <w:t xml:space="preserve"> питань житлово-комунального господарства від  19.11.2003  </w:t>
      </w:r>
      <w:r w:rsidRPr="00AA2597">
        <w:rPr>
          <w:rFonts w:ascii="Times New Roman" w:hAnsi="Times New Roman"/>
          <w:color w:val="292B2C"/>
          <w:sz w:val="26"/>
          <w:szCs w:val="26"/>
        </w:rPr>
        <w:t>N</w:t>
      </w:r>
      <w:r w:rsidRPr="00AA2597">
        <w:rPr>
          <w:rFonts w:ascii="Times New Roman" w:hAnsi="Times New Roman"/>
          <w:color w:val="292B2C"/>
          <w:sz w:val="26"/>
          <w:szCs w:val="26"/>
          <w:lang w:val="ru-RU"/>
        </w:rPr>
        <w:t xml:space="preserve"> 193 </w:t>
      </w:r>
      <w:r w:rsidRPr="00AA2597">
        <w:rPr>
          <w:rFonts w:ascii="Times New Roman" w:hAnsi="Times New Roman"/>
          <w:color w:val="292B2C"/>
          <w:sz w:val="26"/>
          <w:szCs w:val="26"/>
          <w:lang w:val="uk-UA"/>
        </w:rPr>
        <w:t>«</w:t>
      </w:r>
      <w:r w:rsidRPr="00AA2597">
        <w:rPr>
          <w:rFonts w:ascii="Times New Roman" w:hAnsi="Times New Roman"/>
          <w:bCs/>
          <w:color w:val="292B2C"/>
          <w:sz w:val="26"/>
          <w:szCs w:val="26"/>
          <w:lang w:val="ru-RU"/>
        </w:rPr>
        <w:t>ПОРЯДОК  утримання кладовищ та інших місць поховань</w:t>
      </w:r>
      <w:r w:rsidRPr="00AA2597">
        <w:rPr>
          <w:rFonts w:ascii="Times New Roman" w:hAnsi="Times New Roman"/>
          <w:b/>
          <w:bCs/>
          <w:color w:val="292B2C"/>
          <w:sz w:val="26"/>
          <w:szCs w:val="26"/>
          <w:lang w:val="ru-RU"/>
        </w:rPr>
        <w:t>»</w:t>
      </w:r>
      <w:r w:rsidRPr="00AA2597">
        <w:rPr>
          <w:rFonts w:ascii="Times New Roman" w:hAnsi="Times New Roman"/>
          <w:bCs/>
          <w:color w:val="292B2C"/>
          <w:sz w:val="26"/>
          <w:szCs w:val="26"/>
          <w:lang w:val="uk-UA"/>
        </w:rPr>
        <w:t>;</w:t>
      </w:r>
    </w:p>
    <w:p w:rsidR="00AA2597" w:rsidRPr="00AA2597" w:rsidRDefault="00AA2597" w:rsidP="00AA2597">
      <w:pPr>
        <w:pStyle w:val="HTML"/>
        <w:numPr>
          <w:ilvl w:val="0"/>
          <w:numId w:val="19"/>
        </w:numPr>
        <w:shd w:val="clear" w:color="auto" w:fill="FFFFFF"/>
        <w:spacing w:line="276" w:lineRule="auto"/>
        <w:jc w:val="both"/>
        <w:rPr>
          <w:rFonts w:ascii="Times New Roman" w:hAnsi="Times New Roman" w:cs="Times New Roman"/>
          <w:color w:val="292B2C"/>
          <w:sz w:val="26"/>
          <w:szCs w:val="26"/>
        </w:rPr>
      </w:pPr>
      <w:r w:rsidRPr="00AA2597">
        <w:rPr>
          <w:rFonts w:ascii="Times New Roman" w:hAnsi="Times New Roman" w:cs="Times New Roman"/>
          <w:sz w:val="26"/>
          <w:szCs w:val="26"/>
        </w:rPr>
        <w:t>Наказ</w:t>
      </w:r>
      <w:r w:rsidRPr="00AA2597">
        <w:rPr>
          <w:rFonts w:ascii="Times New Roman" w:hAnsi="Times New Roman" w:cs="Times New Roman"/>
          <w:bCs/>
          <w:color w:val="292B2C"/>
          <w:sz w:val="26"/>
          <w:szCs w:val="26"/>
        </w:rPr>
        <w:t xml:space="preserve">  Міністерства регіонального розвитку, будівництва та житлово-комунального господарства України від </w:t>
      </w:r>
      <w:r w:rsidRPr="00AA2597">
        <w:rPr>
          <w:rFonts w:ascii="Times New Roman" w:hAnsi="Times New Roman" w:cs="Times New Roman"/>
          <w:color w:val="292B2C"/>
          <w:sz w:val="26"/>
          <w:szCs w:val="26"/>
        </w:rPr>
        <w:t xml:space="preserve">10 жовтня 2011 р. N 1157/19895 « </w:t>
      </w:r>
      <w:r w:rsidRPr="00AA2597">
        <w:rPr>
          <w:rFonts w:ascii="Times New Roman" w:hAnsi="Times New Roman" w:cs="Times New Roman"/>
          <w:bCs/>
          <w:color w:val="292B2C"/>
          <w:sz w:val="26"/>
          <w:szCs w:val="26"/>
        </w:rPr>
        <w:t>Про затвердження Методики роздільного збирання побутових відходів»;</w:t>
      </w:r>
    </w:p>
    <w:p w:rsidR="00AA2597" w:rsidRPr="00AA2597" w:rsidRDefault="00AA2597" w:rsidP="00AA2597">
      <w:pPr>
        <w:pStyle w:val="HTML"/>
        <w:numPr>
          <w:ilvl w:val="0"/>
          <w:numId w:val="19"/>
        </w:numPr>
        <w:shd w:val="clear" w:color="auto" w:fill="FFFFFF"/>
        <w:spacing w:line="276" w:lineRule="auto"/>
        <w:jc w:val="both"/>
        <w:rPr>
          <w:rFonts w:ascii="Times New Roman" w:hAnsi="Times New Roman" w:cs="Times New Roman"/>
          <w:color w:val="292B2C"/>
          <w:sz w:val="26"/>
          <w:szCs w:val="26"/>
        </w:rPr>
      </w:pPr>
      <w:r w:rsidRPr="00AA2597">
        <w:rPr>
          <w:rFonts w:ascii="Times New Roman" w:hAnsi="Times New Roman" w:cs="Times New Roman"/>
          <w:sz w:val="26"/>
          <w:szCs w:val="26"/>
        </w:rPr>
        <w:t>Наказ</w:t>
      </w:r>
      <w:r w:rsidRPr="00AA2597">
        <w:rPr>
          <w:rFonts w:ascii="Times New Roman" w:hAnsi="Times New Roman" w:cs="Times New Roman"/>
          <w:bCs/>
          <w:color w:val="292B2C"/>
          <w:sz w:val="26"/>
          <w:szCs w:val="26"/>
        </w:rPr>
        <w:t xml:space="preserve">  Міністерства регіонального розвитку, будівництва та житлово-комунального господарства України від </w:t>
      </w:r>
      <w:r w:rsidRPr="00AA2597">
        <w:rPr>
          <w:rFonts w:ascii="Times New Roman" w:hAnsi="Times New Roman" w:cs="Times New Roman"/>
          <w:b/>
          <w:bCs/>
          <w:color w:val="000000"/>
          <w:sz w:val="26"/>
          <w:szCs w:val="26"/>
          <w:shd w:val="clear" w:color="auto" w:fill="FFFFFF"/>
        </w:rPr>
        <w:t xml:space="preserve">27.11.2017  № 310 </w:t>
      </w:r>
      <w:r w:rsidRPr="00AA2597">
        <w:rPr>
          <w:rFonts w:ascii="Times New Roman" w:hAnsi="Times New Roman" w:cs="Times New Roman"/>
          <w:bCs/>
          <w:color w:val="000000"/>
          <w:sz w:val="26"/>
          <w:szCs w:val="26"/>
          <w:shd w:val="clear" w:color="auto" w:fill="FFFFFF"/>
        </w:rPr>
        <w:t>«Про затвердження Типових правил благоустрою території населеного пункту»;</w:t>
      </w:r>
      <w:r w:rsidRPr="00AA2597">
        <w:rPr>
          <w:rFonts w:ascii="Times New Roman" w:hAnsi="Times New Roman" w:cs="Times New Roman"/>
          <w:color w:val="292B2C"/>
          <w:sz w:val="26"/>
          <w:szCs w:val="26"/>
        </w:rPr>
        <w:t xml:space="preserve"> </w:t>
      </w:r>
    </w:p>
    <w:p w:rsidR="00AA2597" w:rsidRPr="00AA2597" w:rsidRDefault="00AA2597" w:rsidP="00AA2597">
      <w:pPr>
        <w:pStyle w:val="HTML"/>
        <w:numPr>
          <w:ilvl w:val="0"/>
          <w:numId w:val="19"/>
        </w:numPr>
        <w:shd w:val="clear" w:color="auto" w:fill="FFFFFF"/>
        <w:spacing w:before="272" w:after="408" w:line="276" w:lineRule="auto"/>
        <w:ind w:right="408"/>
        <w:jc w:val="both"/>
        <w:rPr>
          <w:rFonts w:ascii="Times New Roman" w:hAnsi="Times New Roman" w:cs="Times New Roman"/>
          <w:color w:val="292B2C"/>
          <w:sz w:val="26"/>
          <w:szCs w:val="26"/>
        </w:rPr>
      </w:pPr>
      <w:r w:rsidRPr="00AA2597">
        <w:rPr>
          <w:rFonts w:ascii="Times New Roman" w:hAnsi="Times New Roman" w:cs="Times New Roman"/>
          <w:color w:val="292B2C"/>
          <w:sz w:val="26"/>
          <w:szCs w:val="26"/>
        </w:rPr>
        <w:t>Постанова КМУ від</w:t>
      </w:r>
      <w:r w:rsidRPr="00AA2597">
        <w:rPr>
          <w:rStyle w:val="rvts9"/>
          <w:rFonts w:ascii="Times New Roman" w:hAnsi="Times New Roman" w:cs="Times New Roman"/>
          <w:b/>
          <w:bCs/>
          <w:color w:val="000000"/>
          <w:sz w:val="26"/>
          <w:szCs w:val="26"/>
          <w:shd w:val="clear" w:color="auto" w:fill="FFFFFF"/>
        </w:rPr>
        <w:t xml:space="preserve"> </w:t>
      </w:r>
      <w:r w:rsidRPr="00AA2597">
        <w:rPr>
          <w:rStyle w:val="rvts9"/>
          <w:rFonts w:ascii="Times New Roman" w:hAnsi="Times New Roman" w:cs="Times New Roman"/>
          <w:bCs/>
          <w:color w:val="000000"/>
          <w:sz w:val="26"/>
          <w:szCs w:val="26"/>
          <w:shd w:val="clear" w:color="auto" w:fill="FFFFFF"/>
        </w:rPr>
        <w:t>29 грудня 2003 р. № 2067</w:t>
      </w:r>
      <w:r w:rsidRPr="00AA2597">
        <w:rPr>
          <w:rFonts w:ascii="Times New Roman" w:hAnsi="Times New Roman" w:cs="Times New Roman"/>
          <w:color w:val="000000"/>
          <w:sz w:val="26"/>
          <w:szCs w:val="26"/>
          <w:shd w:val="clear" w:color="auto" w:fill="FFFFFF"/>
        </w:rPr>
        <w:t> «</w:t>
      </w:r>
      <w:r w:rsidRPr="00AA2597">
        <w:rPr>
          <w:rFonts w:ascii="Times New Roman" w:hAnsi="Times New Roman" w:cs="Times New Roman"/>
          <w:bCs/>
          <w:color w:val="000000"/>
          <w:sz w:val="26"/>
          <w:szCs w:val="26"/>
          <w:shd w:val="clear" w:color="auto" w:fill="FFFFFF"/>
        </w:rPr>
        <w:t>Про затвердження Типових правил розміщення зовнішньої реклами»;</w:t>
      </w:r>
    </w:p>
    <w:p w:rsidR="00AA2597" w:rsidRPr="00AA2597" w:rsidRDefault="00AA2597" w:rsidP="00AA2597">
      <w:pPr>
        <w:pStyle w:val="HTML"/>
        <w:numPr>
          <w:ilvl w:val="0"/>
          <w:numId w:val="19"/>
        </w:numPr>
        <w:shd w:val="clear" w:color="auto" w:fill="FFFFFF"/>
        <w:spacing w:before="272" w:line="276" w:lineRule="auto"/>
        <w:ind w:left="714" w:right="408" w:hanging="357"/>
        <w:jc w:val="both"/>
        <w:rPr>
          <w:rFonts w:ascii="Times New Roman" w:hAnsi="Times New Roman" w:cs="Times New Roman"/>
          <w:color w:val="292B2C"/>
          <w:sz w:val="26"/>
          <w:szCs w:val="26"/>
        </w:rPr>
      </w:pPr>
      <w:r w:rsidRPr="00AA2597">
        <w:rPr>
          <w:rFonts w:ascii="Times New Roman" w:hAnsi="Times New Roman" w:cs="Times New Roman"/>
          <w:bCs/>
          <w:color w:val="000000"/>
          <w:sz w:val="26"/>
          <w:szCs w:val="26"/>
          <w:shd w:val="clear" w:color="auto" w:fill="FFFFFF"/>
        </w:rPr>
        <w:t xml:space="preserve">Постанова КМУ від </w:t>
      </w:r>
      <w:r w:rsidRPr="00AA2597">
        <w:rPr>
          <w:rStyle w:val="rvts9"/>
          <w:rFonts w:ascii="Times New Roman" w:hAnsi="Times New Roman" w:cs="Times New Roman"/>
          <w:bCs/>
          <w:color w:val="000000"/>
          <w:sz w:val="26"/>
          <w:szCs w:val="26"/>
          <w:shd w:val="clear" w:color="auto" w:fill="FFFFFF"/>
        </w:rPr>
        <w:t>30 жовтня 2013р. №870</w:t>
      </w:r>
      <w:r w:rsidRPr="00AA2597">
        <w:rPr>
          <w:rFonts w:ascii="Times New Roman" w:hAnsi="Times New Roman" w:cs="Times New Roman"/>
          <w:color w:val="000000"/>
          <w:sz w:val="26"/>
          <w:szCs w:val="26"/>
          <w:shd w:val="clear" w:color="auto" w:fill="FFFFFF"/>
        </w:rPr>
        <w:t> </w:t>
      </w:r>
      <w:r w:rsidRPr="00AA2597">
        <w:rPr>
          <w:rFonts w:ascii="Times New Roman" w:hAnsi="Times New Roman" w:cs="Times New Roman"/>
          <w:bCs/>
          <w:color w:val="000000"/>
          <w:sz w:val="26"/>
          <w:szCs w:val="26"/>
          <w:shd w:val="clear" w:color="auto" w:fill="FFFFFF"/>
        </w:rPr>
        <w:t>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p w:rsidR="00AA2597" w:rsidRPr="00AA2597" w:rsidRDefault="00AA2597" w:rsidP="00AA2597">
      <w:pPr>
        <w:pStyle w:val="HTML"/>
        <w:numPr>
          <w:ilvl w:val="0"/>
          <w:numId w:val="19"/>
        </w:numPr>
        <w:shd w:val="clear" w:color="auto" w:fill="FFFFFF"/>
        <w:spacing w:before="272" w:line="276" w:lineRule="auto"/>
        <w:ind w:left="714" w:right="408" w:hanging="357"/>
        <w:jc w:val="both"/>
        <w:rPr>
          <w:rFonts w:ascii="Times New Roman" w:hAnsi="Times New Roman" w:cs="Times New Roman"/>
          <w:color w:val="292B2C"/>
          <w:sz w:val="26"/>
          <w:szCs w:val="26"/>
        </w:rPr>
      </w:pPr>
      <w:r w:rsidRPr="00AA2597">
        <w:rPr>
          <w:rFonts w:ascii="Times New Roman" w:hAnsi="Times New Roman" w:cs="Times New Roman"/>
          <w:bCs/>
          <w:color w:val="000000"/>
          <w:sz w:val="26"/>
          <w:szCs w:val="26"/>
          <w:shd w:val="clear" w:color="auto" w:fill="FFFFFF"/>
        </w:rPr>
        <w:t>Методика роздільного збирання побутових відходів,</w:t>
      </w:r>
      <w:r w:rsidRPr="00AA2597">
        <w:rPr>
          <w:rFonts w:ascii="Times New Roman" w:hAnsi="Times New Roman" w:cs="Times New Roman"/>
          <w:color w:val="000000"/>
          <w:sz w:val="22"/>
          <w:szCs w:val="22"/>
          <w:shd w:val="clear" w:color="auto" w:fill="FFFFFF"/>
        </w:rPr>
        <w:t xml:space="preserve"> </w:t>
      </w:r>
      <w:r w:rsidRPr="00AA2597">
        <w:rPr>
          <w:rFonts w:ascii="Times New Roman" w:hAnsi="Times New Roman" w:cs="Times New Roman"/>
          <w:color w:val="000000"/>
          <w:sz w:val="26"/>
          <w:szCs w:val="26"/>
          <w:shd w:val="clear" w:color="auto" w:fill="FFFFFF"/>
        </w:rPr>
        <w:t>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AA2597" w:rsidRPr="00AA2597" w:rsidRDefault="00AA2597" w:rsidP="00AA2597">
      <w:pPr>
        <w:pStyle w:val="HTML"/>
        <w:numPr>
          <w:ilvl w:val="0"/>
          <w:numId w:val="19"/>
        </w:numPr>
        <w:shd w:val="clear" w:color="auto" w:fill="FFFFFF"/>
        <w:spacing w:before="272" w:line="276" w:lineRule="auto"/>
        <w:ind w:left="714" w:right="408" w:hanging="357"/>
        <w:jc w:val="both"/>
        <w:rPr>
          <w:rFonts w:ascii="Times New Roman" w:hAnsi="Times New Roman" w:cs="Times New Roman"/>
          <w:color w:val="292B2C"/>
          <w:sz w:val="26"/>
          <w:szCs w:val="26"/>
        </w:rPr>
      </w:pPr>
      <w:r w:rsidRPr="00AA2597">
        <w:rPr>
          <w:rFonts w:ascii="Times New Roman" w:hAnsi="Times New Roman" w:cs="Times New Roman"/>
          <w:color w:val="000000"/>
          <w:sz w:val="26"/>
          <w:szCs w:val="26"/>
          <w:shd w:val="clear" w:color="auto" w:fill="FFFFFF"/>
        </w:rPr>
        <w:t>Технічні правила ремонту і утримання вулиць та доріг населених пунктів</w:t>
      </w:r>
      <w:r w:rsidRPr="00AA2597">
        <w:rPr>
          <w:rFonts w:ascii="Times New Roman" w:hAnsi="Times New Roman" w:cs="Times New Roman"/>
          <w:color w:val="000000"/>
          <w:sz w:val="22"/>
          <w:szCs w:val="22"/>
          <w:shd w:val="clear" w:color="auto" w:fill="FFFFFF"/>
        </w:rPr>
        <w:t xml:space="preserve"> </w:t>
      </w:r>
      <w:r w:rsidRPr="00AA2597">
        <w:rPr>
          <w:rFonts w:ascii="Times New Roman" w:hAnsi="Times New Roman" w:cs="Times New Roman"/>
          <w:color w:val="000000"/>
          <w:sz w:val="26"/>
          <w:szCs w:val="26"/>
          <w:shd w:val="clear" w:color="auto" w:fill="FFFFFF"/>
        </w:rPr>
        <w:t xml:space="preserve">затвердженими наказом Міністерства регіонального розвитку, будівництва та житлово-комунального господарства України від 14 лютого 2012 року № 54, </w:t>
      </w:r>
      <w:r w:rsidRPr="00AA2597">
        <w:rPr>
          <w:rFonts w:ascii="Times New Roman" w:hAnsi="Times New Roman" w:cs="Times New Roman"/>
          <w:color w:val="000000"/>
          <w:sz w:val="26"/>
          <w:szCs w:val="26"/>
          <w:shd w:val="clear" w:color="auto" w:fill="FFFFFF"/>
        </w:rPr>
        <w:lastRenderedPageBreak/>
        <w:t>зареєстрованими у Міністерстві юстиції України 05 березня 2012 року за № 365/20678</w:t>
      </w:r>
      <w:r w:rsidRPr="00AA2597">
        <w:rPr>
          <w:rFonts w:ascii="Times New Roman" w:hAnsi="Times New Roman" w:cs="Times New Roman"/>
          <w:color w:val="000000"/>
          <w:sz w:val="22"/>
          <w:szCs w:val="22"/>
          <w:shd w:val="clear" w:color="auto" w:fill="FFFFFF"/>
        </w:rPr>
        <w:t>;</w:t>
      </w:r>
    </w:p>
    <w:p w:rsidR="00AA2597" w:rsidRPr="00445709" w:rsidRDefault="00AA2597" w:rsidP="00AA2597">
      <w:pPr>
        <w:pStyle w:val="HTML"/>
        <w:numPr>
          <w:ilvl w:val="0"/>
          <w:numId w:val="19"/>
        </w:numPr>
        <w:shd w:val="clear" w:color="auto" w:fill="FFFFFF"/>
        <w:spacing w:before="272" w:line="276" w:lineRule="auto"/>
        <w:ind w:left="714" w:right="408" w:hanging="357"/>
        <w:jc w:val="both"/>
        <w:rPr>
          <w:rFonts w:ascii="Times New Roman" w:hAnsi="Times New Roman" w:cs="Times New Roman"/>
          <w:color w:val="292B2C"/>
          <w:sz w:val="26"/>
          <w:szCs w:val="26"/>
        </w:rPr>
      </w:pPr>
      <w:r w:rsidRPr="00AA2597">
        <w:rPr>
          <w:rFonts w:ascii="Times New Roman" w:hAnsi="Times New Roman" w:cs="Times New Roman"/>
          <w:color w:val="000000"/>
          <w:sz w:val="26"/>
          <w:szCs w:val="26"/>
          <w:shd w:val="clear" w:color="auto" w:fill="FFFFFF"/>
        </w:rPr>
        <w:t>Правила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 травня 2005 року № 76, зареєстрованих у Міністерстві юстиції України 25 серпня 2005 року за № 927/11207</w:t>
      </w:r>
      <w:r w:rsidR="00445709">
        <w:rPr>
          <w:rFonts w:ascii="Times New Roman" w:hAnsi="Times New Roman" w:cs="Times New Roman"/>
          <w:color w:val="000000"/>
          <w:sz w:val="26"/>
          <w:szCs w:val="26"/>
          <w:shd w:val="clear" w:color="auto" w:fill="FFFFFF"/>
        </w:rPr>
        <w:t>;</w:t>
      </w:r>
    </w:p>
    <w:p w:rsidR="00445709" w:rsidRPr="00445709" w:rsidRDefault="00445709" w:rsidP="00AA2597">
      <w:pPr>
        <w:pStyle w:val="HTML"/>
        <w:numPr>
          <w:ilvl w:val="0"/>
          <w:numId w:val="19"/>
        </w:numPr>
        <w:shd w:val="clear" w:color="auto" w:fill="FFFFFF"/>
        <w:spacing w:before="272" w:line="276" w:lineRule="auto"/>
        <w:ind w:left="714" w:right="408" w:hanging="357"/>
        <w:jc w:val="both"/>
        <w:rPr>
          <w:rFonts w:ascii="Times New Roman" w:hAnsi="Times New Roman" w:cs="Times New Roman"/>
          <w:color w:val="292B2C"/>
          <w:sz w:val="26"/>
          <w:szCs w:val="26"/>
        </w:rPr>
      </w:pPr>
      <w:r>
        <w:rPr>
          <w:rFonts w:ascii="Times New Roman" w:hAnsi="Times New Roman" w:cs="Times New Roman"/>
          <w:color w:val="000000"/>
          <w:sz w:val="26"/>
          <w:szCs w:val="26"/>
          <w:shd w:val="clear" w:color="auto" w:fill="FFFFFF"/>
        </w:rPr>
        <w:t>Земельний кодекс України від 25.10.2001 року №2768-ІІІ;</w:t>
      </w:r>
    </w:p>
    <w:p w:rsidR="00445709" w:rsidRPr="00AA2597" w:rsidRDefault="00445709" w:rsidP="00AA2597">
      <w:pPr>
        <w:pStyle w:val="HTML"/>
        <w:numPr>
          <w:ilvl w:val="0"/>
          <w:numId w:val="19"/>
        </w:numPr>
        <w:shd w:val="clear" w:color="auto" w:fill="FFFFFF"/>
        <w:spacing w:before="272" w:line="276" w:lineRule="auto"/>
        <w:ind w:left="714" w:right="408" w:hanging="357"/>
        <w:jc w:val="both"/>
        <w:rPr>
          <w:rFonts w:ascii="Times New Roman" w:hAnsi="Times New Roman" w:cs="Times New Roman"/>
          <w:color w:val="292B2C"/>
          <w:sz w:val="26"/>
          <w:szCs w:val="26"/>
        </w:rPr>
      </w:pPr>
      <w:r>
        <w:rPr>
          <w:rFonts w:ascii="Times New Roman" w:hAnsi="Times New Roman" w:cs="Times New Roman"/>
          <w:color w:val="000000"/>
          <w:sz w:val="26"/>
          <w:szCs w:val="26"/>
          <w:shd w:val="clear" w:color="auto" w:fill="FFFFFF"/>
        </w:rPr>
        <w:t>Кодекс України про адміністративні правопорушення  ;</w:t>
      </w:r>
    </w:p>
    <w:p w:rsidR="00AA2597" w:rsidRPr="00AA2597" w:rsidRDefault="00AA2597" w:rsidP="00AA2597">
      <w:pPr>
        <w:pStyle w:val="HTML"/>
        <w:numPr>
          <w:ilvl w:val="0"/>
          <w:numId w:val="19"/>
        </w:numPr>
        <w:shd w:val="clear" w:color="auto" w:fill="FFFFFF"/>
        <w:spacing w:before="272" w:line="276" w:lineRule="auto"/>
        <w:ind w:left="714" w:right="408" w:hanging="357"/>
        <w:jc w:val="both"/>
        <w:rPr>
          <w:rFonts w:ascii="Times New Roman" w:hAnsi="Times New Roman" w:cs="Times New Roman"/>
          <w:color w:val="292B2C"/>
          <w:sz w:val="26"/>
          <w:szCs w:val="26"/>
        </w:rPr>
      </w:pPr>
      <w:r w:rsidRPr="00AA2597">
        <w:rPr>
          <w:rFonts w:ascii="Times New Roman" w:hAnsi="Times New Roman" w:cs="Times New Roman"/>
          <w:color w:val="000000"/>
          <w:sz w:val="26"/>
          <w:szCs w:val="26"/>
          <w:shd w:val="clear" w:color="auto" w:fill="FFFFFF"/>
        </w:rPr>
        <w:t>ДБН Б.2.2-5:2011 «Планування та забудова міст, селищ і функціональних територій. Благоустрій територій»;</w:t>
      </w:r>
    </w:p>
    <w:p w:rsidR="00AA2597" w:rsidRPr="00AA2597" w:rsidRDefault="00AA2597" w:rsidP="00AA2597">
      <w:pPr>
        <w:pStyle w:val="HTML"/>
        <w:numPr>
          <w:ilvl w:val="0"/>
          <w:numId w:val="19"/>
        </w:numPr>
        <w:shd w:val="clear" w:color="auto" w:fill="FFFFFF"/>
        <w:spacing w:before="272" w:line="276" w:lineRule="auto"/>
        <w:ind w:left="714" w:right="408" w:hanging="357"/>
        <w:jc w:val="both"/>
        <w:rPr>
          <w:rFonts w:ascii="Times New Roman" w:hAnsi="Times New Roman" w:cs="Times New Roman"/>
          <w:color w:val="292B2C"/>
          <w:sz w:val="26"/>
          <w:szCs w:val="26"/>
        </w:rPr>
      </w:pPr>
      <w:r w:rsidRPr="00AA2597">
        <w:rPr>
          <w:rFonts w:ascii="Times New Roman" w:hAnsi="Times New Roman" w:cs="Times New Roman"/>
          <w:color w:val="000000"/>
          <w:sz w:val="26"/>
          <w:szCs w:val="26"/>
          <w:shd w:val="clear" w:color="auto" w:fill="FFFFFF"/>
        </w:rPr>
        <w:t>ДБН В.2.3-5-2017 «Вулиці та дороги населених пунктів»;</w:t>
      </w:r>
    </w:p>
    <w:p w:rsidR="00AA2597" w:rsidRPr="009A70E2" w:rsidRDefault="00AA2597" w:rsidP="00AA2597">
      <w:pPr>
        <w:pStyle w:val="HTML"/>
        <w:numPr>
          <w:ilvl w:val="0"/>
          <w:numId w:val="19"/>
        </w:numPr>
        <w:shd w:val="clear" w:color="auto" w:fill="FFFFFF"/>
        <w:spacing w:before="272" w:line="276" w:lineRule="auto"/>
        <w:ind w:left="714" w:right="408" w:hanging="357"/>
        <w:jc w:val="both"/>
        <w:rPr>
          <w:rFonts w:ascii="Times New Roman" w:hAnsi="Times New Roman" w:cs="Times New Roman"/>
          <w:color w:val="292B2C"/>
          <w:sz w:val="26"/>
          <w:szCs w:val="26"/>
        </w:rPr>
      </w:pPr>
      <w:r w:rsidRPr="00AA2597">
        <w:rPr>
          <w:rFonts w:ascii="Times New Roman" w:hAnsi="Times New Roman" w:cs="Times New Roman"/>
          <w:color w:val="000000"/>
          <w:sz w:val="26"/>
          <w:szCs w:val="26"/>
          <w:shd w:val="clear" w:color="auto" w:fill="FFFFFF"/>
        </w:rPr>
        <w:t>ДБН Б.2.2-5:2011 «Планування та забудова міст, селищ і функціональних територій. Благоустрій територій»;</w:t>
      </w:r>
    </w:p>
    <w:p w:rsidR="009A70E2" w:rsidRPr="009A70E2" w:rsidRDefault="009A70E2" w:rsidP="00AA2597">
      <w:pPr>
        <w:pStyle w:val="HTML"/>
        <w:numPr>
          <w:ilvl w:val="0"/>
          <w:numId w:val="19"/>
        </w:numPr>
        <w:shd w:val="clear" w:color="auto" w:fill="FFFFFF"/>
        <w:spacing w:before="272" w:line="276" w:lineRule="auto"/>
        <w:ind w:left="714" w:right="408" w:hanging="357"/>
        <w:jc w:val="both"/>
        <w:rPr>
          <w:rFonts w:ascii="Times New Roman" w:hAnsi="Times New Roman" w:cs="Times New Roman"/>
          <w:color w:val="292B2C"/>
          <w:sz w:val="26"/>
          <w:szCs w:val="26"/>
        </w:rPr>
      </w:pPr>
      <w:r w:rsidRPr="009A70E2">
        <w:rPr>
          <w:rFonts w:ascii="Times New Roman" w:hAnsi="Times New Roman" w:cs="Times New Roman"/>
          <w:sz w:val="26"/>
          <w:szCs w:val="26"/>
        </w:rPr>
        <w:t>ДБН Б.2.2-12:2018 «Планування і забудова територій»</w:t>
      </w:r>
      <w:r>
        <w:rPr>
          <w:rFonts w:ascii="Times New Roman" w:hAnsi="Times New Roman" w:cs="Times New Roman"/>
          <w:sz w:val="26"/>
          <w:szCs w:val="26"/>
        </w:rPr>
        <w:t>.</w:t>
      </w:r>
    </w:p>
    <w:p w:rsidR="00AA2597" w:rsidRPr="00AA2597" w:rsidRDefault="00AA2597" w:rsidP="00AA2597">
      <w:pPr>
        <w:rPr>
          <w:rFonts w:ascii="Times New Roman" w:hAnsi="Times New Roman" w:cs="Times New Roman"/>
        </w:rPr>
      </w:pPr>
    </w:p>
    <w:p w:rsidR="009F0921" w:rsidRPr="00AA2597" w:rsidRDefault="009F0921" w:rsidP="009F0921">
      <w:pPr>
        <w:pStyle w:val="HTML"/>
        <w:shd w:val="clear" w:color="auto" w:fill="FFFFFF"/>
        <w:spacing w:before="272" w:after="408" w:line="276" w:lineRule="auto"/>
        <w:ind w:left="720" w:right="408"/>
        <w:jc w:val="both"/>
        <w:rPr>
          <w:rFonts w:ascii="Times New Roman" w:hAnsi="Times New Roman" w:cs="Times New Roman"/>
          <w:color w:val="292B2C"/>
          <w:sz w:val="26"/>
          <w:szCs w:val="26"/>
        </w:rPr>
      </w:pPr>
    </w:p>
    <w:p w:rsidR="009F0921" w:rsidRPr="00AA2597" w:rsidRDefault="009F0921" w:rsidP="009F0921">
      <w:pPr>
        <w:jc w:val="both"/>
        <w:rPr>
          <w:rStyle w:val="FontStyle30"/>
          <w:sz w:val="24"/>
          <w:szCs w:val="24"/>
        </w:rPr>
      </w:pPr>
    </w:p>
    <w:sectPr w:rsidR="009F0921" w:rsidRPr="00AA2597" w:rsidSect="00F405AE">
      <w:headerReference w:type="default" r:id="rId28"/>
      <w:footerReference w:type="even" r:id="rId29"/>
      <w:footerReference w:type="default" r:id="rId30"/>
      <w:pgSz w:w="11906" w:h="16838"/>
      <w:pgMar w:top="850" w:right="850" w:bottom="85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BFC" w:rsidRDefault="001D7BFC" w:rsidP="001778B2">
      <w:pPr>
        <w:spacing w:after="0" w:line="240" w:lineRule="auto"/>
      </w:pPr>
      <w:r>
        <w:separator/>
      </w:r>
    </w:p>
  </w:endnote>
  <w:endnote w:type="continuationSeparator" w:id="1">
    <w:p w:rsidR="001D7BFC" w:rsidRDefault="001D7BFC" w:rsidP="00177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CD" w:rsidRPr="00EB25F1" w:rsidRDefault="007A78CD">
    <w:pPr>
      <w:pStyle w:val="Style4"/>
      <w:widowControl/>
      <w:jc w:val="center"/>
      <w:rPr>
        <w:rStyle w:val="FontStyle38"/>
        <w:lang w:val="uk-UA"/>
      </w:rPr>
    </w:pPr>
    <w:r>
      <w:rPr>
        <w:rStyle w:val="FontStyle38"/>
        <w:lang w:val="uk-U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CD" w:rsidRPr="004C7CC6" w:rsidRDefault="007A78CD">
    <w:pPr>
      <w:pStyle w:val="ab"/>
      <w:jc w:val="right"/>
      <w:rPr>
        <w:lang w:val="uk-UA"/>
      </w:rPr>
    </w:pPr>
    <w:r>
      <w:rPr>
        <w:lang w:val="uk-UA"/>
      </w:rPr>
      <w:t xml:space="preserve"> </w:t>
    </w:r>
  </w:p>
  <w:p w:rsidR="007A78CD" w:rsidRPr="00EB25F1" w:rsidRDefault="007A78CD">
    <w:pPr>
      <w:pStyle w:val="Style4"/>
      <w:widowControl/>
      <w:jc w:val="center"/>
      <w:rPr>
        <w:rStyle w:val="FontStyle38"/>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BFC" w:rsidRDefault="001D7BFC" w:rsidP="001778B2">
      <w:pPr>
        <w:spacing w:after="0" w:line="240" w:lineRule="auto"/>
      </w:pPr>
      <w:r>
        <w:separator/>
      </w:r>
    </w:p>
  </w:footnote>
  <w:footnote w:type="continuationSeparator" w:id="1">
    <w:p w:rsidR="001D7BFC" w:rsidRDefault="001D7BFC" w:rsidP="001778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766938"/>
      <w:docPartObj>
        <w:docPartGallery w:val="Page Numbers (Top of Page)"/>
        <w:docPartUnique/>
      </w:docPartObj>
    </w:sdtPr>
    <w:sdtContent>
      <w:p w:rsidR="007A78CD" w:rsidRDefault="002879F6">
        <w:pPr>
          <w:pStyle w:val="a9"/>
          <w:jc w:val="center"/>
        </w:pPr>
        <w:fldSimple w:instr=" PAGE   \* MERGEFORMAT ">
          <w:r w:rsidR="00303157">
            <w:rPr>
              <w:noProof/>
            </w:rPr>
            <w:t>89</w:t>
          </w:r>
        </w:fldSimple>
      </w:p>
    </w:sdtContent>
  </w:sdt>
  <w:p w:rsidR="007A78CD" w:rsidRDefault="007A78C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0347980"/>
    <w:lvl w:ilvl="0">
      <w:numFmt w:val="bullet"/>
      <w:lvlText w:val="*"/>
      <w:lvlJc w:val="left"/>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sz w:val="28"/>
        <w:szCs w:val="34"/>
      </w:rPr>
    </w:lvl>
    <w:lvl w:ilvl="1">
      <w:start w:val="1"/>
      <w:numFmt w:val="bullet"/>
      <w:lvlText w:val=""/>
      <w:lvlJc w:val="left"/>
      <w:pPr>
        <w:tabs>
          <w:tab w:val="num" w:pos="720"/>
        </w:tabs>
        <w:ind w:left="720" w:hanging="360"/>
      </w:pPr>
      <w:rPr>
        <w:rFonts w:ascii="Symbol" w:hAnsi="Symbol"/>
        <w:sz w:val="28"/>
        <w:szCs w:val="34"/>
      </w:rPr>
    </w:lvl>
    <w:lvl w:ilvl="2">
      <w:start w:val="1"/>
      <w:numFmt w:val="bullet"/>
      <w:lvlText w:val=""/>
      <w:lvlJc w:val="left"/>
      <w:pPr>
        <w:tabs>
          <w:tab w:val="num" w:pos="1080"/>
        </w:tabs>
        <w:ind w:left="1080" w:hanging="360"/>
      </w:pPr>
      <w:rPr>
        <w:rFonts w:ascii="Symbol" w:hAnsi="Symbol"/>
        <w:sz w:val="28"/>
        <w:szCs w:val="34"/>
      </w:rPr>
    </w:lvl>
    <w:lvl w:ilvl="3">
      <w:start w:val="1"/>
      <w:numFmt w:val="bullet"/>
      <w:lvlText w:val=""/>
      <w:lvlJc w:val="left"/>
      <w:pPr>
        <w:tabs>
          <w:tab w:val="num" w:pos="1440"/>
        </w:tabs>
        <w:ind w:left="1440" w:hanging="360"/>
      </w:pPr>
      <w:rPr>
        <w:rFonts w:ascii="Symbol" w:hAnsi="Symbol"/>
        <w:sz w:val="28"/>
        <w:szCs w:val="34"/>
      </w:rPr>
    </w:lvl>
    <w:lvl w:ilvl="4">
      <w:start w:val="1"/>
      <w:numFmt w:val="bullet"/>
      <w:lvlText w:val=""/>
      <w:lvlJc w:val="left"/>
      <w:pPr>
        <w:tabs>
          <w:tab w:val="num" w:pos="1800"/>
        </w:tabs>
        <w:ind w:left="1800" w:hanging="360"/>
      </w:pPr>
      <w:rPr>
        <w:rFonts w:ascii="Symbol" w:hAnsi="Symbol"/>
        <w:sz w:val="28"/>
        <w:szCs w:val="34"/>
      </w:rPr>
    </w:lvl>
    <w:lvl w:ilvl="5">
      <w:start w:val="1"/>
      <w:numFmt w:val="bullet"/>
      <w:lvlText w:val=""/>
      <w:lvlJc w:val="left"/>
      <w:pPr>
        <w:tabs>
          <w:tab w:val="num" w:pos="2160"/>
        </w:tabs>
        <w:ind w:left="2160" w:hanging="360"/>
      </w:pPr>
      <w:rPr>
        <w:rFonts w:ascii="Symbol" w:hAnsi="Symbol"/>
        <w:sz w:val="28"/>
        <w:szCs w:val="34"/>
      </w:rPr>
    </w:lvl>
    <w:lvl w:ilvl="6">
      <w:start w:val="1"/>
      <w:numFmt w:val="bullet"/>
      <w:lvlText w:val=""/>
      <w:lvlJc w:val="left"/>
      <w:pPr>
        <w:tabs>
          <w:tab w:val="num" w:pos="2520"/>
        </w:tabs>
        <w:ind w:left="2520" w:hanging="360"/>
      </w:pPr>
      <w:rPr>
        <w:rFonts w:ascii="Symbol" w:hAnsi="Symbol"/>
        <w:sz w:val="28"/>
        <w:szCs w:val="34"/>
      </w:rPr>
    </w:lvl>
    <w:lvl w:ilvl="7">
      <w:start w:val="1"/>
      <w:numFmt w:val="bullet"/>
      <w:lvlText w:val=""/>
      <w:lvlJc w:val="left"/>
      <w:pPr>
        <w:tabs>
          <w:tab w:val="num" w:pos="2880"/>
        </w:tabs>
        <w:ind w:left="2880" w:hanging="360"/>
      </w:pPr>
      <w:rPr>
        <w:rFonts w:ascii="Symbol" w:hAnsi="Symbol"/>
        <w:sz w:val="28"/>
        <w:szCs w:val="34"/>
      </w:rPr>
    </w:lvl>
    <w:lvl w:ilvl="8">
      <w:start w:val="1"/>
      <w:numFmt w:val="bullet"/>
      <w:lvlText w:val=""/>
      <w:lvlJc w:val="left"/>
      <w:pPr>
        <w:tabs>
          <w:tab w:val="num" w:pos="3240"/>
        </w:tabs>
        <w:ind w:left="3240" w:hanging="360"/>
      </w:pPr>
      <w:rPr>
        <w:rFonts w:ascii="Symbol" w:hAnsi="Symbol"/>
        <w:sz w:val="28"/>
        <w:szCs w:val="34"/>
      </w:rPr>
    </w:lvl>
  </w:abstractNum>
  <w:abstractNum w:abstractNumId="2">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11"/>
    <w:multiLevelType w:val="multilevel"/>
    <w:tmpl w:val="00000011"/>
    <w:name w:val="WW8Num17"/>
    <w:lvl w:ilvl="0">
      <w:start w:val="1"/>
      <w:numFmt w:val="bullet"/>
      <w:lvlText w:val=""/>
      <w:lvlJc w:val="left"/>
      <w:pPr>
        <w:tabs>
          <w:tab w:val="num" w:pos="360"/>
        </w:tabs>
        <w:ind w:left="360" w:hanging="360"/>
      </w:pPr>
      <w:rPr>
        <w:rFonts w:ascii="Symbol" w:hAnsi="Symbol"/>
        <w:sz w:val="28"/>
        <w:szCs w:val="34"/>
      </w:rPr>
    </w:lvl>
    <w:lvl w:ilvl="1">
      <w:start w:val="1"/>
      <w:numFmt w:val="bullet"/>
      <w:lvlText w:val=""/>
      <w:lvlJc w:val="left"/>
      <w:pPr>
        <w:tabs>
          <w:tab w:val="num" w:pos="720"/>
        </w:tabs>
        <w:ind w:left="720" w:hanging="360"/>
      </w:pPr>
      <w:rPr>
        <w:rFonts w:ascii="Symbol" w:hAnsi="Symbol"/>
        <w:sz w:val="28"/>
        <w:szCs w:val="34"/>
      </w:rPr>
    </w:lvl>
    <w:lvl w:ilvl="2">
      <w:start w:val="1"/>
      <w:numFmt w:val="bullet"/>
      <w:lvlText w:val=""/>
      <w:lvlJc w:val="left"/>
      <w:pPr>
        <w:tabs>
          <w:tab w:val="num" w:pos="1080"/>
        </w:tabs>
        <w:ind w:left="1080" w:hanging="360"/>
      </w:pPr>
      <w:rPr>
        <w:rFonts w:ascii="Symbol" w:hAnsi="Symbol"/>
        <w:sz w:val="28"/>
        <w:szCs w:val="34"/>
      </w:rPr>
    </w:lvl>
    <w:lvl w:ilvl="3">
      <w:start w:val="1"/>
      <w:numFmt w:val="bullet"/>
      <w:lvlText w:val=""/>
      <w:lvlJc w:val="left"/>
      <w:pPr>
        <w:tabs>
          <w:tab w:val="num" w:pos="1440"/>
        </w:tabs>
        <w:ind w:left="1440" w:hanging="360"/>
      </w:pPr>
      <w:rPr>
        <w:rFonts w:ascii="Symbol" w:hAnsi="Symbol"/>
        <w:sz w:val="28"/>
        <w:szCs w:val="34"/>
      </w:rPr>
    </w:lvl>
    <w:lvl w:ilvl="4">
      <w:start w:val="1"/>
      <w:numFmt w:val="bullet"/>
      <w:lvlText w:val=""/>
      <w:lvlJc w:val="left"/>
      <w:pPr>
        <w:tabs>
          <w:tab w:val="num" w:pos="1800"/>
        </w:tabs>
        <w:ind w:left="1800" w:hanging="360"/>
      </w:pPr>
      <w:rPr>
        <w:rFonts w:ascii="Symbol" w:hAnsi="Symbol"/>
        <w:sz w:val="28"/>
        <w:szCs w:val="34"/>
      </w:rPr>
    </w:lvl>
    <w:lvl w:ilvl="5">
      <w:start w:val="1"/>
      <w:numFmt w:val="bullet"/>
      <w:lvlText w:val=""/>
      <w:lvlJc w:val="left"/>
      <w:pPr>
        <w:tabs>
          <w:tab w:val="num" w:pos="2160"/>
        </w:tabs>
        <w:ind w:left="2160" w:hanging="360"/>
      </w:pPr>
      <w:rPr>
        <w:rFonts w:ascii="Symbol" w:hAnsi="Symbol"/>
        <w:sz w:val="28"/>
        <w:szCs w:val="34"/>
      </w:rPr>
    </w:lvl>
    <w:lvl w:ilvl="6">
      <w:start w:val="1"/>
      <w:numFmt w:val="bullet"/>
      <w:lvlText w:val=""/>
      <w:lvlJc w:val="left"/>
      <w:pPr>
        <w:tabs>
          <w:tab w:val="num" w:pos="2520"/>
        </w:tabs>
        <w:ind w:left="2520" w:hanging="360"/>
      </w:pPr>
      <w:rPr>
        <w:rFonts w:ascii="Symbol" w:hAnsi="Symbol"/>
        <w:sz w:val="28"/>
        <w:szCs w:val="34"/>
      </w:rPr>
    </w:lvl>
    <w:lvl w:ilvl="7">
      <w:start w:val="1"/>
      <w:numFmt w:val="bullet"/>
      <w:lvlText w:val=""/>
      <w:lvlJc w:val="left"/>
      <w:pPr>
        <w:tabs>
          <w:tab w:val="num" w:pos="2880"/>
        </w:tabs>
        <w:ind w:left="2880" w:hanging="360"/>
      </w:pPr>
      <w:rPr>
        <w:rFonts w:ascii="Symbol" w:hAnsi="Symbol"/>
        <w:sz w:val="28"/>
        <w:szCs w:val="34"/>
      </w:rPr>
    </w:lvl>
    <w:lvl w:ilvl="8">
      <w:start w:val="1"/>
      <w:numFmt w:val="bullet"/>
      <w:lvlText w:val=""/>
      <w:lvlJc w:val="left"/>
      <w:pPr>
        <w:tabs>
          <w:tab w:val="num" w:pos="3240"/>
        </w:tabs>
        <w:ind w:left="3240" w:hanging="360"/>
      </w:pPr>
      <w:rPr>
        <w:rFonts w:ascii="Symbol" w:hAnsi="Symbol"/>
        <w:sz w:val="28"/>
        <w:szCs w:val="34"/>
      </w:rPr>
    </w:lvl>
  </w:abstractNum>
  <w:abstractNum w:abstractNumId="5">
    <w:nsid w:val="195914C5"/>
    <w:multiLevelType w:val="singleLevel"/>
    <w:tmpl w:val="EB1EA10E"/>
    <w:lvl w:ilvl="0">
      <w:start w:val="1"/>
      <w:numFmt w:val="decimal"/>
      <w:lvlText w:val="%1)"/>
      <w:legacy w:legacy="1" w:legacySpace="0" w:legacyIndent="220"/>
      <w:lvlJc w:val="left"/>
      <w:rPr>
        <w:rFonts w:ascii="Times New Roman" w:hAnsi="Times New Roman" w:cs="Times New Roman" w:hint="default"/>
        <w:b/>
      </w:rPr>
    </w:lvl>
  </w:abstractNum>
  <w:abstractNum w:abstractNumId="6">
    <w:nsid w:val="1D7B201D"/>
    <w:multiLevelType w:val="hybridMultilevel"/>
    <w:tmpl w:val="02CA637E"/>
    <w:lvl w:ilvl="0" w:tplc="04220001">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7">
    <w:nsid w:val="1FFC3C4B"/>
    <w:multiLevelType w:val="singleLevel"/>
    <w:tmpl w:val="7FAC5CB6"/>
    <w:lvl w:ilvl="0">
      <w:start w:val="8"/>
      <w:numFmt w:val="decimal"/>
      <w:lvlText w:val="7.2.%1."/>
      <w:legacy w:legacy="1" w:legacySpace="0" w:legacyIndent="494"/>
      <w:lvlJc w:val="left"/>
      <w:rPr>
        <w:rFonts w:ascii="Times New Roman" w:hAnsi="Times New Roman" w:cs="Times New Roman" w:hint="default"/>
      </w:rPr>
    </w:lvl>
  </w:abstractNum>
  <w:abstractNum w:abstractNumId="8">
    <w:nsid w:val="278D191E"/>
    <w:multiLevelType w:val="hybridMultilevel"/>
    <w:tmpl w:val="7F8EFC4E"/>
    <w:lvl w:ilvl="0" w:tplc="DF321A8C">
      <w:start w:val="1"/>
      <w:numFmt w:val="bullet"/>
      <w:lvlText w:val=""/>
      <w:lvlJc w:val="left"/>
      <w:pPr>
        <w:ind w:left="644" w:hanging="360"/>
      </w:pPr>
      <w:rPr>
        <w:rFonts w:ascii="Symbol" w:hAnsi="Symbol"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8B90282"/>
    <w:multiLevelType w:val="hybridMultilevel"/>
    <w:tmpl w:val="A3B624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A50080B"/>
    <w:multiLevelType w:val="singleLevel"/>
    <w:tmpl w:val="89589D86"/>
    <w:lvl w:ilvl="0">
      <w:start w:val="1"/>
      <w:numFmt w:val="decimal"/>
      <w:lvlText w:val="%1)"/>
      <w:legacy w:legacy="1" w:legacySpace="0" w:legacyIndent="225"/>
      <w:lvlJc w:val="left"/>
      <w:rPr>
        <w:rFonts w:ascii="Times New Roman" w:hAnsi="Times New Roman" w:cs="Times New Roman" w:hint="default"/>
      </w:rPr>
    </w:lvl>
  </w:abstractNum>
  <w:abstractNum w:abstractNumId="11">
    <w:nsid w:val="307A61F1"/>
    <w:multiLevelType w:val="hybridMultilevel"/>
    <w:tmpl w:val="EE247072"/>
    <w:lvl w:ilvl="0" w:tplc="FAECE87E">
      <w:start w:val="1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2">
    <w:nsid w:val="333F2818"/>
    <w:multiLevelType w:val="hybridMultilevel"/>
    <w:tmpl w:val="83C21E78"/>
    <w:lvl w:ilvl="0" w:tplc="3A64711A">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F7114A9"/>
    <w:multiLevelType w:val="singleLevel"/>
    <w:tmpl w:val="801AD2DC"/>
    <w:lvl w:ilvl="0">
      <w:start w:val="1"/>
      <w:numFmt w:val="decimal"/>
      <w:lvlText w:val="7.2.%1."/>
      <w:legacy w:legacy="1" w:legacySpace="0" w:legacyIndent="567"/>
      <w:lvlJc w:val="left"/>
      <w:rPr>
        <w:rFonts w:ascii="Times New Roman" w:hAnsi="Times New Roman" w:cs="Times New Roman" w:hint="default"/>
      </w:rPr>
    </w:lvl>
  </w:abstractNum>
  <w:abstractNum w:abstractNumId="14">
    <w:nsid w:val="44245FC6"/>
    <w:multiLevelType w:val="hybridMultilevel"/>
    <w:tmpl w:val="88B028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B7437D"/>
    <w:multiLevelType w:val="hybridMultilevel"/>
    <w:tmpl w:val="268AFF46"/>
    <w:lvl w:ilvl="0" w:tplc="07407FB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6">
    <w:nsid w:val="4B9C6E3F"/>
    <w:multiLevelType w:val="hybridMultilevel"/>
    <w:tmpl w:val="65C25264"/>
    <w:lvl w:ilvl="0" w:tplc="C1A2077A">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EAD297F"/>
    <w:multiLevelType w:val="hybridMultilevel"/>
    <w:tmpl w:val="2C5897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DD1F59"/>
    <w:multiLevelType w:val="singleLevel"/>
    <w:tmpl w:val="7F844A9A"/>
    <w:lvl w:ilvl="0">
      <w:start w:val="1"/>
      <w:numFmt w:val="decimal"/>
      <w:lvlText w:val="7.1.%1."/>
      <w:legacy w:legacy="1" w:legacySpace="0" w:legacyIndent="495"/>
      <w:lvlJc w:val="left"/>
      <w:rPr>
        <w:rFonts w:ascii="Times New Roman" w:hAnsi="Times New Roman" w:cs="Times New Roman" w:hint="default"/>
      </w:rPr>
    </w:lvl>
  </w:abstractNum>
  <w:abstractNum w:abstractNumId="19">
    <w:nsid w:val="7D504154"/>
    <w:multiLevelType w:val="hybridMultilevel"/>
    <w:tmpl w:val="D32A7194"/>
    <w:lvl w:ilvl="0" w:tplc="65D2B038">
      <w:start w:val="1"/>
      <w:numFmt w:val="decimal"/>
      <w:lvlText w:val="%1)"/>
      <w:lvlJc w:val="left"/>
      <w:pPr>
        <w:ind w:left="480" w:hanging="360"/>
      </w:pPr>
      <w:rPr>
        <w:rFonts w:hint="default"/>
        <w:b/>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num w:numId="1">
    <w:abstractNumId w:val="1"/>
  </w:num>
  <w:num w:numId="2">
    <w:abstractNumId w:val="2"/>
  </w:num>
  <w:num w:numId="3">
    <w:abstractNumId w:val="3"/>
  </w:num>
  <w:num w:numId="4">
    <w:abstractNumId w:val="4"/>
  </w:num>
  <w:num w:numId="5">
    <w:abstractNumId w:val="10"/>
  </w:num>
  <w:num w:numId="6">
    <w:abstractNumId w:val="18"/>
  </w:num>
  <w:num w:numId="7">
    <w:abstractNumId w:val="13"/>
  </w:num>
  <w:num w:numId="8">
    <w:abstractNumId w:val="7"/>
  </w:num>
  <w:num w:numId="9">
    <w:abstractNumId w:val="5"/>
  </w:num>
  <w:num w:numId="10">
    <w:abstractNumId w:val="11"/>
  </w:num>
  <w:num w:numId="11">
    <w:abstractNumId w:val="6"/>
  </w:num>
  <w:num w:numId="12">
    <w:abstractNumId w:val="12"/>
  </w:num>
  <w:num w:numId="1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4">
    <w:abstractNumId w:val="19"/>
  </w:num>
  <w:num w:numId="15">
    <w:abstractNumId w:val="15"/>
  </w:num>
  <w:num w:numId="16">
    <w:abstractNumId w:val="16"/>
  </w:num>
  <w:num w:numId="17">
    <w:abstractNumId w:val="17"/>
  </w:num>
  <w:num w:numId="18">
    <w:abstractNumId w:val="8"/>
  </w:num>
  <w:num w:numId="19">
    <w:abstractNumId w:val="9"/>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326C4D"/>
    <w:rsid w:val="00000835"/>
    <w:rsid w:val="00000E4D"/>
    <w:rsid w:val="000023A4"/>
    <w:rsid w:val="00003DAF"/>
    <w:rsid w:val="000043F2"/>
    <w:rsid w:val="00007233"/>
    <w:rsid w:val="000117C2"/>
    <w:rsid w:val="00014691"/>
    <w:rsid w:val="00016664"/>
    <w:rsid w:val="000209D5"/>
    <w:rsid w:val="00023ADE"/>
    <w:rsid w:val="00027F46"/>
    <w:rsid w:val="00035306"/>
    <w:rsid w:val="00035674"/>
    <w:rsid w:val="00036BB3"/>
    <w:rsid w:val="0004111F"/>
    <w:rsid w:val="00045AB3"/>
    <w:rsid w:val="00046BB5"/>
    <w:rsid w:val="0004765C"/>
    <w:rsid w:val="000501A1"/>
    <w:rsid w:val="00054497"/>
    <w:rsid w:val="00071439"/>
    <w:rsid w:val="000746A4"/>
    <w:rsid w:val="000756D7"/>
    <w:rsid w:val="00083BC4"/>
    <w:rsid w:val="00086ABC"/>
    <w:rsid w:val="000974A6"/>
    <w:rsid w:val="000A3B03"/>
    <w:rsid w:val="000A3B4A"/>
    <w:rsid w:val="000B0248"/>
    <w:rsid w:val="000B4E61"/>
    <w:rsid w:val="000B5056"/>
    <w:rsid w:val="000C6EF6"/>
    <w:rsid w:val="000D2086"/>
    <w:rsid w:val="000D48A8"/>
    <w:rsid w:val="000D7073"/>
    <w:rsid w:val="00101582"/>
    <w:rsid w:val="001031CC"/>
    <w:rsid w:val="00107334"/>
    <w:rsid w:val="00107D53"/>
    <w:rsid w:val="001139FD"/>
    <w:rsid w:val="00114891"/>
    <w:rsid w:val="00140763"/>
    <w:rsid w:val="00140FA6"/>
    <w:rsid w:val="001473BE"/>
    <w:rsid w:val="00151264"/>
    <w:rsid w:val="001569AA"/>
    <w:rsid w:val="00167603"/>
    <w:rsid w:val="001778B2"/>
    <w:rsid w:val="001979F4"/>
    <w:rsid w:val="001A2106"/>
    <w:rsid w:val="001A56E6"/>
    <w:rsid w:val="001B01E9"/>
    <w:rsid w:val="001B1398"/>
    <w:rsid w:val="001C3914"/>
    <w:rsid w:val="001C76D5"/>
    <w:rsid w:val="001D31ED"/>
    <w:rsid w:val="001D49E9"/>
    <w:rsid w:val="001D6DFF"/>
    <w:rsid w:val="001D7BFC"/>
    <w:rsid w:val="001F4A0C"/>
    <w:rsid w:val="001F57EC"/>
    <w:rsid w:val="00205B0C"/>
    <w:rsid w:val="00206F95"/>
    <w:rsid w:val="00212FB8"/>
    <w:rsid w:val="0021554F"/>
    <w:rsid w:val="00216411"/>
    <w:rsid w:val="00216BC2"/>
    <w:rsid w:val="00231AD2"/>
    <w:rsid w:val="0023219A"/>
    <w:rsid w:val="00234A31"/>
    <w:rsid w:val="002419CD"/>
    <w:rsid w:val="002518C5"/>
    <w:rsid w:val="002541E5"/>
    <w:rsid w:val="00255805"/>
    <w:rsid w:val="00256006"/>
    <w:rsid w:val="00257060"/>
    <w:rsid w:val="00263371"/>
    <w:rsid w:val="0026394F"/>
    <w:rsid w:val="0026539E"/>
    <w:rsid w:val="002663A3"/>
    <w:rsid w:val="0026684D"/>
    <w:rsid w:val="00267DF8"/>
    <w:rsid w:val="002721B7"/>
    <w:rsid w:val="00272CC2"/>
    <w:rsid w:val="00273DB3"/>
    <w:rsid w:val="0027445A"/>
    <w:rsid w:val="00274864"/>
    <w:rsid w:val="00285CF5"/>
    <w:rsid w:val="002865DC"/>
    <w:rsid w:val="00287624"/>
    <w:rsid w:val="002879F6"/>
    <w:rsid w:val="0029056A"/>
    <w:rsid w:val="002B02FC"/>
    <w:rsid w:val="002B03F3"/>
    <w:rsid w:val="002B1535"/>
    <w:rsid w:val="002B4249"/>
    <w:rsid w:val="002B57B8"/>
    <w:rsid w:val="002C147E"/>
    <w:rsid w:val="002C44F3"/>
    <w:rsid w:val="002C5960"/>
    <w:rsid w:val="002C5CDE"/>
    <w:rsid w:val="002D0685"/>
    <w:rsid w:val="002D33B1"/>
    <w:rsid w:val="002E157D"/>
    <w:rsid w:val="002E3044"/>
    <w:rsid w:val="002F0BBE"/>
    <w:rsid w:val="002F3475"/>
    <w:rsid w:val="0030200A"/>
    <w:rsid w:val="00303157"/>
    <w:rsid w:val="003039B0"/>
    <w:rsid w:val="0030623F"/>
    <w:rsid w:val="003068F4"/>
    <w:rsid w:val="003163B4"/>
    <w:rsid w:val="003212B5"/>
    <w:rsid w:val="003219A6"/>
    <w:rsid w:val="00322E6E"/>
    <w:rsid w:val="003242AB"/>
    <w:rsid w:val="00324C5B"/>
    <w:rsid w:val="00326C4D"/>
    <w:rsid w:val="0033175E"/>
    <w:rsid w:val="00332E60"/>
    <w:rsid w:val="00347E10"/>
    <w:rsid w:val="00350E96"/>
    <w:rsid w:val="00357855"/>
    <w:rsid w:val="00362EEE"/>
    <w:rsid w:val="0036318F"/>
    <w:rsid w:val="00364F0A"/>
    <w:rsid w:val="0037097A"/>
    <w:rsid w:val="003730A3"/>
    <w:rsid w:val="00380FDE"/>
    <w:rsid w:val="00387986"/>
    <w:rsid w:val="00393AEE"/>
    <w:rsid w:val="00394E5F"/>
    <w:rsid w:val="003A27E3"/>
    <w:rsid w:val="003A4E93"/>
    <w:rsid w:val="003A5C9D"/>
    <w:rsid w:val="003B13F3"/>
    <w:rsid w:val="003B5FAD"/>
    <w:rsid w:val="003D0C84"/>
    <w:rsid w:val="003D1218"/>
    <w:rsid w:val="003D1EE6"/>
    <w:rsid w:val="003E3E2C"/>
    <w:rsid w:val="003F0B27"/>
    <w:rsid w:val="003F3AB7"/>
    <w:rsid w:val="003F6C95"/>
    <w:rsid w:val="003F6D77"/>
    <w:rsid w:val="004006E3"/>
    <w:rsid w:val="00404EC5"/>
    <w:rsid w:val="00405413"/>
    <w:rsid w:val="00407E0B"/>
    <w:rsid w:val="00407E67"/>
    <w:rsid w:val="004207D3"/>
    <w:rsid w:val="00422934"/>
    <w:rsid w:val="00423797"/>
    <w:rsid w:val="00425E1E"/>
    <w:rsid w:val="00433402"/>
    <w:rsid w:val="00434BA1"/>
    <w:rsid w:val="00437A08"/>
    <w:rsid w:val="00445709"/>
    <w:rsid w:val="00450395"/>
    <w:rsid w:val="00460B3B"/>
    <w:rsid w:val="004637CA"/>
    <w:rsid w:val="004715AB"/>
    <w:rsid w:val="004737DE"/>
    <w:rsid w:val="0047406B"/>
    <w:rsid w:val="0048606E"/>
    <w:rsid w:val="00487297"/>
    <w:rsid w:val="004901C1"/>
    <w:rsid w:val="004939E2"/>
    <w:rsid w:val="004966CE"/>
    <w:rsid w:val="004A607D"/>
    <w:rsid w:val="004A632D"/>
    <w:rsid w:val="004C1D77"/>
    <w:rsid w:val="004C3306"/>
    <w:rsid w:val="004D0851"/>
    <w:rsid w:val="004D1D8A"/>
    <w:rsid w:val="004D2C3A"/>
    <w:rsid w:val="004D3E2F"/>
    <w:rsid w:val="005048D1"/>
    <w:rsid w:val="00505E30"/>
    <w:rsid w:val="00513CA3"/>
    <w:rsid w:val="005156A0"/>
    <w:rsid w:val="00517E6B"/>
    <w:rsid w:val="00527CCB"/>
    <w:rsid w:val="00530C20"/>
    <w:rsid w:val="0053113A"/>
    <w:rsid w:val="005328E6"/>
    <w:rsid w:val="005348A6"/>
    <w:rsid w:val="0054080F"/>
    <w:rsid w:val="005443EF"/>
    <w:rsid w:val="005459E3"/>
    <w:rsid w:val="00546619"/>
    <w:rsid w:val="00547650"/>
    <w:rsid w:val="005544C5"/>
    <w:rsid w:val="005546BA"/>
    <w:rsid w:val="005566ED"/>
    <w:rsid w:val="005624FB"/>
    <w:rsid w:val="005643EC"/>
    <w:rsid w:val="005653F2"/>
    <w:rsid w:val="00571677"/>
    <w:rsid w:val="00571A3A"/>
    <w:rsid w:val="00571F67"/>
    <w:rsid w:val="00573D91"/>
    <w:rsid w:val="0057618A"/>
    <w:rsid w:val="005822FF"/>
    <w:rsid w:val="00584280"/>
    <w:rsid w:val="005848FE"/>
    <w:rsid w:val="00590B56"/>
    <w:rsid w:val="005B1A79"/>
    <w:rsid w:val="005B3C36"/>
    <w:rsid w:val="005B4427"/>
    <w:rsid w:val="005B50D2"/>
    <w:rsid w:val="005B5241"/>
    <w:rsid w:val="005B6CD1"/>
    <w:rsid w:val="005C58ED"/>
    <w:rsid w:val="005C7E58"/>
    <w:rsid w:val="005D3528"/>
    <w:rsid w:val="005D464F"/>
    <w:rsid w:val="005D7043"/>
    <w:rsid w:val="005D712C"/>
    <w:rsid w:val="005D78E8"/>
    <w:rsid w:val="005E2DF6"/>
    <w:rsid w:val="005E2EB3"/>
    <w:rsid w:val="005E358E"/>
    <w:rsid w:val="005E68F5"/>
    <w:rsid w:val="005F0415"/>
    <w:rsid w:val="005F1F02"/>
    <w:rsid w:val="005F2E9A"/>
    <w:rsid w:val="006029A4"/>
    <w:rsid w:val="006059D6"/>
    <w:rsid w:val="00612160"/>
    <w:rsid w:val="00613B93"/>
    <w:rsid w:val="0061465B"/>
    <w:rsid w:val="00616F69"/>
    <w:rsid w:val="00620055"/>
    <w:rsid w:val="006257EC"/>
    <w:rsid w:val="00626288"/>
    <w:rsid w:val="00630CC4"/>
    <w:rsid w:val="00632FBD"/>
    <w:rsid w:val="00637817"/>
    <w:rsid w:val="00637925"/>
    <w:rsid w:val="006449B5"/>
    <w:rsid w:val="00646E45"/>
    <w:rsid w:val="006472D2"/>
    <w:rsid w:val="00651AFE"/>
    <w:rsid w:val="006524A2"/>
    <w:rsid w:val="0066737D"/>
    <w:rsid w:val="00674972"/>
    <w:rsid w:val="00676DCA"/>
    <w:rsid w:val="00684247"/>
    <w:rsid w:val="00685B86"/>
    <w:rsid w:val="0069642B"/>
    <w:rsid w:val="006A00A7"/>
    <w:rsid w:val="006A1DCC"/>
    <w:rsid w:val="006A25CE"/>
    <w:rsid w:val="006A369D"/>
    <w:rsid w:val="006A3B62"/>
    <w:rsid w:val="006A4BEB"/>
    <w:rsid w:val="006A5D0B"/>
    <w:rsid w:val="006B5F9A"/>
    <w:rsid w:val="006B60B0"/>
    <w:rsid w:val="006B6EAA"/>
    <w:rsid w:val="006B7FFB"/>
    <w:rsid w:val="006C3590"/>
    <w:rsid w:val="006D26CB"/>
    <w:rsid w:val="006E5286"/>
    <w:rsid w:val="006F243F"/>
    <w:rsid w:val="006F4A78"/>
    <w:rsid w:val="006F5B71"/>
    <w:rsid w:val="006F5D17"/>
    <w:rsid w:val="007042CE"/>
    <w:rsid w:val="00706DA1"/>
    <w:rsid w:val="00710608"/>
    <w:rsid w:val="007147BD"/>
    <w:rsid w:val="00725D78"/>
    <w:rsid w:val="00730312"/>
    <w:rsid w:val="00732775"/>
    <w:rsid w:val="007375C4"/>
    <w:rsid w:val="0074010E"/>
    <w:rsid w:val="007430B0"/>
    <w:rsid w:val="007552BD"/>
    <w:rsid w:val="007634CB"/>
    <w:rsid w:val="00772540"/>
    <w:rsid w:val="00772D1B"/>
    <w:rsid w:val="00773824"/>
    <w:rsid w:val="007804FB"/>
    <w:rsid w:val="0078719F"/>
    <w:rsid w:val="0078795E"/>
    <w:rsid w:val="00790EC6"/>
    <w:rsid w:val="007A6BEA"/>
    <w:rsid w:val="007A78CD"/>
    <w:rsid w:val="007B1BD2"/>
    <w:rsid w:val="007C37FC"/>
    <w:rsid w:val="007C3D07"/>
    <w:rsid w:val="007C4289"/>
    <w:rsid w:val="007D0865"/>
    <w:rsid w:val="007D2795"/>
    <w:rsid w:val="007D4C5A"/>
    <w:rsid w:val="007F0856"/>
    <w:rsid w:val="007F3965"/>
    <w:rsid w:val="007F6400"/>
    <w:rsid w:val="007F6C40"/>
    <w:rsid w:val="00802510"/>
    <w:rsid w:val="00812501"/>
    <w:rsid w:val="00815185"/>
    <w:rsid w:val="00816A2E"/>
    <w:rsid w:val="0083110F"/>
    <w:rsid w:val="00832994"/>
    <w:rsid w:val="00836DB5"/>
    <w:rsid w:val="0084583F"/>
    <w:rsid w:val="00850264"/>
    <w:rsid w:val="00852A2D"/>
    <w:rsid w:val="00855FB9"/>
    <w:rsid w:val="0086316D"/>
    <w:rsid w:val="00864436"/>
    <w:rsid w:val="0086638F"/>
    <w:rsid w:val="00873A8B"/>
    <w:rsid w:val="00876313"/>
    <w:rsid w:val="00876FE7"/>
    <w:rsid w:val="00881B9F"/>
    <w:rsid w:val="008835AE"/>
    <w:rsid w:val="00885C70"/>
    <w:rsid w:val="008908AE"/>
    <w:rsid w:val="00891144"/>
    <w:rsid w:val="00891F36"/>
    <w:rsid w:val="00893D9F"/>
    <w:rsid w:val="00896AE9"/>
    <w:rsid w:val="008A21A5"/>
    <w:rsid w:val="008A7FB9"/>
    <w:rsid w:val="008B0180"/>
    <w:rsid w:val="008B1FE1"/>
    <w:rsid w:val="008B287F"/>
    <w:rsid w:val="008B37CE"/>
    <w:rsid w:val="008B72FA"/>
    <w:rsid w:val="008C0D1D"/>
    <w:rsid w:val="008C23C5"/>
    <w:rsid w:val="008C7120"/>
    <w:rsid w:val="008D3719"/>
    <w:rsid w:val="008D4553"/>
    <w:rsid w:val="008E0E74"/>
    <w:rsid w:val="008E5407"/>
    <w:rsid w:val="008F7AC1"/>
    <w:rsid w:val="0090227C"/>
    <w:rsid w:val="0090320C"/>
    <w:rsid w:val="009071E1"/>
    <w:rsid w:val="00910224"/>
    <w:rsid w:val="00911459"/>
    <w:rsid w:val="00912CD1"/>
    <w:rsid w:val="00913A9A"/>
    <w:rsid w:val="00915DBA"/>
    <w:rsid w:val="00915FC8"/>
    <w:rsid w:val="00925AB9"/>
    <w:rsid w:val="0092788B"/>
    <w:rsid w:val="0093559B"/>
    <w:rsid w:val="00936684"/>
    <w:rsid w:val="00953053"/>
    <w:rsid w:val="009579B9"/>
    <w:rsid w:val="0096067C"/>
    <w:rsid w:val="0097149F"/>
    <w:rsid w:val="00975604"/>
    <w:rsid w:val="009766B9"/>
    <w:rsid w:val="009809DE"/>
    <w:rsid w:val="00982BBA"/>
    <w:rsid w:val="00985084"/>
    <w:rsid w:val="0098621A"/>
    <w:rsid w:val="0099778A"/>
    <w:rsid w:val="009A0E71"/>
    <w:rsid w:val="009A6A1C"/>
    <w:rsid w:val="009A70E2"/>
    <w:rsid w:val="009B3590"/>
    <w:rsid w:val="009B789B"/>
    <w:rsid w:val="009B7F42"/>
    <w:rsid w:val="009C0ACA"/>
    <w:rsid w:val="009D645D"/>
    <w:rsid w:val="009D7096"/>
    <w:rsid w:val="009E2DEB"/>
    <w:rsid w:val="009E3977"/>
    <w:rsid w:val="009F0921"/>
    <w:rsid w:val="009F43B6"/>
    <w:rsid w:val="009F7E4A"/>
    <w:rsid w:val="00A02E50"/>
    <w:rsid w:val="00A06900"/>
    <w:rsid w:val="00A10338"/>
    <w:rsid w:val="00A1476C"/>
    <w:rsid w:val="00A14F9D"/>
    <w:rsid w:val="00A20F5A"/>
    <w:rsid w:val="00A23E02"/>
    <w:rsid w:val="00A25609"/>
    <w:rsid w:val="00A30191"/>
    <w:rsid w:val="00A35B16"/>
    <w:rsid w:val="00A4245E"/>
    <w:rsid w:val="00A4298E"/>
    <w:rsid w:val="00A45F9D"/>
    <w:rsid w:val="00A52C96"/>
    <w:rsid w:val="00A53624"/>
    <w:rsid w:val="00A6308D"/>
    <w:rsid w:val="00A64158"/>
    <w:rsid w:val="00A646CF"/>
    <w:rsid w:val="00A6578F"/>
    <w:rsid w:val="00A659CE"/>
    <w:rsid w:val="00A66512"/>
    <w:rsid w:val="00A740CB"/>
    <w:rsid w:val="00A803BB"/>
    <w:rsid w:val="00A80480"/>
    <w:rsid w:val="00A82820"/>
    <w:rsid w:val="00A86F38"/>
    <w:rsid w:val="00A90D08"/>
    <w:rsid w:val="00A931F5"/>
    <w:rsid w:val="00A94FFC"/>
    <w:rsid w:val="00AA13B3"/>
    <w:rsid w:val="00AA2597"/>
    <w:rsid w:val="00AA3861"/>
    <w:rsid w:val="00AA545F"/>
    <w:rsid w:val="00AA5CFD"/>
    <w:rsid w:val="00AB58EB"/>
    <w:rsid w:val="00AC1B7F"/>
    <w:rsid w:val="00AC53F2"/>
    <w:rsid w:val="00AC62D1"/>
    <w:rsid w:val="00AD18F0"/>
    <w:rsid w:val="00AD7291"/>
    <w:rsid w:val="00AE0EA0"/>
    <w:rsid w:val="00AE107F"/>
    <w:rsid w:val="00AE2F05"/>
    <w:rsid w:val="00AE59D7"/>
    <w:rsid w:val="00AF098A"/>
    <w:rsid w:val="00AF12BC"/>
    <w:rsid w:val="00B02944"/>
    <w:rsid w:val="00B03702"/>
    <w:rsid w:val="00B06DD5"/>
    <w:rsid w:val="00B06DD6"/>
    <w:rsid w:val="00B1078D"/>
    <w:rsid w:val="00B11C55"/>
    <w:rsid w:val="00B1636E"/>
    <w:rsid w:val="00B20B38"/>
    <w:rsid w:val="00B2130E"/>
    <w:rsid w:val="00B260E4"/>
    <w:rsid w:val="00B26F30"/>
    <w:rsid w:val="00B31589"/>
    <w:rsid w:val="00B366A0"/>
    <w:rsid w:val="00B4048C"/>
    <w:rsid w:val="00B40DD7"/>
    <w:rsid w:val="00B5310A"/>
    <w:rsid w:val="00B53651"/>
    <w:rsid w:val="00B61EDE"/>
    <w:rsid w:val="00B64980"/>
    <w:rsid w:val="00B65F76"/>
    <w:rsid w:val="00B66596"/>
    <w:rsid w:val="00B70328"/>
    <w:rsid w:val="00B71578"/>
    <w:rsid w:val="00B753C8"/>
    <w:rsid w:val="00B820F4"/>
    <w:rsid w:val="00B8247E"/>
    <w:rsid w:val="00B93AEA"/>
    <w:rsid w:val="00BA34EC"/>
    <w:rsid w:val="00BB22E1"/>
    <w:rsid w:val="00BC26BE"/>
    <w:rsid w:val="00BC3226"/>
    <w:rsid w:val="00BC523E"/>
    <w:rsid w:val="00BC7CDE"/>
    <w:rsid w:val="00BD00AC"/>
    <w:rsid w:val="00BD1095"/>
    <w:rsid w:val="00BD7AB3"/>
    <w:rsid w:val="00BE0B94"/>
    <w:rsid w:val="00BE2717"/>
    <w:rsid w:val="00BE7C1B"/>
    <w:rsid w:val="00BF2800"/>
    <w:rsid w:val="00BF2CDA"/>
    <w:rsid w:val="00BF5359"/>
    <w:rsid w:val="00C06159"/>
    <w:rsid w:val="00C066CA"/>
    <w:rsid w:val="00C07CA5"/>
    <w:rsid w:val="00C1065A"/>
    <w:rsid w:val="00C139B4"/>
    <w:rsid w:val="00C21F2F"/>
    <w:rsid w:val="00C30167"/>
    <w:rsid w:val="00C32F03"/>
    <w:rsid w:val="00C330CF"/>
    <w:rsid w:val="00C411F5"/>
    <w:rsid w:val="00C43C5F"/>
    <w:rsid w:val="00C46146"/>
    <w:rsid w:val="00C46181"/>
    <w:rsid w:val="00C46B59"/>
    <w:rsid w:val="00C52FBB"/>
    <w:rsid w:val="00C544E1"/>
    <w:rsid w:val="00C61BE3"/>
    <w:rsid w:val="00C62623"/>
    <w:rsid w:val="00C64549"/>
    <w:rsid w:val="00C73E77"/>
    <w:rsid w:val="00C77544"/>
    <w:rsid w:val="00C82BA3"/>
    <w:rsid w:val="00C84AF0"/>
    <w:rsid w:val="00C95F0F"/>
    <w:rsid w:val="00CA42D4"/>
    <w:rsid w:val="00CA5CAC"/>
    <w:rsid w:val="00CA6577"/>
    <w:rsid w:val="00CB05E8"/>
    <w:rsid w:val="00CB154D"/>
    <w:rsid w:val="00CB1822"/>
    <w:rsid w:val="00CB51DF"/>
    <w:rsid w:val="00CB5491"/>
    <w:rsid w:val="00CC4296"/>
    <w:rsid w:val="00CC475A"/>
    <w:rsid w:val="00CD2295"/>
    <w:rsid w:val="00CD3AE1"/>
    <w:rsid w:val="00CE5ACD"/>
    <w:rsid w:val="00CF0425"/>
    <w:rsid w:val="00CF173D"/>
    <w:rsid w:val="00CF59A1"/>
    <w:rsid w:val="00D1488D"/>
    <w:rsid w:val="00D15F9A"/>
    <w:rsid w:val="00D16A30"/>
    <w:rsid w:val="00D16DC1"/>
    <w:rsid w:val="00D20D5C"/>
    <w:rsid w:val="00D2137F"/>
    <w:rsid w:val="00D230D9"/>
    <w:rsid w:val="00D25D8E"/>
    <w:rsid w:val="00D31EF4"/>
    <w:rsid w:val="00D34EEC"/>
    <w:rsid w:val="00D40C89"/>
    <w:rsid w:val="00D42C4F"/>
    <w:rsid w:val="00D42FCF"/>
    <w:rsid w:val="00D434C8"/>
    <w:rsid w:val="00D52882"/>
    <w:rsid w:val="00D530DA"/>
    <w:rsid w:val="00D56E54"/>
    <w:rsid w:val="00D645C7"/>
    <w:rsid w:val="00D734FC"/>
    <w:rsid w:val="00D74073"/>
    <w:rsid w:val="00D835BF"/>
    <w:rsid w:val="00D85805"/>
    <w:rsid w:val="00D864D7"/>
    <w:rsid w:val="00D86924"/>
    <w:rsid w:val="00D877B9"/>
    <w:rsid w:val="00DA15C8"/>
    <w:rsid w:val="00DA3F91"/>
    <w:rsid w:val="00DA4D6C"/>
    <w:rsid w:val="00DA5868"/>
    <w:rsid w:val="00DB013C"/>
    <w:rsid w:val="00DB055F"/>
    <w:rsid w:val="00DB1ED3"/>
    <w:rsid w:val="00DB412B"/>
    <w:rsid w:val="00DC0647"/>
    <w:rsid w:val="00DC4D8B"/>
    <w:rsid w:val="00DC5315"/>
    <w:rsid w:val="00DC57A0"/>
    <w:rsid w:val="00DD1993"/>
    <w:rsid w:val="00DD2021"/>
    <w:rsid w:val="00DD32EB"/>
    <w:rsid w:val="00DD56D3"/>
    <w:rsid w:val="00DD5BEA"/>
    <w:rsid w:val="00DE2A32"/>
    <w:rsid w:val="00DE435F"/>
    <w:rsid w:val="00DE4A48"/>
    <w:rsid w:val="00DE6931"/>
    <w:rsid w:val="00DF1314"/>
    <w:rsid w:val="00E03E44"/>
    <w:rsid w:val="00E03EAF"/>
    <w:rsid w:val="00E043A7"/>
    <w:rsid w:val="00E06C1B"/>
    <w:rsid w:val="00E10154"/>
    <w:rsid w:val="00E10202"/>
    <w:rsid w:val="00E20056"/>
    <w:rsid w:val="00E22CC2"/>
    <w:rsid w:val="00E26953"/>
    <w:rsid w:val="00E31796"/>
    <w:rsid w:val="00E320FE"/>
    <w:rsid w:val="00E35E03"/>
    <w:rsid w:val="00E3796E"/>
    <w:rsid w:val="00E50EBF"/>
    <w:rsid w:val="00E51736"/>
    <w:rsid w:val="00E51C3B"/>
    <w:rsid w:val="00E54ECB"/>
    <w:rsid w:val="00E6051B"/>
    <w:rsid w:val="00E678D9"/>
    <w:rsid w:val="00E706FC"/>
    <w:rsid w:val="00E76901"/>
    <w:rsid w:val="00E76BFE"/>
    <w:rsid w:val="00E83FEB"/>
    <w:rsid w:val="00E84AC1"/>
    <w:rsid w:val="00E85F7C"/>
    <w:rsid w:val="00E92919"/>
    <w:rsid w:val="00E93D3E"/>
    <w:rsid w:val="00E9446B"/>
    <w:rsid w:val="00EA57AE"/>
    <w:rsid w:val="00EA5883"/>
    <w:rsid w:val="00EB0500"/>
    <w:rsid w:val="00EB3BFD"/>
    <w:rsid w:val="00EB5E8A"/>
    <w:rsid w:val="00EB6789"/>
    <w:rsid w:val="00EC2B70"/>
    <w:rsid w:val="00EC2DE7"/>
    <w:rsid w:val="00ED264A"/>
    <w:rsid w:val="00ED593C"/>
    <w:rsid w:val="00ED7990"/>
    <w:rsid w:val="00EE4489"/>
    <w:rsid w:val="00EF161E"/>
    <w:rsid w:val="00F0680F"/>
    <w:rsid w:val="00F11E3F"/>
    <w:rsid w:val="00F13F17"/>
    <w:rsid w:val="00F20755"/>
    <w:rsid w:val="00F2087F"/>
    <w:rsid w:val="00F25A4A"/>
    <w:rsid w:val="00F271EC"/>
    <w:rsid w:val="00F3681B"/>
    <w:rsid w:val="00F405AE"/>
    <w:rsid w:val="00F51C69"/>
    <w:rsid w:val="00F521A0"/>
    <w:rsid w:val="00F657FB"/>
    <w:rsid w:val="00F67958"/>
    <w:rsid w:val="00F71E6D"/>
    <w:rsid w:val="00F72254"/>
    <w:rsid w:val="00F77845"/>
    <w:rsid w:val="00F8685C"/>
    <w:rsid w:val="00F87D88"/>
    <w:rsid w:val="00F902B7"/>
    <w:rsid w:val="00F93466"/>
    <w:rsid w:val="00F96774"/>
    <w:rsid w:val="00F96CB0"/>
    <w:rsid w:val="00F97537"/>
    <w:rsid w:val="00FB1EB2"/>
    <w:rsid w:val="00FB6E87"/>
    <w:rsid w:val="00FC0EFF"/>
    <w:rsid w:val="00FC3F12"/>
    <w:rsid w:val="00FC656B"/>
    <w:rsid w:val="00FC76BA"/>
    <w:rsid w:val="00FC7D39"/>
    <w:rsid w:val="00FD0C6C"/>
    <w:rsid w:val="00FD2ED3"/>
    <w:rsid w:val="00FE2AEF"/>
    <w:rsid w:val="00FE7123"/>
    <w:rsid w:val="00FE75E6"/>
    <w:rsid w:val="00FF065C"/>
    <w:rsid w:val="00FF6F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4D7"/>
  </w:style>
  <w:style w:type="paragraph" w:styleId="1">
    <w:name w:val="heading 1"/>
    <w:basedOn w:val="a"/>
    <w:next w:val="a"/>
    <w:link w:val="10"/>
    <w:uiPriority w:val="9"/>
    <w:qFormat/>
    <w:rsid w:val="000B02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6E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F2CD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A57A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A57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5E68F5"/>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8" w:firstLine="540"/>
      <w:jc w:val="center"/>
      <w:outlineLvl w:val="5"/>
    </w:pPr>
    <w:rPr>
      <w:rFonts w:ascii="Times New Roman" w:eastAsia="Times New Roman" w:hAnsi="Times New Roman" w:cs="Times New Roman"/>
      <w:b/>
      <w:bCs/>
      <w:sz w:val="28"/>
      <w:szCs w:val="24"/>
      <w:lang w:eastAsia="ru-RU"/>
    </w:rPr>
  </w:style>
  <w:style w:type="paragraph" w:styleId="7">
    <w:name w:val="heading 7"/>
    <w:basedOn w:val="a"/>
    <w:next w:val="a"/>
    <w:link w:val="70"/>
    <w:uiPriority w:val="9"/>
    <w:semiHidden/>
    <w:unhideWhenUsed/>
    <w:qFormat/>
    <w:rsid w:val="00EA57A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6C4D"/>
    <w:rPr>
      <w:color w:val="0000FF"/>
      <w:u w:val="single"/>
    </w:rPr>
  </w:style>
  <w:style w:type="paragraph" w:styleId="a4">
    <w:name w:val="No Spacing"/>
    <w:basedOn w:val="a"/>
    <w:uiPriority w:val="1"/>
    <w:qFormat/>
    <w:rsid w:val="00613B93"/>
    <w:pPr>
      <w:spacing w:after="0" w:line="240" w:lineRule="auto"/>
    </w:pPr>
    <w:rPr>
      <w:rFonts w:ascii="Calibri" w:eastAsia="Calibri" w:hAnsi="Calibri" w:cs="Times New Roman"/>
      <w:lang w:val="en-US" w:eastAsia="en-US" w:bidi="en-US"/>
    </w:rPr>
  </w:style>
  <w:style w:type="paragraph" w:customStyle="1" w:styleId="Style1">
    <w:name w:val="Style1"/>
    <w:basedOn w:val="a"/>
    <w:uiPriority w:val="99"/>
    <w:rsid w:val="00613B93"/>
    <w:pPr>
      <w:widowControl w:val="0"/>
      <w:autoSpaceDE w:val="0"/>
      <w:autoSpaceDN w:val="0"/>
      <w:adjustRightInd w:val="0"/>
      <w:spacing w:after="0" w:line="226" w:lineRule="exact"/>
      <w:ind w:firstLine="418"/>
      <w:jc w:val="both"/>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613B93"/>
    <w:pPr>
      <w:widowControl w:val="0"/>
      <w:autoSpaceDE w:val="0"/>
      <w:autoSpaceDN w:val="0"/>
      <w:adjustRightInd w:val="0"/>
      <w:spacing w:after="0" w:line="226" w:lineRule="exact"/>
      <w:ind w:firstLine="408"/>
      <w:jc w:val="both"/>
    </w:pPr>
    <w:rPr>
      <w:rFonts w:ascii="Times New Roman" w:eastAsia="Times New Roman" w:hAnsi="Times New Roman" w:cs="Times New Roman"/>
      <w:sz w:val="24"/>
      <w:szCs w:val="24"/>
      <w:lang w:val="ru-RU" w:eastAsia="ru-RU"/>
    </w:rPr>
  </w:style>
  <w:style w:type="character" w:customStyle="1" w:styleId="FontStyle27">
    <w:name w:val="Font Style27"/>
    <w:basedOn w:val="a0"/>
    <w:uiPriority w:val="99"/>
    <w:rsid w:val="00613B93"/>
    <w:rPr>
      <w:rFonts w:ascii="Times New Roman" w:hAnsi="Times New Roman" w:cs="Times New Roman"/>
      <w:i/>
      <w:iCs/>
      <w:sz w:val="18"/>
      <w:szCs w:val="18"/>
    </w:rPr>
  </w:style>
  <w:style w:type="character" w:customStyle="1" w:styleId="FontStyle28">
    <w:name w:val="Font Style28"/>
    <w:basedOn w:val="a0"/>
    <w:uiPriority w:val="99"/>
    <w:rsid w:val="00613B93"/>
    <w:rPr>
      <w:rFonts w:ascii="Times New Roman" w:hAnsi="Times New Roman" w:cs="Times New Roman"/>
      <w:b/>
      <w:bCs/>
      <w:i/>
      <w:iCs/>
      <w:sz w:val="18"/>
      <w:szCs w:val="18"/>
    </w:rPr>
  </w:style>
  <w:style w:type="character" w:customStyle="1" w:styleId="FontStyle29">
    <w:name w:val="Font Style29"/>
    <w:basedOn w:val="a0"/>
    <w:uiPriority w:val="99"/>
    <w:rsid w:val="00613B93"/>
    <w:rPr>
      <w:rFonts w:ascii="Times New Roman" w:hAnsi="Times New Roman" w:cs="Times New Roman"/>
      <w:b/>
      <w:bCs/>
      <w:sz w:val="18"/>
      <w:szCs w:val="18"/>
    </w:rPr>
  </w:style>
  <w:style w:type="paragraph" w:customStyle="1" w:styleId="Style4">
    <w:name w:val="Style4"/>
    <w:basedOn w:val="a"/>
    <w:uiPriority w:val="99"/>
    <w:rsid w:val="00613B93"/>
    <w:pPr>
      <w:widowControl w:val="0"/>
      <w:autoSpaceDE w:val="0"/>
      <w:autoSpaceDN w:val="0"/>
      <w:adjustRightInd w:val="0"/>
      <w:spacing w:after="0" w:line="226" w:lineRule="exact"/>
      <w:ind w:firstLine="389"/>
      <w:jc w:val="both"/>
    </w:pPr>
    <w:rPr>
      <w:rFonts w:ascii="Times New Roman" w:eastAsia="Times New Roman" w:hAnsi="Times New Roman" w:cs="Times New Roman"/>
      <w:sz w:val="24"/>
      <w:szCs w:val="24"/>
      <w:lang w:val="ru-RU" w:eastAsia="ru-RU"/>
    </w:rPr>
  </w:style>
  <w:style w:type="character" w:customStyle="1" w:styleId="FontStyle30">
    <w:name w:val="Font Style30"/>
    <w:basedOn w:val="a0"/>
    <w:uiPriority w:val="99"/>
    <w:rsid w:val="00613B93"/>
    <w:rPr>
      <w:rFonts w:ascii="Times New Roman" w:hAnsi="Times New Roman" w:cs="Times New Roman"/>
      <w:sz w:val="18"/>
      <w:szCs w:val="18"/>
    </w:rPr>
  </w:style>
  <w:style w:type="paragraph" w:styleId="a5">
    <w:name w:val="List Paragraph"/>
    <w:basedOn w:val="a"/>
    <w:uiPriority w:val="34"/>
    <w:qFormat/>
    <w:rsid w:val="00613B93"/>
    <w:pPr>
      <w:spacing w:after="0" w:line="240" w:lineRule="auto"/>
      <w:ind w:left="720"/>
      <w:contextualSpacing/>
    </w:pPr>
    <w:rPr>
      <w:rFonts w:ascii="Times New Roman" w:eastAsia="Times New Roman" w:hAnsi="Times New Roman" w:cs="Times New Roman"/>
      <w:color w:val="000000"/>
      <w:sz w:val="28"/>
      <w:szCs w:val="28"/>
      <w:lang w:val="ru-RU" w:eastAsia="ru-RU"/>
    </w:rPr>
  </w:style>
  <w:style w:type="character" w:customStyle="1" w:styleId="FontStyle26">
    <w:name w:val="Font Style26"/>
    <w:basedOn w:val="a0"/>
    <w:uiPriority w:val="99"/>
    <w:rsid w:val="00613B93"/>
    <w:rPr>
      <w:rFonts w:ascii="Sylfaen" w:hAnsi="Sylfaen" w:cs="Sylfaen"/>
      <w:sz w:val="16"/>
      <w:szCs w:val="16"/>
    </w:rPr>
  </w:style>
  <w:style w:type="character" w:customStyle="1" w:styleId="FontStyle31">
    <w:name w:val="Font Style31"/>
    <w:basedOn w:val="a0"/>
    <w:uiPriority w:val="99"/>
    <w:rsid w:val="00613B93"/>
    <w:rPr>
      <w:rFonts w:ascii="Sylfaen" w:hAnsi="Sylfaen" w:cs="Sylfaen"/>
      <w:sz w:val="16"/>
      <w:szCs w:val="16"/>
    </w:rPr>
  </w:style>
  <w:style w:type="character" w:customStyle="1" w:styleId="FontStyle32">
    <w:name w:val="Font Style32"/>
    <w:basedOn w:val="a0"/>
    <w:uiPriority w:val="99"/>
    <w:rsid w:val="00613B93"/>
    <w:rPr>
      <w:rFonts w:ascii="Palatino Linotype" w:hAnsi="Palatino Linotype" w:cs="Palatino Linotype"/>
      <w:b/>
      <w:bCs/>
      <w:sz w:val="16"/>
      <w:szCs w:val="16"/>
    </w:rPr>
  </w:style>
  <w:style w:type="character" w:customStyle="1" w:styleId="FontStyle33">
    <w:name w:val="Font Style33"/>
    <w:basedOn w:val="a0"/>
    <w:uiPriority w:val="99"/>
    <w:rsid w:val="00613B93"/>
    <w:rPr>
      <w:rFonts w:ascii="Microsoft Sans Serif" w:hAnsi="Microsoft Sans Serif" w:cs="Microsoft Sans Serif"/>
      <w:b/>
      <w:bCs/>
      <w:sz w:val="18"/>
      <w:szCs w:val="18"/>
    </w:rPr>
  </w:style>
  <w:style w:type="character" w:customStyle="1" w:styleId="FontStyle34">
    <w:name w:val="Font Style34"/>
    <w:basedOn w:val="a0"/>
    <w:uiPriority w:val="99"/>
    <w:rsid w:val="00613B93"/>
    <w:rPr>
      <w:rFonts w:ascii="Sylfaen" w:hAnsi="Sylfaen" w:cs="Sylfaen"/>
      <w:sz w:val="16"/>
      <w:szCs w:val="16"/>
    </w:rPr>
  </w:style>
  <w:style w:type="paragraph" w:customStyle="1" w:styleId="Style23">
    <w:name w:val="Style23"/>
    <w:basedOn w:val="a"/>
    <w:uiPriority w:val="99"/>
    <w:rsid w:val="00613B93"/>
    <w:pPr>
      <w:widowControl w:val="0"/>
      <w:autoSpaceDE w:val="0"/>
      <w:autoSpaceDN w:val="0"/>
      <w:adjustRightInd w:val="0"/>
      <w:spacing w:after="0" w:line="235" w:lineRule="exact"/>
      <w:ind w:firstLine="398"/>
      <w:jc w:val="both"/>
    </w:pPr>
    <w:rPr>
      <w:rFonts w:ascii="Times New Roman" w:eastAsia="Times New Roman" w:hAnsi="Times New Roman" w:cs="Times New Roman"/>
      <w:sz w:val="24"/>
      <w:szCs w:val="24"/>
      <w:lang w:val="ru-RU" w:eastAsia="ru-RU"/>
    </w:rPr>
  </w:style>
  <w:style w:type="paragraph" w:styleId="a6">
    <w:name w:val="Normal (Web)"/>
    <w:basedOn w:val="a"/>
    <w:unhideWhenUsed/>
    <w:rsid w:val="00613B93"/>
    <w:pPr>
      <w:spacing w:after="90" w:line="240" w:lineRule="auto"/>
      <w:jc w:val="both"/>
    </w:pPr>
    <w:rPr>
      <w:rFonts w:ascii="Times New Roman" w:eastAsia="Times New Roman" w:hAnsi="Times New Roman" w:cs="Times New Roman"/>
      <w:sz w:val="24"/>
      <w:szCs w:val="24"/>
      <w:lang w:val="ru-RU" w:eastAsia="ru-RU"/>
    </w:rPr>
  </w:style>
  <w:style w:type="character" w:customStyle="1" w:styleId="60">
    <w:name w:val="Заголовок 6 Знак"/>
    <w:basedOn w:val="a0"/>
    <w:link w:val="6"/>
    <w:rsid w:val="005E68F5"/>
    <w:rPr>
      <w:rFonts w:ascii="Times New Roman" w:eastAsia="Times New Roman" w:hAnsi="Times New Roman" w:cs="Times New Roman"/>
      <w:b/>
      <w:bCs/>
      <w:sz w:val="28"/>
      <w:szCs w:val="24"/>
      <w:lang w:eastAsia="ru-RU"/>
    </w:rPr>
  </w:style>
  <w:style w:type="paragraph" w:styleId="a7">
    <w:name w:val="Body Text Indent"/>
    <w:basedOn w:val="a"/>
    <w:link w:val="a8"/>
    <w:semiHidden/>
    <w:rsid w:val="005E68F5"/>
    <w:pPr>
      <w:spacing w:after="0" w:line="240" w:lineRule="auto"/>
      <w:ind w:right="-5"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semiHidden/>
    <w:rsid w:val="005E68F5"/>
    <w:rPr>
      <w:rFonts w:ascii="Times New Roman" w:eastAsia="Times New Roman" w:hAnsi="Times New Roman" w:cs="Times New Roman"/>
      <w:sz w:val="28"/>
      <w:szCs w:val="24"/>
      <w:lang w:eastAsia="ru-RU"/>
    </w:rPr>
  </w:style>
  <w:style w:type="paragraph" w:customStyle="1" w:styleId="Style5">
    <w:name w:val="Style5"/>
    <w:basedOn w:val="a"/>
    <w:uiPriority w:val="99"/>
    <w:rsid w:val="002663A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7">
    <w:name w:val="Style17"/>
    <w:basedOn w:val="a"/>
    <w:uiPriority w:val="99"/>
    <w:rsid w:val="002663A3"/>
    <w:pPr>
      <w:widowControl w:val="0"/>
      <w:autoSpaceDE w:val="0"/>
      <w:autoSpaceDN w:val="0"/>
      <w:adjustRightInd w:val="0"/>
      <w:spacing w:after="0" w:line="228" w:lineRule="exact"/>
      <w:jc w:val="both"/>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rsid w:val="0026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663A3"/>
    <w:rPr>
      <w:rFonts w:ascii="Courier New" w:eastAsia="Times New Roman" w:hAnsi="Courier New" w:cs="Courier New"/>
      <w:sz w:val="20"/>
      <w:szCs w:val="20"/>
    </w:rPr>
  </w:style>
  <w:style w:type="paragraph" w:customStyle="1" w:styleId="tj">
    <w:name w:val="tj"/>
    <w:basedOn w:val="a"/>
    <w:rsid w:val="00C139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 Style36"/>
    <w:basedOn w:val="a0"/>
    <w:uiPriority w:val="99"/>
    <w:rsid w:val="000043F2"/>
    <w:rPr>
      <w:rFonts w:ascii="Times New Roman" w:hAnsi="Times New Roman" w:cs="Times New Roman"/>
      <w:sz w:val="26"/>
      <w:szCs w:val="26"/>
    </w:rPr>
  </w:style>
  <w:style w:type="character" w:customStyle="1" w:styleId="FontStyle37">
    <w:name w:val="Font Style37"/>
    <w:basedOn w:val="a0"/>
    <w:uiPriority w:val="99"/>
    <w:rsid w:val="000043F2"/>
    <w:rPr>
      <w:rFonts w:ascii="Times New Roman" w:hAnsi="Times New Roman" w:cs="Times New Roman"/>
      <w:b/>
      <w:bCs/>
      <w:sz w:val="26"/>
      <w:szCs w:val="26"/>
    </w:rPr>
  </w:style>
  <w:style w:type="character" w:customStyle="1" w:styleId="FontStyle38">
    <w:name w:val="Font Style38"/>
    <w:basedOn w:val="a0"/>
    <w:uiPriority w:val="99"/>
    <w:rsid w:val="000043F2"/>
    <w:rPr>
      <w:rFonts w:ascii="Times New Roman" w:hAnsi="Times New Roman" w:cs="Times New Roman"/>
      <w:b/>
      <w:bCs/>
      <w:sz w:val="20"/>
      <w:szCs w:val="20"/>
    </w:rPr>
  </w:style>
  <w:style w:type="paragraph" w:styleId="a9">
    <w:name w:val="header"/>
    <w:basedOn w:val="a"/>
    <w:link w:val="aa"/>
    <w:uiPriority w:val="99"/>
    <w:unhideWhenUsed/>
    <w:rsid w:val="000043F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aa">
    <w:name w:val="Верхний колонтитул Знак"/>
    <w:basedOn w:val="a0"/>
    <w:link w:val="a9"/>
    <w:uiPriority w:val="99"/>
    <w:rsid w:val="000043F2"/>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0043F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ac">
    <w:name w:val="Нижний колонтитул Знак"/>
    <w:basedOn w:val="a0"/>
    <w:link w:val="ab"/>
    <w:uiPriority w:val="99"/>
    <w:rsid w:val="000043F2"/>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896AE9"/>
    <w:pPr>
      <w:widowControl w:val="0"/>
      <w:autoSpaceDE w:val="0"/>
      <w:autoSpaceDN w:val="0"/>
      <w:adjustRightInd w:val="0"/>
      <w:spacing w:after="0" w:line="322" w:lineRule="exact"/>
      <w:jc w:val="center"/>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896AE9"/>
    <w:pPr>
      <w:widowControl w:val="0"/>
      <w:autoSpaceDE w:val="0"/>
      <w:autoSpaceDN w:val="0"/>
      <w:adjustRightInd w:val="0"/>
      <w:spacing w:after="0" w:line="317" w:lineRule="exact"/>
      <w:ind w:firstLine="566"/>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896AE9"/>
    <w:pPr>
      <w:widowControl w:val="0"/>
      <w:autoSpaceDE w:val="0"/>
      <w:autoSpaceDN w:val="0"/>
      <w:adjustRightInd w:val="0"/>
      <w:spacing w:after="0" w:line="322" w:lineRule="exact"/>
    </w:pPr>
    <w:rPr>
      <w:rFonts w:ascii="Times New Roman" w:eastAsia="Times New Roman" w:hAnsi="Times New Roman" w:cs="Times New Roman"/>
      <w:sz w:val="24"/>
      <w:szCs w:val="24"/>
      <w:lang w:val="ru-RU" w:eastAsia="ru-RU"/>
    </w:rPr>
  </w:style>
  <w:style w:type="paragraph" w:customStyle="1" w:styleId="Style8">
    <w:name w:val="Style8"/>
    <w:basedOn w:val="a"/>
    <w:uiPriority w:val="99"/>
    <w:rsid w:val="00896AE9"/>
    <w:pPr>
      <w:widowControl w:val="0"/>
      <w:autoSpaceDE w:val="0"/>
      <w:autoSpaceDN w:val="0"/>
      <w:adjustRightInd w:val="0"/>
      <w:spacing w:after="0" w:line="283" w:lineRule="exact"/>
    </w:pPr>
    <w:rPr>
      <w:rFonts w:ascii="Times New Roman" w:eastAsia="Times New Roman" w:hAnsi="Times New Roman" w:cs="Times New Roman"/>
      <w:sz w:val="24"/>
      <w:szCs w:val="24"/>
      <w:lang w:val="ru-RU" w:eastAsia="ru-RU"/>
    </w:rPr>
  </w:style>
  <w:style w:type="paragraph" w:customStyle="1" w:styleId="Style9">
    <w:name w:val="Style9"/>
    <w:basedOn w:val="a"/>
    <w:uiPriority w:val="99"/>
    <w:rsid w:val="00896AE9"/>
    <w:pPr>
      <w:widowControl w:val="0"/>
      <w:autoSpaceDE w:val="0"/>
      <w:autoSpaceDN w:val="0"/>
      <w:adjustRightInd w:val="0"/>
      <w:spacing w:after="0" w:line="322" w:lineRule="exact"/>
      <w:ind w:firstLine="576"/>
    </w:pPr>
    <w:rPr>
      <w:rFonts w:ascii="Times New Roman" w:eastAsia="Times New Roman" w:hAnsi="Times New Roman" w:cs="Times New Roman"/>
      <w:sz w:val="24"/>
      <w:szCs w:val="24"/>
      <w:lang w:val="ru-RU" w:eastAsia="ru-RU"/>
    </w:rPr>
  </w:style>
  <w:style w:type="paragraph" w:customStyle="1" w:styleId="Style10">
    <w:name w:val="Style10"/>
    <w:basedOn w:val="a"/>
    <w:uiPriority w:val="99"/>
    <w:rsid w:val="00896AE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896AE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896AE9"/>
    <w:pPr>
      <w:widowControl w:val="0"/>
      <w:autoSpaceDE w:val="0"/>
      <w:autoSpaceDN w:val="0"/>
      <w:adjustRightInd w:val="0"/>
      <w:spacing w:after="0" w:line="322" w:lineRule="exact"/>
      <w:ind w:firstLine="336"/>
    </w:pPr>
    <w:rPr>
      <w:rFonts w:ascii="Times New Roman" w:eastAsia="Times New Roman" w:hAnsi="Times New Roman" w:cs="Times New Roman"/>
      <w:sz w:val="24"/>
      <w:szCs w:val="24"/>
      <w:lang w:val="ru-RU" w:eastAsia="ru-RU"/>
    </w:rPr>
  </w:style>
  <w:style w:type="paragraph" w:customStyle="1" w:styleId="Style13">
    <w:name w:val="Style13"/>
    <w:basedOn w:val="a"/>
    <w:uiPriority w:val="99"/>
    <w:rsid w:val="00896AE9"/>
    <w:pPr>
      <w:widowControl w:val="0"/>
      <w:autoSpaceDE w:val="0"/>
      <w:autoSpaceDN w:val="0"/>
      <w:adjustRightInd w:val="0"/>
      <w:spacing w:after="0" w:line="323" w:lineRule="exact"/>
      <w:jc w:val="both"/>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896AE9"/>
    <w:pPr>
      <w:widowControl w:val="0"/>
      <w:autoSpaceDE w:val="0"/>
      <w:autoSpaceDN w:val="0"/>
      <w:adjustRightInd w:val="0"/>
      <w:spacing w:after="0" w:line="324" w:lineRule="exact"/>
      <w:ind w:firstLine="490"/>
      <w:jc w:val="both"/>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896AE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896AE9"/>
    <w:pPr>
      <w:widowControl w:val="0"/>
      <w:autoSpaceDE w:val="0"/>
      <w:autoSpaceDN w:val="0"/>
      <w:adjustRightInd w:val="0"/>
      <w:spacing w:after="0" w:line="643" w:lineRule="exact"/>
    </w:pPr>
    <w:rPr>
      <w:rFonts w:ascii="Times New Roman" w:eastAsia="Times New Roman" w:hAnsi="Times New Roman" w:cs="Times New Roman"/>
      <w:sz w:val="24"/>
      <w:szCs w:val="24"/>
      <w:lang w:val="ru-RU" w:eastAsia="ru-RU"/>
    </w:rPr>
  </w:style>
  <w:style w:type="paragraph" w:customStyle="1" w:styleId="Style18">
    <w:name w:val="Style18"/>
    <w:basedOn w:val="a"/>
    <w:uiPriority w:val="99"/>
    <w:rsid w:val="00896AE9"/>
    <w:pPr>
      <w:widowControl w:val="0"/>
      <w:autoSpaceDE w:val="0"/>
      <w:autoSpaceDN w:val="0"/>
      <w:adjustRightInd w:val="0"/>
      <w:spacing w:after="0" w:line="324" w:lineRule="exact"/>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896AE9"/>
    <w:pPr>
      <w:widowControl w:val="0"/>
      <w:autoSpaceDE w:val="0"/>
      <w:autoSpaceDN w:val="0"/>
      <w:adjustRightInd w:val="0"/>
      <w:spacing w:after="0" w:line="322" w:lineRule="exact"/>
      <w:ind w:firstLine="590"/>
      <w:jc w:val="both"/>
    </w:pPr>
    <w:rPr>
      <w:rFonts w:ascii="Times New Roman" w:eastAsia="Times New Roman" w:hAnsi="Times New Roman" w:cs="Times New Roman"/>
      <w:sz w:val="24"/>
      <w:szCs w:val="24"/>
      <w:lang w:val="ru-RU" w:eastAsia="ru-RU"/>
    </w:rPr>
  </w:style>
  <w:style w:type="paragraph" w:customStyle="1" w:styleId="Style20">
    <w:name w:val="Style20"/>
    <w:basedOn w:val="a"/>
    <w:uiPriority w:val="99"/>
    <w:rsid w:val="00896AE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1">
    <w:name w:val="Style21"/>
    <w:basedOn w:val="a"/>
    <w:uiPriority w:val="99"/>
    <w:rsid w:val="00896AE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2">
    <w:name w:val="Style22"/>
    <w:basedOn w:val="a"/>
    <w:uiPriority w:val="99"/>
    <w:rsid w:val="00896AE9"/>
    <w:pPr>
      <w:widowControl w:val="0"/>
      <w:autoSpaceDE w:val="0"/>
      <w:autoSpaceDN w:val="0"/>
      <w:adjustRightInd w:val="0"/>
      <w:spacing w:after="0" w:line="322" w:lineRule="exact"/>
    </w:pPr>
    <w:rPr>
      <w:rFonts w:ascii="Times New Roman" w:eastAsia="Times New Roman" w:hAnsi="Times New Roman" w:cs="Times New Roman"/>
      <w:sz w:val="24"/>
      <w:szCs w:val="24"/>
      <w:lang w:val="ru-RU" w:eastAsia="ru-RU"/>
    </w:rPr>
  </w:style>
  <w:style w:type="paragraph" w:customStyle="1" w:styleId="Style24">
    <w:name w:val="Style24"/>
    <w:basedOn w:val="a"/>
    <w:uiPriority w:val="99"/>
    <w:rsid w:val="00896AE9"/>
    <w:pPr>
      <w:widowControl w:val="0"/>
      <w:autoSpaceDE w:val="0"/>
      <w:autoSpaceDN w:val="0"/>
      <w:adjustRightInd w:val="0"/>
      <w:spacing w:after="0" w:line="322" w:lineRule="exact"/>
      <w:ind w:firstLine="350"/>
      <w:jc w:val="both"/>
    </w:pPr>
    <w:rPr>
      <w:rFonts w:ascii="Times New Roman" w:eastAsia="Times New Roman" w:hAnsi="Times New Roman" w:cs="Times New Roman"/>
      <w:sz w:val="24"/>
      <w:szCs w:val="24"/>
      <w:lang w:val="ru-RU" w:eastAsia="ru-RU"/>
    </w:rPr>
  </w:style>
  <w:style w:type="paragraph" w:customStyle="1" w:styleId="Style25">
    <w:name w:val="Style25"/>
    <w:basedOn w:val="a"/>
    <w:uiPriority w:val="99"/>
    <w:rsid w:val="00896AE9"/>
    <w:pPr>
      <w:widowControl w:val="0"/>
      <w:autoSpaceDE w:val="0"/>
      <w:autoSpaceDN w:val="0"/>
      <w:adjustRightInd w:val="0"/>
      <w:spacing w:after="0" w:line="322" w:lineRule="exact"/>
      <w:ind w:firstLine="586"/>
      <w:jc w:val="both"/>
    </w:pPr>
    <w:rPr>
      <w:rFonts w:ascii="Times New Roman" w:eastAsia="Times New Roman" w:hAnsi="Times New Roman" w:cs="Times New Roman"/>
      <w:sz w:val="24"/>
      <w:szCs w:val="24"/>
      <w:lang w:val="ru-RU" w:eastAsia="ru-RU"/>
    </w:rPr>
  </w:style>
  <w:style w:type="paragraph" w:customStyle="1" w:styleId="Style26">
    <w:name w:val="Style26"/>
    <w:basedOn w:val="a"/>
    <w:uiPriority w:val="99"/>
    <w:rsid w:val="00896AE9"/>
    <w:pPr>
      <w:widowControl w:val="0"/>
      <w:autoSpaceDE w:val="0"/>
      <w:autoSpaceDN w:val="0"/>
      <w:adjustRightInd w:val="0"/>
      <w:spacing w:after="0" w:line="322" w:lineRule="exact"/>
      <w:ind w:firstLine="413"/>
      <w:jc w:val="both"/>
    </w:pPr>
    <w:rPr>
      <w:rFonts w:ascii="Times New Roman" w:eastAsia="Times New Roman" w:hAnsi="Times New Roman" w:cs="Times New Roman"/>
      <w:sz w:val="24"/>
      <w:szCs w:val="24"/>
      <w:lang w:val="ru-RU" w:eastAsia="ru-RU"/>
    </w:rPr>
  </w:style>
  <w:style w:type="paragraph" w:customStyle="1" w:styleId="Style27">
    <w:name w:val="Style27"/>
    <w:basedOn w:val="a"/>
    <w:uiPriority w:val="99"/>
    <w:rsid w:val="00896AE9"/>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28">
    <w:name w:val="Style28"/>
    <w:basedOn w:val="a"/>
    <w:uiPriority w:val="99"/>
    <w:rsid w:val="00896AE9"/>
    <w:pPr>
      <w:widowControl w:val="0"/>
      <w:autoSpaceDE w:val="0"/>
      <w:autoSpaceDN w:val="0"/>
      <w:adjustRightInd w:val="0"/>
      <w:spacing w:after="0" w:line="326" w:lineRule="exact"/>
      <w:ind w:firstLine="720"/>
    </w:pPr>
    <w:rPr>
      <w:rFonts w:ascii="Times New Roman" w:eastAsia="Times New Roman" w:hAnsi="Times New Roman" w:cs="Times New Roman"/>
      <w:sz w:val="24"/>
      <w:szCs w:val="24"/>
      <w:lang w:val="ru-RU" w:eastAsia="ru-RU"/>
    </w:rPr>
  </w:style>
  <w:style w:type="paragraph" w:customStyle="1" w:styleId="Style29">
    <w:name w:val="Style29"/>
    <w:basedOn w:val="a"/>
    <w:uiPriority w:val="99"/>
    <w:rsid w:val="00896AE9"/>
    <w:pPr>
      <w:widowControl w:val="0"/>
      <w:autoSpaceDE w:val="0"/>
      <w:autoSpaceDN w:val="0"/>
      <w:adjustRightInd w:val="0"/>
      <w:spacing w:after="0" w:line="322" w:lineRule="exact"/>
      <w:ind w:firstLine="288"/>
      <w:jc w:val="both"/>
    </w:pPr>
    <w:rPr>
      <w:rFonts w:ascii="Times New Roman" w:eastAsia="Times New Roman" w:hAnsi="Times New Roman" w:cs="Times New Roman"/>
      <w:sz w:val="24"/>
      <w:szCs w:val="24"/>
      <w:lang w:val="ru-RU" w:eastAsia="ru-RU"/>
    </w:rPr>
  </w:style>
  <w:style w:type="character" w:customStyle="1" w:styleId="FontStyle35">
    <w:name w:val="Font Style35"/>
    <w:basedOn w:val="a0"/>
    <w:uiPriority w:val="99"/>
    <w:rsid w:val="00896AE9"/>
    <w:rPr>
      <w:rFonts w:ascii="Times New Roman" w:hAnsi="Times New Roman" w:cs="Times New Roman"/>
      <w:b/>
      <w:bCs/>
      <w:sz w:val="18"/>
      <w:szCs w:val="18"/>
    </w:rPr>
  </w:style>
  <w:style w:type="character" w:customStyle="1" w:styleId="FontStyle12">
    <w:name w:val="Font Style12"/>
    <w:basedOn w:val="a0"/>
    <w:rsid w:val="00896AE9"/>
    <w:rPr>
      <w:rFonts w:ascii="Times New Roman" w:eastAsia="Times New Roman" w:hAnsi="Times New Roman" w:cs="Times New Roman"/>
      <w:sz w:val="26"/>
      <w:szCs w:val="26"/>
    </w:rPr>
  </w:style>
  <w:style w:type="character" w:customStyle="1" w:styleId="FontStyle13">
    <w:name w:val="Font Style13"/>
    <w:basedOn w:val="a0"/>
    <w:uiPriority w:val="99"/>
    <w:rsid w:val="00896AE9"/>
    <w:rPr>
      <w:rFonts w:ascii="Times New Roman" w:eastAsia="Times New Roman" w:hAnsi="Times New Roman" w:cs="Times New Roman"/>
      <w:sz w:val="30"/>
      <w:szCs w:val="30"/>
    </w:rPr>
  </w:style>
  <w:style w:type="character" w:styleId="ad">
    <w:name w:val="Strong"/>
    <w:basedOn w:val="a0"/>
    <w:qFormat/>
    <w:rsid w:val="00896AE9"/>
    <w:rPr>
      <w:b/>
      <w:bCs/>
    </w:rPr>
  </w:style>
  <w:style w:type="paragraph" w:styleId="ae">
    <w:name w:val="Body Text"/>
    <w:basedOn w:val="a"/>
    <w:link w:val="af"/>
    <w:rsid w:val="00896AE9"/>
    <w:pPr>
      <w:widowControl w:val="0"/>
      <w:suppressAutoHyphens/>
      <w:spacing w:after="120" w:line="240" w:lineRule="auto"/>
    </w:pPr>
    <w:rPr>
      <w:rFonts w:ascii="Times New Roman" w:eastAsia="Lucida Sans Unicode" w:hAnsi="Times New Roman" w:cs="Tahoma"/>
      <w:color w:val="000000"/>
      <w:sz w:val="24"/>
      <w:szCs w:val="24"/>
      <w:lang w:val="en-US" w:eastAsia="en-US" w:bidi="en-US"/>
    </w:rPr>
  </w:style>
  <w:style w:type="character" w:customStyle="1" w:styleId="af">
    <w:name w:val="Основной текст Знак"/>
    <w:basedOn w:val="a0"/>
    <w:link w:val="ae"/>
    <w:rsid w:val="00896AE9"/>
    <w:rPr>
      <w:rFonts w:ascii="Times New Roman" w:eastAsia="Lucida Sans Unicode" w:hAnsi="Times New Roman" w:cs="Tahoma"/>
      <w:color w:val="000000"/>
      <w:sz w:val="24"/>
      <w:szCs w:val="24"/>
      <w:lang w:val="en-US" w:eastAsia="en-US" w:bidi="en-US"/>
    </w:rPr>
  </w:style>
  <w:style w:type="paragraph" w:customStyle="1" w:styleId="21">
    <w:name w:val="Основной текст 21"/>
    <w:basedOn w:val="a"/>
    <w:rsid w:val="00896AE9"/>
    <w:pPr>
      <w:widowControl w:val="0"/>
      <w:shd w:val="clear" w:color="auto" w:fill="FFFFFF"/>
      <w:suppressAutoHyphens/>
      <w:autoSpaceDE w:val="0"/>
      <w:spacing w:after="0" w:line="240" w:lineRule="auto"/>
      <w:jc w:val="both"/>
    </w:pPr>
    <w:rPr>
      <w:rFonts w:ascii="Times New Roman" w:eastAsia="Lucida Sans Unicode" w:hAnsi="Times New Roman" w:cs="Tahoma"/>
      <w:color w:val="000000"/>
      <w:sz w:val="28"/>
      <w:szCs w:val="28"/>
      <w:lang w:eastAsia="en-US" w:bidi="en-US"/>
    </w:rPr>
  </w:style>
  <w:style w:type="paragraph" w:styleId="af0">
    <w:name w:val="Balloon Text"/>
    <w:basedOn w:val="a"/>
    <w:link w:val="af1"/>
    <w:uiPriority w:val="99"/>
    <w:semiHidden/>
    <w:unhideWhenUsed/>
    <w:rsid w:val="00896AE9"/>
    <w:pPr>
      <w:widowControl w:val="0"/>
      <w:autoSpaceDE w:val="0"/>
      <w:autoSpaceDN w:val="0"/>
      <w:adjustRightInd w:val="0"/>
      <w:spacing w:after="0" w:line="240" w:lineRule="auto"/>
    </w:pPr>
    <w:rPr>
      <w:rFonts w:ascii="Tahoma" w:eastAsia="Times New Roman" w:hAnsi="Tahoma" w:cs="Tahoma"/>
      <w:sz w:val="16"/>
      <w:szCs w:val="16"/>
      <w:lang w:val="ru-RU" w:eastAsia="ru-RU"/>
    </w:rPr>
  </w:style>
  <w:style w:type="character" w:customStyle="1" w:styleId="af1">
    <w:name w:val="Текст выноски Знак"/>
    <w:basedOn w:val="a0"/>
    <w:link w:val="af0"/>
    <w:uiPriority w:val="99"/>
    <w:semiHidden/>
    <w:rsid w:val="00896AE9"/>
    <w:rPr>
      <w:rFonts w:ascii="Tahoma" w:eastAsia="Times New Roman" w:hAnsi="Tahoma" w:cs="Tahoma"/>
      <w:sz w:val="16"/>
      <w:szCs w:val="16"/>
      <w:lang w:val="ru-RU" w:eastAsia="ru-RU"/>
    </w:rPr>
  </w:style>
  <w:style w:type="character" w:customStyle="1" w:styleId="FontStyle11">
    <w:name w:val="Font Style11"/>
    <w:basedOn w:val="a0"/>
    <w:uiPriority w:val="99"/>
    <w:rsid w:val="006F4A78"/>
    <w:rPr>
      <w:rFonts w:ascii="Times New Roman" w:hAnsi="Times New Roman" w:cs="Times New Roman" w:hint="default"/>
      <w:b/>
      <w:bCs/>
      <w:i/>
      <w:iCs/>
      <w:sz w:val="18"/>
      <w:szCs w:val="18"/>
    </w:rPr>
  </w:style>
  <w:style w:type="paragraph" w:customStyle="1" w:styleId="rvps2">
    <w:name w:val="rvps2"/>
    <w:basedOn w:val="a"/>
    <w:rsid w:val="00B536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B53651"/>
  </w:style>
  <w:style w:type="character" w:customStyle="1" w:styleId="30">
    <w:name w:val="Заголовок 3 Знак"/>
    <w:basedOn w:val="a0"/>
    <w:link w:val="3"/>
    <w:uiPriority w:val="9"/>
    <w:rsid w:val="00BF2CDA"/>
    <w:rPr>
      <w:rFonts w:asciiTheme="majorHAnsi" w:eastAsiaTheme="majorEastAsia" w:hAnsiTheme="majorHAnsi" w:cstheme="majorBidi"/>
      <w:b/>
      <w:bCs/>
      <w:color w:val="4F81BD" w:themeColor="accent1"/>
    </w:rPr>
  </w:style>
  <w:style w:type="paragraph" w:customStyle="1" w:styleId="tr">
    <w:name w:val="tr"/>
    <w:basedOn w:val="a"/>
    <w:rsid w:val="00DB0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B0248"/>
    <w:rPr>
      <w:rFonts w:asciiTheme="majorHAnsi" w:eastAsiaTheme="majorEastAsia" w:hAnsiTheme="majorHAnsi" w:cstheme="majorBidi"/>
      <w:b/>
      <w:bCs/>
      <w:color w:val="365F91" w:themeColor="accent1" w:themeShade="BF"/>
      <w:sz w:val="28"/>
      <w:szCs w:val="28"/>
    </w:rPr>
  </w:style>
  <w:style w:type="paragraph" w:styleId="31">
    <w:name w:val="Body Text Indent 3"/>
    <w:basedOn w:val="a"/>
    <w:link w:val="32"/>
    <w:uiPriority w:val="99"/>
    <w:semiHidden/>
    <w:unhideWhenUsed/>
    <w:rsid w:val="00CB51DF"/>
    <w:pPr>
      <w:spacing w:after="120"/>
      <w:ind w:left="283"/>
    </w:pPr>
    <w:rPr>
      <w:sz w:val="16"/>
      <w:szCs w:val="16"/>
    </w:rPr>
  </w:style>
  <w:style w:type="character" w:customStyle="1" w:styleId="32">
    <w:name w:val="Основной текст с отступом 3 Знак"/>
    <w:basedOn w:val="a0"/>
    <w:link w:val="31"/>
    <w:uiPriority w:val="99"/>
    <w:semiHidden/>
    <w:rsid w:val="00CB51DF"/>
    <w:rPr>
      <w:sz w:val="16"/>
      <w:szCs w:val="16"/>
    </w:rPr>
  </w:style>
  <w:style w:type="character" w:customStyle="1" w:styleId="40">
    <w:name w:val="Заголовок 4 Знак"/>
    <w:basedOn w:val="a0"/>
    <w:link w:val="4"/>
    <w:uiPriority w:val="9"/>
    <w:semiHidden/>
    <w:rsid w:val="00EA57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A57AE"/>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EA57AE"/>
    <w:rPr>
      <w:rFonts w:asciiTheme="majorHAnsi" w:eastAsiaTheme="majorEastAsia" w:hAnsiTheme="majorHAnsi" w:cstheme="majorBidi"/>
      <w:i/>
      <w:iCs/>
      <w:color w:val="404040" w:themeColor="text1" w:themeTint="BF"/>
    </w:rPr>
  </w:style>
  <w:style w:type="paragraph" w:styleId="22">
    <w:name w:val="Body Text Indent 2"/>
    <w:basedOn w:val="a"/>
    <w:link w:val="23"/>
    <w:uiPriority w:val="99"/>
    <w:unhideWhenUsed/>
    <w:rsid w:val="00EA57AE"/>
    <w:pPr>
      <w:spacing w:after="120" w:line="480" w:lineRule="auto"/>
      <w:ind w:left="283"/>
    </w:pPr>
  </w:style>
  <w:style w:type="character" w:customStyle="1" w:styleId="23">
    <w:name w:val="Основной текст с отступом 2 Знак"/>
    <w:basedOn w:val="a0"/>
    <w:link w:val="22"/>
    <w:uiPriority w:val="99"/>
    <w:rsid w:val="00EA57AE"/>
  </w:style>
  <w:style w:type="table" w:styleId="af2">
    <w:name w:val="Table Grid"/>
    <w:basedOn w:val="a1"/>
    <w:uiPriority w:val="59"/>
    <w:rsid w:val="00A02E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Title"/>
    <w:basedOn w:val="a"/>
    <w:link w:val="af4"/>
    <w:qFormat/>
    <w:rsid w:val="00CD3AE1"/>
    <w:pPr>
      <w:spacing w:after="0" w:line="240" w:lineRule="auto"/>
      <w:jc w:val="center"/>
    </w:pPr>
    <w:rPr>
      <w:rFonts w:ascii="Times New Roman" w:eastAsia="Times New Roman" w:hAnsi="Times New Roman" w:cs="Times New Roman"/>
      <w:sz w:val="32"/>
      <w:szCs w:val="24"/>
      <w:lang w:eastAsia="ru-RU"/>
    </w:rPr>
  </w:style>
  <w:style w:type="character" w:customStyle="1" w:styleId="af4">
    <w:name w:val="Название Знак"/>
    <w:basedOn w:val="a0"/>
    <w:link w:val="af3"/>
    <w:rsid w:val="00CD3AE1"/>
    <w:rPr>
      <w:rFonts w:ascii="Times New Roman" w:eastAsia="Times New Roman" w:hAnsi="Times New Roman" w:cs="Times New Roman"/>
      <w:sz w:val="32"/>
      <w:szCs w:val="24"/>
      <w:lang w:eastAsia="ru-RU"/>
    </w:rPr>
  </w:style>
  <w:style w:type="paragraph" w:customStyle="1" w:styleId="af5">
    <w:name w:val="Нормальний текст"/>
    <w:basedOn w:val="a"/>
    <w:rsid w:val="00C066CA"/>
    <w:pPr>
      <w:spacing w:before="120" w:after="0" w:line="240" w:lineRule="auto"/>
      <w:ind w:firstLine="567"/>
    </w:pPr>
    <w:rPr>
      <w:rFonts w:ascii="Antiqua" w:eastAsia="Times New Roman" w:hAnsi="Antiqua" w:cs="Times New Roman"/>
      <w:sz w:val="26"/>
      <w:szCs w:val="20"/>
      <w:lang w:eastAsia="ru-RU"/>
    </w:rPr>
  </w:style>
  <w:style w:type="character" w:customStyle="1" w:styleId="20">
    <w:name w:val="Заголовок 2 Знак"/>
    <w:basedOn w:val="a0"/>
    <w:link w:val="2"/>
    <w:uiPriority w:val="9"/>
    <w:rsid w:val="00D56E54"/>
    <w:rPr>
      <w:rFonts w:asciiTheme="majorHAnsi" w:eastAsiaTheme="majorEastAsia" w:hAnsiTheme="majorHAnsi" w:cstheme="majorBidi"/>
      <w:b/>
      <w:bCs/>
      <w:color w:val="4F81BD" w:themeColor="accent1"/>
      <w:sz w:val="26"/>
      <w:szCs w:val="26"/>
    </w:rPr>
  </w:style>
  <w:style w:type="paragraph" w:styleId="24">
    <w:name w:val="Body Text 2"/>
    <w:basedOn w:val="a"/>
    <w:link w:val="25"/>
    <w:uiPriority w:val="99"/>
    <w:semiHidden/>
    <w:unhideWhenUsed/>
    <w:rsid w:val="00D56E54"/>
    <w:pPr>
      <w:spacing w:after="120" w:line="480" w:lineRule="auto"/>
    </w:pPr>
  </w:style>
  <w:style w:type="character" w:customStyle="1" w:styleId="25">
    <w:name w:val="Основной текст 2 Знак"/>
    <w:basedOn w:val="a0"/>
    <w:link w:val="24"/>
    <w:uiPriority w:val="99"/>
    <w:semiHidden/>
    <w:rsid w:val="00D56E54"/>
  </w:style>
  <w:style w:type="paragraph" w:styleId="33">
    <w:name w:val="Body Text 3"/>
    <w:basedOn w:val="a"/>
    <w:link w:val="34"/>
    <w:uiPriority w:val="99"/>
    <w:unhideWhenUsed/>
    <w:rsid w:val="00D56E54"/>
    <w:pPr>
      <w:spacing w:after="120"/>
    </w:pPr>
    <w:rPr>
      <w:sz w:val="16"/>
      <w:szCs w:val="16"/>
    </w:rPr>
  </w:style>
  <w:style w:type="character" w:customStyle="1" w:styleId="34">
    <w:name w:val="Основной текст 3 Знак"/>
    <w:basedOn w:val="a0"/>
    <w:link w:val="33"/>
    <w:uiPriority w:val="99"/>
    <w:rsid w:val="00D56E54"/>
    <w:rPr>
      <w:sz w:val="16"/>
      <w:szCs w:val="16"/>
    </w:rPr>
  </w:style>
  <w:style w:type="paragraph" w:customStyle="1" w:styleId="rvps7">
    <w:name w:val="rvps7"/>
    <w:basedOn w:val="a"/>
    <w:rsid w:val="005F04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5F0415"/>
  </w:style>
  <w:style w:type="character" w:customStyle="1" w:styleId="rvts9">
    <w:name w:val="rvts9"/>
    <w:basedOn w:val="a0"/>
    <w:rsid w:val="009F0921"/>
  </w:style>
  <w:style w:type="character" w:customStyle="1" w:styleId="rvts44">
    <w:name w:val="rvts44"/>
    <w:basedOn w:val="a0"/>
    <w:rsid w:val="00AA2597"/>
  </w:style>
</w:styles>
</file>

<file path=word/webSettings.xml><?xml version="1.0" encoding="utf-8"?>
<w:webSettings xmlns:r="http://schemas.openxmlformats.org/officeDocument/2006/relationships" xmlns:w="http://schemas.openxmlformats.org/wordprocessingml/2006/main">
  <w:divs>
    <w:div w:id="4292177">
      <w:bodyDiv w:val="1"/>
      <w:marLeft w:val="0"/>
      <w:marRight w:val="0"/>
      <w:marTop w:val="0"/>
      <w:marBottom w:val="0"/>
      <w:divBdr>
        <w:top w:val="none" w:sz="0" w:space="0" w:color="auto"/>
        <w:left w:val="none" w:sz="0" w:space="0" w:color="auto"/>
        <w:bottom w:val="none" w:sz="0" w:space="0" w:color="auto"/>
        <w:right w:val="none" w:sz="0" w:space="0" w:color="auto"/>
      </w:divBdr>
    </w:div>
    <w:div w:id="16274687">
      <w:bodyDiv w:val="1"/>
      <w:marLeft w:val="0"/>
      <w:marRight w:val="0"/>
      <w:marTop w:val="0"/>
      <w:marBottom w:val="0"/>
      <w:divBdr>
        <w:top w:val="none" w:sz="0" w:space="0" w:color="auto"/>
        <w:left w:val="none" w:sz="0" w:space="0" w:color="auto"/>
        <w:bottom w:val="none" w:sz="0" w:space="0" w:color="auto"/>
        <w:right w:val="none" w:sz="0" w:space="0" w:color="auto"/>
      </w:divBdr>
    </w:div>
    <w:div w:id="38818846">
      <w:bodyDiv w:val="1"/>
      <w:marLeft w:val="0"/>
      <w:marRight w:val="0"/>
      <w:marTop w:val="0"/>
      <w:marBottom w:val="0"/>
      <w:divBdr>
        <w:top w:val="none" w:sz="0" w:space="0" w:color="auto"/>
        <w:left w:val="none" w:sz="0" w:space="0" w:color="auto"/>
        <w:bottom w:val="none" w:sz="0" w:space="0" w:color="auto"/>
        <w:right w:val="none" w:sz="0" w:space="0" w:color="auto"/>
      </w:divBdr>
    </w:div>
    <w:div w:id="67266799">
      <w:bodyDiv w:val="1"/>
      <w:marLeft w:val="0"/>
      <w:marRight w:val="0"/>
      <w:marTop w:val="0"/>
      <w:marBottom w:val="0"/>
      <w:divBdr>
        <w:top w:val="none" w:sz="0" w:space="0" w:color="auto"/>
        <w:left w:val="none" w:sz="0" w:space="0" w:color="auto"/>
        <w:bottom w:val="none" w:sz="0" w:space="0" w:color="auto"/>
        <w:right w:val="none" w:sz="0" w:space="0" w:color="auto"/>
      </w:divBdr>
    </w:div>
    <w:div w:id="74595699">
      <w:bodyDiv w:val="1"/>
      <w:marLeft w:val="0"/>
      <w:marRight w:val="0"/>
      <w:marTop w:val="0"/>
      <w:marBottom w:val="0"/>
      <w:divBdr>
        <w:top w:val="none" w:sz="0" w:space="0" w:color="auto"/>
        <w:left w:val="none" w:sz="0" w:space="0" w:color="auto"/>
        <w:bottom w:val="none" w:sz="0" w:space="0" w:color="auto"/>
        <w:right w:val="none" w:sz="0" w:space="0" w:color="auto"/>
      </w:divBdr>
    </w:div>
    <w:div w:id="84687829">
      <w:bodyDiv w:val="1"/>
      <w:marLeft w:val="0"/>
      <w:marRight w:val="0"/>
      <w:marTop w:val="0"/>
      <w:marBottom w:val="0"/>
      <w:divBdr>
        <w:top w:val="none" w:sz="0" w:space="0" w:color="auto"/>
        <w:left w:val="none" w:sz="0" w:space="0" w:color="auto"/>
        <w:bottom w:val="none" w:sz="0" w:space="0" w:color="auto"/>
        <w:right w:val="none" w:sz="0" w:space="0" w:color="auto"/>
      </w:divBdr>
    </w:div>
    <w:div w:id="96873100">
      <w:bodyDiv w:val="1"/>
      <w:marLeft w:val="0"/>
      <w:marRight w:val="0"/>
      <w:marTop w:val="0"/>
      <w:marBottom w:val="0"/>
      <w:divBdr>
        <w:top w:val="none" w:sz="0" w:space="0" w:color="auto"/>
        <w:left w:val="none" w:sz="0" w:space="0" w:color="auto"/>
        <w:bottom w:val="none" w:sz="0" w:space="0" w:color="auto"/>
        <w:right w:val="none" w:sz="0" w:space="0" w:color="auto"/>
      </w:divBdr>
    </w:div>
    <w:div w:id="106193715">
      <w:bodyDiv w:val="1"/>
      <w:marLeft w:val="0"/>
      <w:marRight w:val="0"/>
      <w:marTop w:val="0"/>
      <w:marBottom w:val="0"/>
      <w:divBdr>
        <w:top w:val="none" w:sz="0" w:space="0" w:color="auto"/>
        <w:left w:val="none" w:sz="0" w:space="0" w:color="auto"/>
        <w:bottom w:val="none" w:sz="0" w:space="0" w:color="auto"/>
        <w:right w:val="none" w:sz="0" w:space="0" w:color="auto"/>
      </w:divBdr>
    </w:div>
    <w:div w:id="126553504">
      <w:bodyDiv w:val="1"/>
      <w:marLeft w:val="0"/>
      <w:marRight w:val="0"/>
      <w:marTop w:val="0"/>
      <w:marBottom w:val="0"/>
      <w:divBdr>
        <w:top w:val="none" w:sz="0" w:space="0" w:color="auto"/>
        <w:left w:val="none" w:sz="0" w:space="0" w:color="auto"/>
        <w:bottom w:val="none" w:sz="0" w:space="0" w:color="auto"/>
        <w:right w:val="none" w:sz="0" w:space="0" w:color="auto"/>
      </w:divBdr>
    </w:div>
    <w:div w:id="140391894">
      <w:bodyDiv w:val="1"/>
      <w:marLeft w:val="0"/>
      <w:marRight w:val="0"/>
      <w:marTop w:val="0"/>
      <w:marBottom w:val="0"/>
      <w:divBdr>
        <w:top w:val="none" w:sz="0" w:space="0" w:color="auto"/>
        <w:left w:val="none" w:sz="0" w:space="0" w:color="auto"/>
        <w:bottom w:val="none" w:sz="0" w:space="0" w:color="auto"/>
        <w:right w:val="none" w:sz="0" w:space="0" w:color="auto"/>
      </w:divBdr>
    </w:div>
    <w:div w:id="169877843">
      <w:bodyDiv w:val="1"/>
      <w:marLeft w:val="0"/>
      <w:marRight w:val="0"/>
      <w:marTop w:val="0"/>
      <w:marBottom w:val="0"/>
      <w:divBdr>
        <w:top w:val="none" w:sz="0" w:space="0" w:color="auto"/>
        <w:left w:val="none" w:sz="0" w:space="0" w:color="auto"/>
        <w:bottom w:val="none" w:sz="0" w:space="0" w:color="auto"/>
        <w:right w:val="none" w:sz="0" w:space="0" w:color="auto"/>
      </w:divBdr>
    </w:div>
    <w:div w:id="172231783">
      <w:bodyDiv w:val="1"/>
      <w:marLeft w:val="0"/>
      <w:marRight w:val="0"/>
      <w:marTop w:val="0"/>
      <w:marBottom w:val="0"/>
      <w:divBdr>
        <w:top w:val="none" w:sz="0" w:space="0" w:color="auto"/>
        <w:left w:val="none" w:sz="0" w:space="0" w:color="auto"/>
        <w:bottom w:val="none" w:sz="0" w:space="0" w:color="auto"/>
        <w:right w:val="none" w:sz="0" w:space="0" w:color="auto"/>
      </w:divBdr>
    </w:div>
    <w:div w:id="173344722">
      <w:bodyDiv w:val="1"/>
      <w:marLeft w:val="0"/>
      <w:marRight w:val="0"/>
      <w:marTop w:val="0"/>
      <w:marBottom w:val="0"/>
      <w:divBdr>
        <w:top w:val="none" w:sz="0" w:space="0" w:color="auto"/>
        <w:left w:val="none" w:sz="0" w:space="0" w:color="auto"/>
        <w:bottom w:val="none" w:sz="0" w:space="0" w:color="auto"/>
        <w:right w:val="none" w:sz="0" w:space="0" w:color="auto"/>
      </w:divBdr>
    </w:div>
    <w:div w:id="195122338">
      <w:bodyDiv w:val="1"/>
      <w:marLeft w:val="0"/>
      <w:marRight w:val="0"/>
      <w:marTop w:val="0"/>
      <w:marBottom w:val="0"/>
      <w:divBdr>
        <w:top w:val="none" w:sz="0" w:space="0" w:color="auto"/>
        <w:left w:val="none" w:sz="0" w:space="0" w:color="auto"/>
        <w:bottom w:val="none" w:sz="0" w:space="0" w:color="auto"/>
        <w:right w:val="none" w:sz="0" w:space="0" w:color="auto"/>
      </w:divBdr>
    </w:div>
    <w:div w:id="266348481">
      <w:bodyDiv w:val="1"/>
      <w:marLeft w:val="0"/>
      <w:marRight w:val="0"/>
      <w:marTop w:val="0"/>
      <w:marBottom w:val="0"/>
      <w:divBdr>
        <w:top w:val="none" w:sz="0" w:space="0" w:color="auto"/>
        <w:left w:val="none" w:sz="0" w:space="0" w:color="auto"/>
        <w:bottom w:val="none" w:sz="0" w:space="0" w:color="auto"/>
        <w:right w:val="none" w:sz="0" w:space="0" w:color="auto"/>
      </w:divBdr>
    </w:div>
    <w:div w:id="266619253">
      <w:bodyDiv w:val="1"/>
      <w:marLeft w:val="0"/>
      <w:marRight w:val="0"/>
      <w:marTop w:val="0"/>
      <w:marBottom w:val="0"/>
      <w:divBdr>
        <w:top w:val="none" w:sz="0" w:space="0" w:color="auto"/>
        <w:left w:val="none" w:sz="0" w:space="0" w:color="auto"/>
        <w:bottom w:val="none" w:sz="0" w:space="0" w:color="auto"/>
        <w:right w:val="none" w:sz="0" w:space="0" w:color="auto"/>
      </w:divBdr>
    </w:div>
    <w:div w:id="282425785">
      <w:bodyDiv w:val="1"/>
      <w:marLeft w:val="0"/>
      <w:marRight w:val="0"/>
      <w:marTop w:val="0"/>
      <w:marBottom w:val="0"/>
      <w:divBdr>
        <w:top w:val="none" w:sz="0" w:space="0" w:color="auto"/>
        <w:left w:val="none" w:sz="0" w:space="0" w:color="auto"/>
        <w:bottom w:val="none" w:sz="0" w:space="0" w:color="auto"/>
        <w:right w:val="none" w:sz="0" w:space="0" w:color="auto"/>
      </w:divBdr>
    </w:div>
    <w:div w:id="293104488">
      <w:bodyDiv w:val="1"/>
      <w:marLeft w:val="0"/>
      <w:marRight w:val="0"/>
      <w:marTop w:val="0"/>
      <w:marBottom w:val="0"/>
      <w:divBdr>
        <w:top w:val="none" w:sz="0" w:space="0" w:color="auto"/>
        <w:left w:val="none" w:sz="0" w:space="0" w:color="auto"/>
        <w:bottom w:val="none" w:sz="0" w:space="0" w:color="auto"/>
        <w:right w:val="none" w:sz="0" w:space="0" w:color="auto"/>
      </w:divBdr>
    </w:div>
    <w:div w:id="312031140">
      <w:bodyDiv w:val="1"/>
      <w:marLeft w:val="0"/>
      <w:marRight w:val="0"/>
      <w:marTop w:val="0"/>
      <w:marBottom w:val="0"/>
      <w:divBdr>
        <w:top w:val="none" w:sz="0" w:space="0" w:color="auto"/>
        <w:left w:val="none" w:sz="0" w:space="0" w:color="auto"/>
        <w:bottom w:val="none" w:sz="0" w:space="0" w:color="auto"/>
        <w:right w:val="none" w:sz="0" w:space="0" w:color="auto"/>
      </w:divBdr>
    </w:div>
    <w:div w:id="350617614">
      <w:bodyDiv w:val="1"/>
      <w:marLeft w:val="0"/>
      <w:marRight w:val="0"/>
      <w:marTop w:val="0"/>
      <w:marBottom w:val="0"/>
      <w:divBdr>
        <w:top w:val="none" w:sz="0" w:space="0" w:color="auto"/>
        <w:left w:val="none" w:sz="0" w:space="0" w:color="auto"/>
        <w:bottom w:val="none" w:sz="0" w:space="0" w:color="auto"/>
        <w:right w:val="none" w:sz="0" w:space="0" w:color="auto"/>
      </w:divBdr>
    </w:div>
    <w:div w:id="380053518">
      <w:bodyDiv w:val="1"/>
      <w:marLeft w:val="0"/>
      <w:marRight w:val="0"/>
      <w:marTop w:val="0"/>
      <w:marBottom w:val="0"/>
      <w:divBdr>
        <w:top w:val="none" w:sz="0" w:space="0" w:color="auto"/>
        <w:left w:val="none" w:sz="0" w:space="0" w:color="auto"/>
        <w:bottom w:val="none" w:sz="0" w:space="0" w:color="auto"/>
        <w:right w:val="none" w:sz="0" w:space="0" w:color="auto"/>
      </w:divBdr>
    </w:div>
    <w:div w:id="380372105">
      <w:bodyDiv w:val="1"/>
      <w:marLeft w:val="0"/>
      <w:marRight w:val="0"/>
      <w:marTop w:val="0"/>
      <w:marBottom w:val="0"/>
      <w:divBdr>
        <w:top w:val="none" w:sz="0" w:space="0" w:color="auto"/>
        <w:left w:val="none" w:sz="0" w:space="0" w:color="auto"/>
        <w:bottom w:val="none" w:sz="0" w:space="0" w:color="auto"/>
        <w:right w:val="none" w:sz="0" w:space="0" w:color="auto"/>
      </w:divBdr>
    </w:div>
    <w:div w:id="389116756">
      <w:bodyDiv w:val="1"/>
      <w:marLeft w:val="0"/>
      <w:marRight w:val="0"/>
      <w:marTop w:val="0"/>
      <w:marBottom w:val="0"/>
      <w:divBdr>
        <w:top w:val="none" w:sz="0" w:space="0" w:color="auto"/>
        <w:left w:val="none" w:sz="0" w:space="0" w:color="auto"/>
        <w:bottom w:val="none" w:sz="0" w:space="0" w:color="auto"/>
        <w:right w:val="none" w:sz="0" w:space="0" w:color="auto"/>
      </w:divBdr>
    </w:div>
    <w:div w:id="447891503">
      <w:bodyDiv w:val="1"/>
      <w:marLeft w:val="0"/>
      <w:marRight w:val="0"/>
      <w:marTop w:val="0"/>
      <w:marBottom w:val="0"/>
      <w:divBdr>
        <w:top w:val="none" w:sz="0" w:space="0" w:color="auto"/>
        <w:left w:val="none" w:sz="0" w:space="0" w:color="auto"/>
        <w:bottom w:val="none" w:sz="0" w:space="0" w:color="auto"/>
        <w:right w:val="none" w:sz="0" w:space="0" w:color="auto"/>
      </w:divBdr>
    </w:div>
    <w:div w:id="476462243">
      <w:bodyDiv w:val="1"/>
      <w:marLeft w:val="0"/>
      <w:marRight w:val="0"/>
      <w:marTop w:val="0"/>
      <w:marBottom w:val="0"/>
      <w:divBdr>
        <w:top w:val="none" w:sz="0" w:space="0" w:color="auto"/>
        <w:left w:val="none" w:sz="0" w:space="0" w:color="auto"/>
        <w:bottom w:val="none" w:sz="0" w:space="0" w:color="auto"/>
        <w:right w:val="none" w:sz="0" w:space="0" w:color="auto"/>
      </w:divBdr>
    </w:div>
    <w:div w:id="500505954">
      <w:bodyDiv w:val="1"/>
      <w:marLeft w:val="0"/>
      <w:marRight w:val="0"/>
      <w:marTop w:val="0"/>
      <w:marBottom w:val="0"/>
      <w:divBdr>
        <w:top w:val="none" w:sz="0" w:space="0" w:color="auto"/>
        <w:left w:val="none" w:sz="0" w:space="0" w:color="auto"/>
        <w:bottom w:val="none" w:sz="0" w:space="0" w:color="auto"/>
        <w:right w:val="none" w:sz="0" w:space="0" w:color="auto"/>
      </w:divBdr>
    </w:div>
    <w:div w:id="579869771">
      <w:bodyDiv w:val="1"/>
      <w:marLeft w:val="0"/>
      <w:marRight w:val="0"/>
      <w:marTop w:val="0"/>
      <w:marBottom w:val="0"/>
      <w:divBdr>
        <w:top w:val="none" w:sz="0" w:space="0" w:color="auto"/>
        <w:left w:val="none" w:sz="0" w:space="0" w:color="auto"/>
        <w:bottom w:val="none" w:sz="0" w:space="0" w:color="auto"/>
        <w:right w:val="none" w:sz="0" w:space="0" w:color="auto"/>
      </w:divBdr>
    </w:div>
    <w:div w:id="594217756">
      <w:bodyDiv w:val="1"/>
      <w:marLeft w:val="0"/>
      <w:marRight w:val="0"/>
      <w:marTop w:val="0"/>
      <w:marBottom w:val="0"/>
      <w:divBdr>
        <w:top w:val="none" w:sz="0" w:space="0" w:color="auto"/>
        <w:left w:val="none" w:sz="0" w:space="0" w:color="auto"/>
        <w:bottom w:val="none" w:sz="0" w:space="0" w:color="auto"/>
        <w:right w:val="none" w:sz="0" w:space="0" w:color="auto"/>
      </w:divBdr>
    </w:div>
    <w:div w:id="603001949">
      <w:bodyDiv w:val="1"/>
      <w:marLeft w:val="0"/>
      <w:marRight w:val="0"/>
      <w:marTop w:val="0"/>
      <w:marBottom w:val="0"/>
      <w:divBdr>
        <w:top w:val="none" w:sz="0" w:space="0" w:color="auto"/>
        <w:left w:val="none" w:sz="0" w:space="0" w:color="auto"/>
        <w:bottom w:val="none" w:sz="0" w:space="0" w:color="auto"/>
        <w:right w:val="none" w:sz="0" w:space="0" w:color="auto"/>
      </w:divBdr>
    </w:div>
    <w:div w:id="603421531">
      <w:bodyDiv w:val="1"/>
      <w:marLeft w:val="0"/>
      <w:marRight w:val="0"/>
      <w:marTop w:val="0"/>
      <w:marBottom w:val="0"/>
      <w:divBdr>
        <w:top w:val="none" w:sz="0" w:space="0" w:color="auto"/>
        <w:left w:val="none" w:sz="0" w:space="0" w:color="auto"/>
        <w:bottom w:val="none" w:sz="0" w:space="0" w:color="auto"/>
        <w:right w:val="none" w:sz="0" w:space="0" w:color="auto"/>
      </w:divBdr>
    </w:div>
    <w:div w:id="604002978">
      <w:bodyDiv w:val="1"/>
      <w:marLeft w:val="0"/>
      <w:marRight w:val="0"/>
      <w:marTop w:val="0"/>
      <w:marBottom w:val="0"/>
      <w:divBdr>
        <w:top w:val="none" w:sz="0" w:space="0" w:color="auto"/>
        <w:left w:val="none" w:sz="0" w:space="0" w:color="auto"/>
        <w:bottom w:val="none" w:sz="0" w:space="0" w:color="auto"/>
        <w:right w:val="none" w:sz="0" w:space="0" w:color="auto"/>
      </w:divBdr>
    </w:div>
    <w:div w:id="616834183">
      <w:bodyDiv w:val="1"/>
      <w:marLeft w:val="0"/>
      <w:marRight w:val="0"/>
      <w:marTop w:val="0"/>
      <w:marBottom w:val="0"/>
      <w:divBdr>
        <w:top w:val="none" w:sz="0" w:space="0" w:color="auto"/>
        <w:left w:val="none" w:sz="0" w:space="0" w:color="auto"/>
        <w:bottom w:val="none" w:sz="0" w:space="0" w:color="auto"/>
        <w:right w:val="none" w:sz="0" w:space="0" w:color="auto"/>
      </w:divBdr>
    </w:div>
    <w:div w:id="622275008">
      <w:bodyDiv w:val="1"/>
      <w:marLeft w:val="0"/>
      <w:marRight w:val="0"/>
      <w:marTop w:val="0"/>
      <w:marBottom w:val="0"/>
      <w:divBdr>
        <w:top w:val="none" w:sz="0" w:space="0" w:color="auto"/>
        <w:left w:val="none" w:sz="0" w:space="0" w:color="auto"/>
        <w:bottom w:val="none" w:sz="0" w:space="0" w:color="auto"/>
        <w:right w:val="none" w:sz="0" w:space="0" w:color="auto"/>
      </w:divBdr>
    </w:div>
    <w:div w:id="638919485">
      <w:bodyDiv w:val="1"/>
      <w:marLeft w:val="0"/>
      <w:marRight w:val="0"/>
      <w:marTop w:val="0"/>
      <w:marBottom w:val="0"/>
      <w:divBdr>
        <w:top w:val="none" w:sz="0" w:space="0" w:color="auto"/>
        <w:left w:val="none" w:sz="0" w:space="0" w:color="auto"/>
        <w:bottom w:val="none" w:sz="0" w:space="0" w:color="auto"/>
        <w:right w:val="none" w:sz="0" w:space="0" w:color="auto"/>
      </w:divBdr>
    </w:div>
    <w:div w:id="644167270">
      <w:bodyDiv w:val="1"/>
      <w:marLeft w:val="0"/>
      <w:marRight w:val="0"/>
      <w:marTop w:val="0"/>
      <w:marBottom w:val="0"/>
      <w:divBdr>
        <w:top w:val="none" w:sz="0" w:space="0" w:color="auto"/>
        <w:left w:val="none" w:sz="0" w:space="0" w:color="auto"/>
        <w:bottom w:val="none" w:sz="0" w:space="0" w:color="auto"/>
        <w:right w:val="none" w:sz="0" w:space="0" w:color="auto"/>
      </w:divBdr>
    </w:div>
    <w:div w:id="724303913">
      <w:bodyDiv w:val="1"/>
      <w:marLeft w:val="0"/>
      <w:marRight w:val="0"/>
      <w:marTop w:val="0"/>
      <w:marBottom w:val="0"/>
      <w:divBdr>
        <w:top w:val="none" w:sz="0" w:space="0" w:color="auto"/>
        <w:left w:val="none" w:sz="0" w:space="0" w:color="auto"/>
        <w:bottom w:val="none" w:sz="0" w:space="0" w:color="auto"/>
        <w:right w:val="none" w:sz="0" w:space="0" w:color="auto"/>
      </w:divBdr>
    </w:div>
    <w:div w:id="762337905">
      <w:bodyDiv w:val="1"/>
      <w:marLeft w:val="0"/>
      <w:marRight w:val="0"/>
      <w:marTop w:val="0"/>
      <w:marBottom w:val="0"/>
      <w:divBdr>
        <w:top w:val="none" w:sz="0" w:space="0" w:color="auto"/>
        <w:left w:val="none" w:sz="0" w:space="0" w:color="auto"/>
        <w:bottom w:val="none" w:sz="0" w:space="0" w:color="auto"/>
        <w:right w:val="none" w:sz="0" w:space="0" w:color="auto"/>
      </w:divBdr>
    </w:div>
    <w:div w:id="769541857">
      <w:bodyDiv w:val="1"/>
      <w:marLeft w:val="0"/>
      <w:marRight w:val="0"/>
      <w:marTop w:val="0"/>
      <w:marBottom w:val="0"/>
      <w:divBdr>
        <w:top w:val="none" w:sz="0" w:space="0" w:color="auto"/>
        <w:left w:val="none" w:sz="0" w:space="0" w:color="auto"/>
        <w:bottom w:val="none" w:sz="0" w:space="0" w:color="auto"/>
        <w:right w:val="none" w:sz="0" w:space="0" w:color="auto"/>
      </w:divBdr>
    </w:div>
    <w:div w:id="801726522">
      <w:bodyDiv w:val="1"/>
      <w:marLeft w:val="0"/>
      <w:marRight w:val="0"/>
      <w:marTop w:val="0"/>
      <w:marBottom w:val="0"/>
      <w:divBdr>
        <w:top w:val="none" w:sz="0" w:space="0" w:color="auto"/>
        <w:left w:val="none" w:sz="0" w:space="0" w:color="auto"/>
        <w:bottom w:val="none" w:sz="0" w:space="0" w:color="auto"/>
        <w:right w:val="none" w:sz="0" w:space="0" w:color="auto"/>
      </w:divBdr>
    </w:div>
    <w:div w:id="850294053">
      <w:bodyDiv w:val="1"/>
      <w:marLeft w:val="0"/>
      <w:marRight w:val="0"/>
      <w:marTop w:val="0"/>
      <w:marBottom w:val="0"/>
      <w:divBdr>
        <w:top w:val="none" w:sz="0" w:space="0" w:color="auto"/>
        <w:left w:val="none" w:sz="0" w:space="0" w:color="auto"/>
        <w:bottom w:val="none" w:sz="0" w:space="0" w:color="auto"/>
        <w:right w:val="none" w:sz="0" w:space="0" w:color="auto"/>
      </w:divBdr>
    </w:div>
    <w:div w:id="859049350">
      <w:bodyDiv w:val="1"/>
      <w:marLeft w:val="0"/>
      <w:marRight w:val="0"/>
      <w:marTop w:val="0"/>
      <w:marBottom w:val="0"/>
      <w:divBdr>
        <w:top w:val="none" w:sz="0" w:space="0" w:color="auto"/>
        <w:left w:val="none" w:sz="0" w:space="0" w:color="auto"/>
        <w:bottom w:val="none" w:sz="0" w:space="0" w:color="auto"/>
        <w:right w:val="none" w:sz="0" w:space="0" w:color="auto"/>
      </w:divBdr>
    </w:div>
    <w:div w:id="877477197">
      <w:bodyDiv w:val="1"/>
      <w:marLeft w:val="0"/>
      <w:marRight w:val="0"/>
      <w:marTop w:val="0"/>
      <w:marBottom w:val="0"/>
      <w:divBdr>
        <w:top w:val="none" w:sz="0" w:space="0" w:color="auto"/>
        <w:left w:val="none" w:sz="0" w:space="0" w:color="auto"/>
        <w:bottom w:val="none" w:sz="0" w:space="0" w:color="auto"/>
        <w:right w:val="none" w:sz="0" w:space="0" w:color="auto"/>
      </w:divBdr>
    </w:div>
    <w:div w:id="883717649">
      <w:bodyDiv w:val="1"/>
      <w:marLeft w:val="0"/>
      <w:marRight w:val="0"/>
      <w:marTop w:val="0"/>
      <w:marBottom w:val="0"/>
      <w:divBdr>
        <w:top w:val="none" w:sz="0" w:space="0" w:color="auto"/>
        <w:left w:val="none" w:sz="0" w:space="0" w:color="auto"/>
        <w:bottom w:val="none" w:sz="0" w:space="0" w:color="auto"/>
        <w:right w:val="none" w:sz="0" w:space="0" w:color="auto"/>
      </w:divBdr>
    </w:div>
    <w:div w:id="902717888">
      <w:bodyDiv w:val="1"/>
      <w:marLeft w:val="0"/>
      <w:marRight w:val="0"/>
      <w:marTop w:val="0"/>
      <w:marBottom w:val="0"/>
      <w:divBdr>
        <w:top w:val="none" w:sz="0" w:space="0" w:color="auto"/>
        <w:left w:val="none" w:sz="0" w:space="0" w:color="auto"/>
        <w:bottom w:val="none" w:sz="0" w:space="0" w:color="auto"/>
        <w:right w:val="none" w:sz="0" w:space="0" w:color="auto"/>
      </w:divBdr>
    </w:div>
    <w:div w:id="904144467">
      <w:bodyDiv w:val="1"/>
      <w:marLeft w:val="0"/>
      <w:marRight w:val="0"/>
      <w:marTop w:val="0"/>
      <w:marBottom w:val="0"/>
      <w:divBdr>
        <w:top w:val="none" w:sz="0" w:space="0" w:color="auto"/>
        <w:left w:val="none" w:sz="0" w:space="0" w:color="auto"/>
        <w:bottom w:val="none" w:sz="0" w:space="0" w:color="auto"/>
        <w:right w:val="none" w:sz="0" w:space="0" w:color="auto"/>
      </w:divBdr>
    </w:div>
    <w:div w:id="923612320">
      <w:bodyDiv w:val="1"/>
      <w:marLeft w:val="0"/>
      <w:marRight w:val="0"/>
      <w:marTop w:val="0"/>
      <w:marBottom w:val="0"/>
      <w:divBdr>
        <w:top w:val="none" w:sz="0" w:space="0" w:color="auto"/>
        <w:left w:val="none" w:sz="0" w:space="0" w:color="auto"/>
        <w:bottom w:val="none" w:sz="0" w:space="0" w:color="auto"/>
        <w:right w:val="none" w:sz="0" w:space="0" w:color="auto"/>
      </w:divBdr>
    </w:div>
    <w:div w:id="955065573">
      <w:bodyDiv w:val="1"/>
      <w:marLeft w:val="0"/>
      <w:marRight w:val="0"/>
      <w:marTop w:val="0"/>
      <w:marBottom w:val="0"/>
      <w:divBdr>
        <w:top w:val="none" w:sz="0" w:space="0" w:color="auto"/>
        <w:left w:val="none" w:sz="0" w:space="0" w:color="auto"/>
        <w:bottom w:val="none" w:sz="0" w:space="0" w:color="auto"/>
        <w:right w:val="none" w:sz="0" w:space="0" w:color="auto"/>
      </w:divBdr>
    </w:div>
    <w:div w:id="956137153">
      <w:bodyDiv w:val="1"/>
      <w:marLeft w:val="0"/>
      <w:marRight w:val="0"/>
      <w:marTop w:val="0"/>
      <w:marBottom w:val="0"/>
      <w:divBdr>
        <w:top w:val="none" w:sz="0" w:space="0" w:color="auto"/>
        <w:left w:val="none" w:sz="0" w:space="0" w:color="auto"/>
        <w:bottom w:val="none" w:sz="0" w:space="0" w:color="auto"/>
        <w:right w:val="none" w:sz="0" w:space="0" w:color="auto"/>
      </w:divBdr>
    </w:div>
    <w:div w:id="986132777">
      <w:bodyDiv w:val="1"/>
      <w:marLeft w:val="0"/>
      <w:marRight w:val="0"/>
      <w:marTop w:val="0"/>
      <w:marBottom w:val="0"/>
      <w:divBdr>
        <w:top w:val="none" w:sz="0" w:space="0" w:color="auto"/>
        <w:left w:val="none" w:sz="0" w:space="0" w:color="auto"/>
        <w:bottom w:val="none" w:sz="0" w:space="0" w:color="auto"/>
        <w:right w:val="none" w:sz="0" w:space="0" w:color="auto"/>
      </w:divBdr>
    </w:div>
    <w:div w:id="995650024">
      <w:bodyDiv w:val="1"/>
      <w:marLeft w:val="0"/>
      <w:marRight w:val="0"/>
      <w:marTop w:val="0"/>
      <w:marBottom w:val="0"/>
      <w:divBdr>
        <w:top w:val="none" w:sz="0" w:space="0" w:color="auto"/>
        <w:left w:val="none" w:sz="0" w:space="0" w:color="auto"/>
        <w:bottom w:val="none" w:sz="0" w:space="0" w:color="auto"/>
        <w:right w:val="none" w:sz="0" w:space="0" w:color="auto"/>
      </w:divBdr>
    </w:div>
    <w:div w:id="1015306687">
      <w:bodyDiv w:val="1"/>
      <w:marLeft w:val="0"/>
      <w:marRight w:val="0"/>
      <w:marTop w:val="0"/>
      <w:marBottom w:val="0"/>
      <w:divBdr>
        <w:top w:val="none" w:sz="0" w:space="0" w:color="auto"/>
        <w:left w:val="none" w:sz="0" w:space="0" w:color="auto"/>
        <w:bottom w:val="none" w:sz="0" w:space="0" w:color="auto"/>
        <w:right w:val="none" w:sz="0" w:space="0" w:color="auto"/>
      </w:divBdr>
    </w:div>
    <w:div w:id="1027953133">
      <w:bodyDiv w:val="1"/>
      <w:marLeft w:val="0"/>
      <w:marRight w:val="0"/>
      <w:marTop w:val="0"/>
      <w:marBottom w:val="0"/>
      <w:divBdr>
        <w:top w:val="none" w:sz="0" w:space="0" w:color="auto"/>
        <w:left w:val="none" w:sz="0" w:space="0" w:color="auto"/>
        <w:bottom w:val="none" w:sz="0" w:space="0" w:color="auto"/>
        <w:right w:val="none" w:sz="0" w:space="0" w:color="auto"/>
      </w:divBdr>
    </w:div>
    <w:div w:id="1029378445">
      <w:bodyDiv w:val="1"/>
      <w:marLeft w:val="0"/>
      <w:marRight w:val="0"/>
      <w:marTop w:val="0"/>
      <w:marBottom w:val="0"/>
      <w:divBdr>
        <w:top w:val="none" w:sz="0" w:space="0" w:color="auto"/>
        <w:left w:val="none" w:sz="0" w:space="0" w:color="auto"/>
        <w:bottom w:val="none" w:sz="0" w:space="0" w:color="auto"/>
        <w:right w:val="none" w:sz="0" w:space="0" w:color="auto"/>
      </w:divBdr>
    </w:div>
    <w:div w:id="1036858409">
      <w:bodyDiv w:val="1"/>
      <w:marLeft w:val="0"/>
      <w:marRight w:val="0"/>
      <w:marTop w:val="0"/>
      <w:marBottom w:val="0"/>
      <w:divBdr>
        <w:top w:val="none" w:sz="0" w:space="0" w:color="auto"/>
        <w:left w:val="none" w:sz="0" w:space="0" w:color="auto"/>
        <w:bottom w:val="none" w:sz="0" w:space="0" w:color="auto"/>
        <w:right w:val="none" w:sz="0" w:space="0" w:color="auto"/>
      </w:divBdr>
    </w:div>
    <w:div w:id="1045837667">
      <w:bodyDiv w:val="1"/>
      <w:marLeft w:val="0"/>
      <w:marRight w:val="0"/>
      <w:marTop w:val="0"/>
      <w:marBottom w:val="0"/>
      <w:divBdr>
        <w:top w:val="none" w:sz="0" w:space="0" w:color="auto"/>
        <w:left w:val="none" w:sz="0" w:space="0" w:color="auto"/>
        <w:bottom w:val="none" w:sz="0" w:space="0" w:color="auto"/>
        <w:right w:val="none" w:sz="0" w:space="0" w:color="auto"/>
      </w:divBdr>
    </w:div>
    <w:div w:id="1051271082">
      <w:bodyDiv w:val="1"/>
      <w:marLeft w:val="0"/>
      <w:marRight w:val="0"/>
      <w:marTop w:val="0"/>
      <w:marBottom w:val="0"/>
      <w:divBdr>
        <w:top w:val="none" w:sz="0" w:space="0" w:color="auto"/>
        <w:left w:val="none" w:sz="0" w:space="0" w:color="auto"/>
        <w:bottom w:val="none" w:sz="0" w:space="0" w:color="auto"/>
        <w:right w:val="none" w:sz="0" w:space="0" w:color="auto"/>
      </w:divBdr>
    </w:div>
    <w:div w:id="1077098425">
      <w:bodyDiv w:val="1"/>
      <w:marLeft w:val="0"/>
      <w:marRight w:val="0"/>
      <w:marTop w:val="0"/>
      <w:marBottom w:val="0"/>
      <w:divBdr>
        <w:top w:val="none" w:sz="0" w:space="0" w:color="auto"/>
        <w:left w:val="none" w:sz="0" w:space="0" w:color="auto"/>
        <w:bottom w:val="none" w:sz="0" w:space="0" w:color="auto"/>
        <w:right w:val="none" w:sz="0" w:space="0" w:color="auto"/>
      </w:divBdr>
    </w:div>
    <w:div w:id="1083452542">
      <w:bodyDiv w:val="1"/>
      <w:marLeft w:val="0"/>
      <w:marRight w:val="0"/>
      <w:marTop w:val="0"/>
      <w:marBottom w:val="0"/>
      <w:divBdr>
        <w:top w:val="none" w:sz="0" w:space="0" w:color="auto"/>
        <w:left w:val="none" w:sz="0" w:space="0" w:color="auto"/>
        <w:bottom w:val="none" w:sz="0" w:space="0" w:color="auto"/>
        <w:right w:val="none" w:sz="0" w:space="0" w:color="auto"/>
      </w:divBdr>
    </w:div>
    <w:div w:id="1147211635">
      <w:bodyDiv w:val="1"/>
      <w:marLeft w:val="0"/>
      <w:marRight w:val="0"/>
      <w:marTop w:val="0"/>
      <w:marBottom w:val="0"/>
      <w:divBdr>
        <w:top w:val="none" w:sz="0" w:space="0" w:color="auto"/>
        <w:left w:val="none" w:sz="0" w:space="0" w:color="auto"/>
        <w:bottom w:val="none" w:sz="0" w:space="0" w:color="auto"/>
        <w:right w:val="none" w:sz="0" w:space="0" w:color="auto"/>
      </w:divBdr>
    </w:div>
    <w:div w:id="1148673521">
      <w:bodyDiv w:val="1"/>
      <w:marLeft w:val="0"/>
      <w:marRight w:val="0"/>
      <w:marTop w:val="0"/>
      <w:marBottom w:val="0"/>
      <w:divBdr>
        <w:top w:val="none" w:sz="0" w:space="0" w:color="auto"/>
        <w:left w:val="none" w:sz="0" w:space="0" w:color="auto"/>
        <w:bottom w:val="none" w:sz="0" w:space="0" w:color="auto"/>
        <w:right w:val="none" w:sz="0" w:space="0" w:color="auto"/>
      </w:divBdr>
    </w:div>
    <w:div w:id="1152678236">
      <w:bodyDiv w:val="1"/>
      <w:marLeft w:val="0"/>
      <w:marRight w:val="0"/>
      <w:marTop w:val="0"/>
      <w:marBottom w:val="0"/>
      <w:divBdr>
        <w:top w:val="none" w:sz="0" w:space="0" w:color="auto"/>
        <w:left w:val="none" w:sz="0" w:space="0" w:color="auto"/>
        <w:bottom w:val="none" w:sz="0" w:space="0" w:color="auto"/>
        <w:right w:val="none" w:sz="0" w:space="0" w:color="auto"/>
      </w:divBdr>
    </w:div>
    <w:div w:id="1178082658">
      <w:bodyDiv w:val="1"/>
      <w:marLeft w:val="0"/>
      <w:marRight w:val="0"/>
      <w:marTop w:val="0"/>
      <w:marBottom w:val="0"/>
      <w:divBdr>
        <w:top w:val="none" w:sz="0" w:space="0" w:color="auto"/>
        <w:left w:val="none" w:sz="0" w:space="0" w:color="auto"/>
        <w:bottom w:val="none" w:sz="0" w:space="0" w:color="auto"/>
        <w:right w:val="none" w:sz="0" w:space="0" w:color="auto"/>
      </w:divBdr>
    </w:div>
    <w:div w:id="1206605788">
      <w:bodyDiv w:val="1"/>
      <w:marLeft w:val="0"/>
      <w:marRight w:val="0"/>
      <w:marTop w:val="0"/>
      <w:marBottom w:val="0"/>
      <w:divBdr>
        <w:top w:val="none" w:sz="0" w:space="0" w:color="auto"/>
        <w:left w:val="none" w:sz="0" w:space="0" w:color="auto"/>
        <w:bottom w:val="none" w:sz="0" w:space="0" w:color="auto"/>
        <w:right w:val="none" w:sz="0" w:space="0" w:color="auto"/>
      </w:divBdr>
    </w:div>
    <w:div w:id="1225484406">
      <w:bodyDiv w:val="1"/>
      <w:marLeft w:val="0"/>
      <w:marRight w:val="0"/>
      <w:marTop w:val="0"/>
      <w:marBottom w:val="0"/>
      <w:divBdr>
        <w:top w:val="none" w:sz="0" w:space="0" w:color="auto"/>
        <w:left w:val="none" w:sz="0" w:space="0" w:color="auto"/>
        <w:bottom w:val="none" w:sz="0" w:space="0" w:color="auto"/>
        <w:right w:val="none" w:sz="0" w:space="0" w:color="auto"/>
      </w:divBdr>
    </w:div>
    <w:div w:id="1243221443">
      <w:bodyDiv w:val="1"/>
      <w:marLeft w:val="0"/>
      <w:marRight w:val="0"/>
      <w:marTop w:val="0"/>
      <w:marBottom w:val="0"/>
      <w:divBdr>
        <w:top w:val="none" w:sz="0" w:space="0" w:color="auto"/>
        <w:left w:val="none" w:sz="0" w:space="0" w:color="auto"/>
        <w:bottom w:val="none" w:sz="0" w:space="0" w:color="auto"/>
        <w:right w:val="none" w:sz="0" w:space="0" w:color="auto"/>
      </w:divBdr>
    </w:div>
    <w:div w:id="1271619540">
      <w:bodyDiv w:val="1"/>
      <w:marLeft w:val="0"/>
      <w:marRight w:val="0"/>
      <w:marTop w:val="0"/>
      <w:marBottom w:val="0"/>
      <w:divBdr>
        <w:top w:val="none" w:sz="0" w:space="0" w:color="auto"/>
        <w:left w:val="none" w:sz="0" w:space="0" w:color="auto"/>
        <w:bottom w:val="none" w:sz="0" w:space="0" w:color="auto"/>
        <w:right w:val="none" w:sz="0" w:space="0" w:color="auto"/>
      </w:divBdr>
    </w:div>
    <w:div w:id="1286892787">
      <w:bodyDiv w:val="1"/>
      <w:marLeft w:val="0"/>
      <w:marRight w:val="0"/>
      <w:marTop w:val="0"/>
      <w:marBottom w:val="0"/>
      <w:divBdr>
        <w:top w:val="none" w:sz="0" w:space="0" w:color="auto"/>
        <w:left w:val="none" w:sz="0" w:space="0" w:color="auto"/>
        <w:bottom w:val="none" w:sz="0" w:space="0" w:color="auto"/>
        <w:right w:val="none" w:sz="0" w:space="0" w:color="auto"/>
      </w:divBdr>
    </w:div>
    <w:div w:id="1308050463">
      <w:bodyDiv w:val="1"/>
      <w:marLeft w:val="0"/>
      <w:marRight w:val="0"/>
      <w:marTop w:val="0"/>
      <w:marBottom w:val="0"/>
      <w:divBdr>
        <w:top w:val="none" w:sz="0" w:space="0" w:color="auto"/>
        <w:left w:val="none" w:sz="0" w:space="0" w:color="auto"/>
        <w:bottom w:val="none" w:sz="0" w:space="0" w:color="auto"/>
        <w:right w:val="none" w:sz="0" w:space="0" w:color="auto"/>
      </w:divBdr>
    </w:div>
    <w:div w:id="1310549639">
      <w:bodyDiv w:val="1"/>
      <w:marLeft w:val="0"/>
      <w:marRight w:val="0"/>
      <w:marTop w:val="0"/>
      <w:marBottom w:val="0"/>
      <w:divBdr>
        <w:top w:val="none" w:sz="0" w:space="0" w:color="auto"/>
        <w:left w:val="none" w:sz="0" w:space="0" w:color="auto"/>
        <w:bottom w:val="none" w:sz="0" w:space="0" w:color="auto"/>
        <w:right w:val="none" w:sz="0" w:space="0" w:color="auto"/>
      </w:divBdr>
    </w:div>
    <w:div w:id="1343896298">
      <w:bodyDiv w:val="1"/>
      <w:marLeft w:val="0"/>
      <w:marRight w:val="0"/>
      <w:marTop w:val="0"/>
      <w:marBottom w:val="0"/>
      <w:divBdr>
        <w:top w:val="none" w:sz="0" w:space="0" w:color="auto"/>
        <w:left w:val="none" w:sz="0" w:space="0" w:color="auto"/>
        <w:bottom w:val="none" w:sz="0" w:space="0" w:color="auto"/>
        <w:right w:val="none" w:sz="0" w:space="0" w:color="auto"/>
      </w:divBdr>
    </w:div>
    <w:div w:id="1347487291">
      <w:bodyDiv w:val="1"/>
      <w:marLeft w:val="0"/>
      <w:marRight w:val="0"/>
      <w:marTop w:val="0"/>
      <w:marBottom w:val="0"/>
      <w:divBdr>
        <w:top w:val="none" w:sz="0" w:space="0" w:color="auto"/>
        <w:left w:val="none" w:sz="0" w:space="0" w:color="auto"/>
        <w:bottom w:val="none" w:sz="0" w:space="0" w:color="auto"/>
        <w:right w:val="none" w:sz="0" w:space="0" w:color="auto"/>
      </w:divBdr>
    </w:div>
    <w:div w:id="1347904630">
      <w:bodyDiv w:val="1"/>
      <w:marLeft w:val="0"/>
      <w:marRight w:val="0"/>
      <w:marTop w:val="0"/>
      <w:marBottom w:val="0"/>
      <w:divBdr>
        <w:top w:val="none" w:sz="0" w:space="0" w:color="auto"/>
        <w:left w:val="none" w:sz="0" w:space="0" w:color="auto"/>
        <w:bottom w:val="none" w:sz="0" w:space="0" w:color="auto"/>
        <w:right w:val="none" w:sz="0" w:space="0" w:color="auto"/>
      </w:divBdr>
    </w:div>
    <w:div w:id="1362390189">
      <w:bodyDiv w:val="1"/>
      <w:marLeft w:val="0"/>
      <w:marRight w:val="0"/>
      <w:marTop w:val="0"/>
      <w:marBottom w:val="0"/>
      <w:divBdr>
        <w:top w:val="none" w:sz="0" w:space="0" w:color="auto"/>
        <w:left w:val="none" w:sz="0" w:space="0" w:color="auto"/>
        <w:bottom w:val="none" w:sz="0" w:space="0" w:color="auto"/>
        <w:right w:val="none" w:sz="0" w:space="0" w:color="auto"/>
      </w:divBdr>
    </w:div>
    <w:div w:id="1385981218">
      <w:bodyDiv w:val="1"/>
      <w:marLeft w:val="0"/>
      <w:marRight w:val="0"/>
      <w:marTop w:val="0"/>
      <w:marBottom w:val="0"/>
      <w:divBdr>
        <w:top w:val="none" w:sz="0" w:space="0" w:color="auto"/>
        <w:left w:val="none" w:sz="0" w:space="0" w:color="auto"/>
        <w:bottom w:val="none" w:sz="0" w:space="0" w:color="auto"/>
        <w:right w:val="none" w:sz="0" w:space="0" w:color="auto"/>
      </w:divBdr>
    </w:div>
    <w:div w:id="1392843761">
      <w:bodyDiv w:val="1"/>
      <w:marLeft w:val="0"/>
      <w:marRight w:val="0"/>
      <w:marTop w:val="0"/>
      <w:marBottom w:val="0"/>
      <w:divBdr>
        <w:top w:val="none" w:sz="0" w:space="0" w:color="auto"/>
        <w:left w:val="none" w:sz="0" w:space="0" w:color="auto"/>
        <w:bottom w:val="none" w:sz="0" w:space="0" w:color="auto"/>
        <w:right w:val="none" w:sz="0" w:space="0" w:color="auto"/>
      </w:divBdr>
    </w:div>
    <w:div w:id="1406419065">
      <w:bodyDiv w:val="1"/>
      <w:marLeft w:val="0"/>
      <w:marRight w:val="0"/>
      <w:marTop w:val="0"/>
      <w:marBottom w:val="0"/>
      <w:divBdr>
        <w:top w:val="none" w:sz="0" w:space="0" w:color="auto"/>
        <w:left w:val="none" w:sz="0" w:space="0" w:color="auto"/>
        <w:bottom w:val="none" w:sz="0" w:space="0" w:color="auto"/>
        <w:right w:val="none" w:sz="0" w:space="0" w:color="auto"/>
      </w:divBdr>
    </w:div>
    <w:div w:id="1456018129">
      <w:bodyDiv w:val="1"/>
      <w:marLeft w:val="0"/>
      <w:marRight w:val="0"/>
      <w:marTop w:val="0"/>
      <w:marBottom w:val="0"/>
      <w:divBdr>
        <w:top w:val="none" w:sz="0" w:space="0" w:color="auto"/>
        <w:left w:val="none" w:sz="0" w:space="0" w:color="auto"/>
        <w:bottom w:val="none" w:sz="0" w:space="0" w:color="auto"/>
        <w:right w:val="none" w:sz="0" w:space="0" w:color="auto"/>
      </w:divBdr>
    </w:div>
    <w:div w:id="1462768142">
      <w:bodyDiv w:val="1"/>
      <w:marLeft w:val="0"/>
      <w:marRight w:val="0"/>
      <w:marTop w:val="0"/>
      <w:marBottom w:val="0"/>
      <w:divBdr>
        <w:top w:val="none" w:sz="0" w:space="0" w:color="auto"/>
        <w:left w:val="none" w:sz="0" w:space="0" w:color="auto"/>
        <w:bottom w:val="none" w:sz="0" w:space="0" w:color="auto"/>
        <w:right w:val="none" w:sz="0" w:space="0" w:color="auto"/>
      </w:divBdr>
    </w:div>
    <w:div w:id="1464618639">
      <w:bodyDiv w:val="1"/>
      <w:marLeft w:val="0"/>
      <w:marRight w:val="0"/>
      <w:marTop w:val="0"/>
      <w:marBottom w:val="0"/>
      <w:divBdr>
        <w:top w:val="none" w:sz="0" w:space="0" w:color="auto"/>
        <w:left w:val="none" w:sz="0" w:space="0" w:color="auto"/>
        <w:bottom w:val="none" w:sz="0" w:space="0" w:color="auto"/>
        <w:right w:val="none" w:sz="0" w:space="0" w:color="auto"/>
      </w:divBdr>
    </w:div>
    <w:div w:id="1472794993">
      <w:bodyDiv w:val="1"/>
      <w:marLeft w:val="0"/>
      <w:marRight w:val="0"/>
      <w:marTop w:val="0"/>
      <w:marBottom w:val="0"/>
      <w:divBdr>
        <w:top w:val="none" w:sz="0" w:space="0" w:color="auto"/>
        <w:left w:val="none" w:sz="0" w:space="0" w:color="auto"/>
        <w:bottom w:val="none" w:sz="0" w:space="0" w:color="auto"/>
        <w:right w:val="none" w:sz="0" w:space="0" w:color="auto"/>
      </w:divBdr>
    </w:div>
    <w:div w:id="1478258669">
      <w:bodyDiv w:val="1"/>
      <w:marLeft w:val="0"/>
      <w:marRight w:val="0"/>
      <w:marTop w:val="0"/>
      <w:marBottom w:val="0"/>
      <w:divBdr>
        <w:top w:val="none" w:sz="0" w:space="0" w:color="auto"/>
        <w:left w:val="none" w:sz="0" w:space="0" w:color="auto"/>
        <w:bottom w:val="none" w:sz="0" w:space="0" w:color="auto"/>
        <w:right w:val="none" w:sz="0" w:space="0" w:color="auto"/>
      </w:divBdr>
    </w:div>
    <w:div w:id="1526090594">
      <w:bodyDiv w:val="1"/>
      <w:marLeft w:val="0"/>
      <w:marRight w:val="0"/>
      <w:marTop w:val="0"/>
      <w:marBottom w:val="0"/>
      <w:divBdr>
        <w:top w:val="none" w:sz="0" w:space="0" w:color="auto"/>
        <w:left w:val="none" w:sz="0" w:space="0" w:color="auto"/>
        <w:bottom w:val="none" w:sz="0" w:space="0" w:color="auto"/>
        <w:right w:val="none" w:sz="0" w:space="0" w:color="auto"/>
      </w:divBdr>
    </w:div>
    <w:div w:id="1526284122">
      <w:bodyDiv w:val="1"/>
      <w:marLeft w:val="0"/>
      <w:marRight w:val="0"/>
      <w:marTop w:val="0"/>
      <w:marBottom w:val="0"/>
      <w:divBdr>
        <w:top w:val="none" w:sz="0" w:space="0" w:color="auto"/>
        <w:left w:val="none" w:sz="0" w:space="0" w:color="auto"/>
        <w:bottom w:val="none" w:sz="0" w:space="0" w:color="auto"/>
        <w:right w:val="none" w:sz="0" w:space="0" w:color="auto"/>
      </w:divBdr>
    </w:div>
    <w:div w:id="1546720193">
      <w:bodyDiv w:val="1"/>
      <w:marLeft w:val="0"/>
      <w:marRight w:val="0"/>
      <w:marTop w:val="0"/>
      <w:marBottom w:val="0"/>
      <w:divBdr>
        <w:top w:val="none" w:sz="0" w:space="0" w:color="auto"/>
        <w:left w:val="none" w:sz="0" w:space="0" w:color="auto"/>
        <w:bottom w:val="none" w:sz="0" w:space="0" w:color="auto"/>
        <w:right w:val="none" w:sz="0" w:space="0" w:color="auto"/>
      </w:divBdr>
    </w:div>
    <w:div w:id="1556090047">
      <w:bodyDiv w:val="1"/>
      <w:marLeft w:val="0"/>
      <w:marRight w:val="0"/>
      <w:marTop w:val="0"/>
      <w:marBottom w:val="0"/>
      <w:divBdr>
        <w:top w:val="none" w:sz="0" w:space="0" w:color="auto"/>
        <w:left w:val="none" w:sz="0" w:space="0" w:color="auto"/>
        <w:bottom w:val="none" w:sz="0" w:space="0" w:color="auto"/>
        <w:right w:val="none" w:sz="0" w:space="0" w:color="auto"/>
      </w:divBdr>
    </w:div>
    <w:div w:id="1585608407">
      <w:bodyDiv w:val="1"/>
      <w:marLeft w:val="0"/>
      <w:marRight w:val="0"/>
      <w:marTop w:val="0"/>
      <w:marBottom w:val="0"/>
      <w:divBdr>
        <w:top w:val="none" w:sz="0" w:space="0" w:color="auto"/>
        <w:left w:val="none" w:sz="0" w:space="0" w:color="auto"/>
        <w:bottom w:val="none" w:sz="0" w:space="0" w:color="auto"/>
        <w:right w:val="none" w:sz="0" w:space="0" w:color="auto"/>
      </w:divBdr>
    </w:div>
    <w:div w:id="1615553520">
      <w:bodyDiv w:val="1"/>
      <w:marLeft w:val="0"/>
      <w:marRight w:val="0"/>
      <w:marTop w:val="0"/>
      <w:marBottom w:val="0"/>
      <w:divBdr>
        <w:top w:val="none" w:sz="0" w:space="0" w:color="auto"/>
        <w:left w:val="none" w:sz="0" w:space="0" w:color="auto"/>
        <w:bottom w:val="none" w:sz="0" w:space="0" w:color="auto"/>
        <w:right w:val="none" w:sz="0" w:space="0" w:color="auto"/>
      </w:divBdr>
    </w:div>
    <w:div w:id="1622110858">
      <w:bodyDiv w:val="1"/>
      <w:marLeft w:val="0"/>
      <w:marRight w:val="0"/>
      <w:marTop w:val="0"/>
      <w:marBottom w:val="0"/>
      <w:divBdr>
        <w:top w:val="none" w:sz="0" w:space="0" w:color="auto"/>
        <w:left w:val="none" w:sz="0" w:space="0" w:color="auto"/>
        <w:bottom w:val="none" w:sz="0" w:space="0" w:color="auto"/>
        <w:right w:val="none" w:sz="0" w:space="0" w:color="auto"/>
      </w:divBdr>
    </w:div>
    <w:div w:id="1622875931">
      <w:bodyDiv w:val="1"/>
      <w:marLeft w:val="0"/>
      <w:marRight w:val="0"/>
      <w:marTop w:val="0"/>
      <w:marBottom w:val="0"/>
      <w:divBdr>
        <w:top w:val="none" w:sz="0" w:space="0" w:color="auto"/>
        <w:left w:val="none" w:sz="0" w:space="0" w:color="auto"/>
        <w:bottom w:val="none" w:sz="0" w:space="0" w:color="auto"/>
        <w:right w:val="none" w:sz="0" w:space="0" w:color="auto"/>
      </w:divBdr>
    </w:div>
    <w:div w:id="1622957281">
      <w:bodyDiv w:val="1"/>
      <w:marLeft w:val="0"/>
      <w:marRight w:val="0"/>
      <w:marTop w:val="0"/>
      <w:marBottom w:val="0"/>
      <w:divBdr>
        <w:top w:val="none" w:sz="0" w:space="0" w:color="auto"/>
        <w:left w:val="none" w:sz="0" w:space="0" w:color="auto"/>
        <w:bottom w:val="none" w:sz="0" w:space="0" w:color="auto"/>
        <w:right w:val="none" w:sz="0" w:space="0" w:color="auto"/>
      </w:divBdr>
    </w:div>
    <w:div w:id="1658655478">
      <w:bodyDiv w:val="1"/>
      <w:marLeft w:val="0"/>
      <w:marRight w:val="0"/>
      <w:marTop w:val="0"/>
      <w:marBottom w:val="0"/>
      <w:divBdr>
        <w:top w:val="none" w:sz="0" w:space="0" w:color="auto"/>
        <w:left w:val="none" w:sz="0" w:space="0" w:color="auto"/>
        <w:bottom w:val="none" w:sz="0" w:space="0" w:color="auto"/>
        <w:right w:val="none" w:sz="0" w:space="0" w:color="auto"/>
      </w:divBdr>
    </w:div>
    <w:div w:id="1660423362">
      <w:bodyDiv w:val="1"/>
      <w:marLeft w:val="0"/>
      <w:marRight w:val="0"/>
      <w:marTop w:val="0"/>
      <w:marBottom w:val="0"/>
      <w:divBdr>
        <w:top w:val="none" w:sz="0" w:space="0" w:color="auto"/>
        <w:left w:val="none" w:sz="0" w:space="0" w:color="auto"/>
        <w:bottom w:val="none" w:sz="0" w:space="0" w:color="auto"/>
        <w:right w:val="none" w:sz="0" w:space="0" w:color="auto"/>
      </w:divBdr>
    </w:div>
    <w:div w:id="1699546043">
      <w:bodyDiv w:val="1"/>
      <w:marLeft w:val="0"/>
      <w:marRight w:val="0"/>
      <w:marTop w:val="0"/>
      <w:marBottom w:val="0"/>
      <w:divBdr>
        <w:top w:val="none" w:sz="0" w:space="0" w:color="auto"/>
        <w:left w:val="none" w:sz="0" w:space="0" w:color="auto"/>
        <w:bottom w:val="none" w:sz="0" w:space="0" w:color="auto"/>
        <w:right w:val="none" w:sz="0" w:space="0" w:color="auto"/>
      </w:divBdr>
    </w:div>
    <w:div w:id="1702315930">
      <w:bodyDiv w:val="1"/>
      <w:marLeft w:val="0"/>
      <w:marRight w:val="0"/>
      <w:marTop w:val="0"/>
      <w:marBottom w:val="0"/>
      <w:divBdr>
        <w:top w:val="none" w:sz="0" w:space="0" w:color="auto"/>
        <w:left w:val="none" w:sz="0" w:space="0" w:color="auto"/>
        <w:bottom w:val="none" w:sz="0" w:space="0" w:color="auto"/>
        <w:right w:val="none" w:sz="0" w:space="0" w:color="auto"/>
      </w:divBdr>
    </w:div>
    <w:div w:id="1706716134">
      <w:bodyDiv w:val="1"/>
      <w:marLeft w:val="0"/>
      <w:marRight w:val="0"/>
      <w:marTop w:val="0"/>
      <w:marBottom w:val="0"/>
      <w:divBdr>
        <w:top w:val="none" w:sz="0" w:space="0" w:color="auto"/>
        <w:left w:val="none" w:sz="0" w:space="0" w:color="auto"/>
        <w:bottom w:val="none" w:sz="0" w:space="0" w:color="auto"/>
        <w:right w:val="none" w:sz="0" w:space="0" w:color="auto"/>
      </w:divBdr>
    </w:div>
    <w:div w:id="1727408393">
      <w:bodyDiv w:val="1"/>
      <w:marLeft w:val="0"/>
      <w:marRight w:val="0"/>
      <w:marTop w:val="0"/>
      <w:marBottom w:val="0"/>
      <w:divBdr>
        <w:top w:val="none" w:sz="0" w:space="0" w:color="auto"/>
        <w:left w:val="none" w:sz="0" w:space="0" w:color="auto"/>
        <w:bottom w:val="none" w:sz="0" w:space="0" w:color="auto"/>
        <w:right w:val="none" w:sz="0" w:space="0" w:color="auto"/>
      </w:divBdr>
    </w:div>
    <w:div w:id="1728914467">
      <w:bodyDiv w:val="1"/>
      <w:marLeft w:val="0"/>
      <w:marRight w:val="0"/>
      <w:marTop w:val="0"/>
      <w:marBottom w:val="0"/>
      <w:divBdr>
        <w:top w:val="none" w:sz="0" w:space="0" w:color="auto"/>
        <w:left w:val="none" w:sz="0" w:space="0" w:color="auto"/>
        <w:bottom w:val="none" w:sz="0" w:space="0" w:color="auto"/>
        <w:right w:val="none" w:sz="0" w:space="0" w:color="auto"/>
      </w:divBdr>
    </w:div>
    <w:div w:id="1731883378">
      <w:bodyDiv w:val="1"/>
      <w:marLeft w:val="0"/>
      <w:marRight w:val="0"/>
      <w:marTop w:val="0"/>
      <w:marBottom w:val="0"/>
      <w:divBdr>
        <w:top w:val="none" w:sz="0" w:space="0" w:color="auto"/>
        <w:left w:val="none" w:sz="0" w:space="0" w:color="auto"/>
        <w:bottom w:val="none" w:sz="0" w:space="0" w:color="auto"/>
        <w:right w:val="none" w:sz="0" w:space="0" w:color="auto"/>
      </w:divBdr>
    </w:div>
    <w:div w:id="1748653003">
      <w:bodyDiv w:val="1"/>
      <w:marLeft w:val="0"/>
      <w:marRight w:val="0"/>
      <w:marTop w:val="0"/>
      <w:marBottom w:val="0"/>
      <w:divBdr>
        <w:top w:val="none" w:sz="0" w:space="0" w:color="auto"/>
        <w:left w:val="none" w:sz="0" w:space="0" w:color="auto"/>
        <w:bottom w:val="none" w:sz="0" w:space="0" w:color="auto"/>
        <w:right w:val="none" w:sz="0" w:space="0" w:color="auto"/>
      </w:divBdr>
    </w:div>
    <w:div w:id="1749107984">
      <w:bodyDiv w:val="1"/>
      <w:marLeft w:val="0"/>
      <w:marRight w:val="0"/>
      <w:marTop w:val="0"/>
      <w:marBottom w:val="0"/>
      <w:divBdr>
        <w:top w:val="none" w:sz="0" w:space="0" w:color="auto"/>
        <w:left w:val="none" w:sz="0" w:space="0" w:color="auto"/>
        <w:bottom w:val="none" w:sz="0" w:space="0" w:color="auto"/>
        <w:right w:val="none" w:sz="0" w:space="0" w:color="auto"/>
      </w:divBdr>
    </w:div>
    <w:div w:id="1779982923">
      <w:bodyDiv w:val="1"/>
      <w:marLeft w:val="0"/>
      <w:marRight w:val="0"/>
      <w:marTop w:val="0"/>
      <w:marBottom w:val="0"/>
      <w:divBdr>
        <w:top w:val="none" w:sz="0" w:space="0" w:color="auto"/>
        <w:left w:val="none" w:sz="0" w:space="0" w:color="auto"/>
        <w:bottom w:val="none" w:sz="0" w:space="0" w:color="auto"/>
        <w:right w:val="none" w:sz="0" w:space="0" w:color="auto"/>
      </w:divBdr>
    </w:div>
    <w:div w:id="1787384214">
      <w:bodyDiv w:val="1"/>
      <w:marLeft w:val="0"/>
      <w:marRight w:val="0"/>
      <w:marTop w:val="0"/>
      <w:marBottom w:val="0"/>
      <w:divBdr>
        <w:top w:val="none" w:sz="0" w:space="0" w:color="auto"/>
        <w:left w:val="none" w:sz="0" w:space="0" w:color="auto"/>
        <w:bottom w:val="none" w:sz="0" w:space="0" w:color="auto"/>
        <w:right w:val="none" w:sz="0" w:space="0" w:color="auto"/>
      </w:divBdr>
    </w:div>
    <w:div w:id="1810786109">
      <w:bodyDiv w:val="1"/>
      <w:marLeft w:val="0"/>
      <w:marRight w:val="0"/>
      <w:marTop w:val="0"/>
      <w:marBottom w:val="0"/>
      <w:divBdr>
        <w:top w:val="none" w:sz="0" w:space="0" w:color="auto"/>
        <w:left w:val="none" w:sz="0" w:space="0" w:color="auto"/>
        <w:bottom w:val="none" w:sz="0" w:space="0" w:color="auto"/>
        <w:right w:val="none" w:sz="0" w:space="0" w:color="auto"/>
      </w:divBdr>
    </w:div>
    <w:div w:id="1811050371">
      <w:bodyDiv w:val="1"/>
      <w:marLeft w:val="0"/>
      <w:marRight w:val="0"/>
      <w:marTop w:val="0"/>
      <w:marBottom w:val="0"/>
      <w:divBdr>
        <w:top w:val="none" w:sz="0" w:space="0" w:color="auto"/>
        <w:left w:val="none" w:sz="0" w:space="0" w:color="auto"/>
        <w:bottom w:val="none" w:sz="0" w:space="0" w:color="auto"/>
        <w:right w:val="none" w:sz="0" w:space="0" w:color="auto"/>
      </w:divBdr>
    </w:div>
    <w:div w:id="1869950236">
      <w:bodyDiv w:val="1"/>
      <w:marLeft w:val="0"/>
      <w:marRight w:val="0"/>
      <w:marTop w:val="0"/>
      <w:marBottom w:val="0"/>
      <w:divBdr>
        <w:top w:val="none" w:sz="0" w:space="0" w:color="auto"/>
        <w:left w:val="none" w:sz="0" w:space="0" w:color="auto"/>
        <w:bottom w:val="none" w:sz="0" w:space="0" w:color="auto"/>
        <w:right w:val="none" w:sz="0" w:space="0" w:color="auto"/>
      </w:divBdr>
    </w:div>
    <w:div w:id="1881816491">
      <w:bodyDiv w:val="1"/>
      <w:marLeft w:val="0"/>
      <w:marRight w:val="0"/>
      <w:marTop w:val="0"/>
      <w:marBottom w:val="0"/>
      <w:divBdr>
        <w:top w:val="none" w:sz="0" w:space="0" w:color="auto"/>
        <w:left w:val="none" w:sz="0" w:space="0" w:color="auto"/>
        <w:bottom w:val="none" w:sz="0" w:space="0" w:color="auto"/>
        <w:right w:val="none" w:sz="0" w:space="0" w:color="auto"/>
      </w:divBdr>
    </w:div>
    <w:div w:id="1904678113">
      <w:bodyDiv w:val="1"/>
      <w:marLeft w:val="0"/>
      <w:marRight w:val="0"/>
      <w:marTop w:val="0"/>
      <w:marBottom w:val="0"/>
      <w:divBdr>
        <w:top w:val="none" w:sz="0" w:space="0" w:color="auto"/>
        <w:left w:val="none" w:sz="0" w:space="0" w:color="auto"/>
        <w:bottom w:val="none" w:sz="0" w:space="0" w:color="auto"/>
        <w:right w:val="none" w:sz="0" w:space="0" w:color="auto"/>
      </w:divBdr>
    </w:div>
    <w:div w:id="1909346050">
      <w:bodyDiv w:val="1"/>
      <w:marLeft w:val="0"/>
      <w:marRight w:val="0"/>
      <w:marTop w:val="0"/>
      <w:marBottom w:val="0"/>
      <w:divBdr>
        <w:top w:val="none" w:sz="0" w:space="0" w:color="auto"/>
        <w:left w:val="none" w:sz="0" w:space="0" w:color="auto"/>
        <w:bottom w:val="none" w:sz="0" w:space="0" w:color="auto"/>
        <w:right w:val="none" w:sz="0" w:space="0" w:color="auto"/>
      </w:divBdr>
    </w:div>
    <w:div w:id="1917743817">
      <w:bodyDiv w:val="1"/>
      <w:marLeft w:val="0"/>
      <w:marRight w:val="0"/>
      <w:marTop w:val="0"/>
      <w:marBottom w:val="0"/>
      <w:divBdr>
        <w:top w:val="none" w:sz="0" w:space="0" w:color="auto"/>
        <w:left w:val="none" w:sz="0" w:space="0" w:color="auto"/>
        <w:bottom w:val="none" w:sz="0" w:space="0" w:color="auto"/>
        <w:right w:val="none" w:sz="0" w:space="0" w:color="auto"/>
      </w:divBdr>
    </w:div>
    <w:div w:id="1929196076">
      <w:bodyDiv w:val="1"/>
      <w:marLeft w:val="0"/>
      <w:marRight w:val="0"/>
      <w:marTop w:val="0"/>
      <w:marBottom w:val="0"/>
      <w:divBdr>
        <w:top w:val="none" w:sz="0" w:space="0" w:color="auto"/>
        <w:left w:val="none" w:sz="0" w:space="0" w:color="auto"/>
        <w:bottom w:val="none" w:sz="0" w:space="0" w:color="auto"/>
        <w:right w:val="none" w:sz="0" w:space="0" w:color="auto"/>
      </w:divBdr>
    </w:div>
    <w:div w:id="1974287045">
      <w:bodyDiv w:val="1"/>
      <w:marLeft w:val="0"/>
      <w:marRight w:val="0"/>
      <w:marTop w:val="0"/>
      <w:marBottom w:val="0"/>
      <w:divBdr>
        <w:top w:val="none" w:sz="0" w:space="0" w:color="auto"/>
        <w:left w:val="none" w:sz="0" w:space="0" w:color="auto"/>
        <w:bottom w:val="none" w:sz="0" w:space="0" w:color="auto"/>
        <w:right w:val="none" w:sz="0" w:space="0" w:color="auto"/>
      </w:divBdr>
    </w:div>
    <w:div w:id="1999798019">
      <w:bodyDiv w:val="1"/>
      <w:marLeft w:val="0"/>
      <w:marRight w:val="0"/>
      <w:marTop w:val="0"/>
      <w:marBottom w:val="0"/>
      <w:divBdr>
        <w:top w:val="none" w:sz="0" w:space="0" w:color="auto"/>
        <w:left w:val="none" w:sz="0" w:space="0" w:color="auto"/>
        <w:bottom w:val="none" w:sz="0" w:space="0" w:color="auto"/>
        <w:right w:val="none" w:sz="0" w:space="0" w:color="auto"/>
      </w:divBdr>
    </w:div>
    <w:div w:id="2005164358">
      <w:bodyDiv w:val="1"/>
      <w:marLeft w:val="0"/>
      <w:marRight w:val="0"/>
      <w:marTop w:val="0"/>
      <w:marBottom w:val="0"/>
      <w:divBdr>
        <w:top w:val="none" w:sz="0" w:space="0" w:color="auto"/>
        <w:left w:val="none" w:sz="0" w:space="0" w:color="auto"/>
        <w:bottom w:val="none" w:sz="0" w:space="0" w:color="auto"/>
        <w:right w:val="none" w:sz="0" w:space="0" w:color="auto"/>
      </w:divBdr>
    </w:div>
    <w:div w:id="2005814106">
      <w:bodyDiv w:val="1"/>
      <w:marLeft w:val="0"/>
      <w:marRight w:val="0"/>
      <w:marTop w:val="0"/>
      <w:marBottom w:val="0"/>
      <w:divBdr>
        <w:top w:val="none" w:sz="0" w:space="0" w:color="auto"/>
        <w:left w:val="none" w:sz="0" w:space="0" w:color="auto"/>
        <w:bottom w:val="none" w:sz="0" w:space="0" w:color="auto"/>
        <w:right w:val="none" w:sz="0" w:space="0" w:color="auto"/>
      </w:divBdr>
    </w:div>
    <w:div w:id="2012289458">
      <w:bodyDiv w:val="1"/>
      <w:marLeft w:val="0"/>
      <w:marRight w:val="0"/>
      <w:marTop w:val="0"/>
      <w:marBottom w:val="0"/>
      <w:divBdr>
        <w:top w:val="none" w:sz="0" w:space="0" w:color="auto"/>
        <w:left w:val="none" w:sz="0" w:space="0" w:color="auto"/>
        <w:bottom w:val="none" w:sz="0" w:space="0" w:color="auto"/>
        <w:right w:val="none" w:sz="0" w:space="0" w:color="auto"/>
      </w:divBdr>
    </w:div>
    <w:div w:id="2034574848">
      <w:bodyDiv w:val="1"/>
      <w:marLeft w:val="0"/>
      <w:marRight w:val="0"/>
      <w:marTop w:val="0"/>
      <w:marBottom w:val="0"/>
      <w:divBdr>
        <w:top w:val="none" w:sz="0" w:space="0" w:color="auto"/>
        <w:left w:val="none" w:sz="0" w:space="0" w:color="auto"/>
        <w:bottom w:val="none" w:sz="0" w:space="0" w:color="auto"/>
        <w:right w:val="none" w:sz="0" w:space="0" w:color="auto"/>
      </w:divBdr>
    </w:div>
    <w:div w:id="2082216479">
      <w:bodyDiv w:val="1"/>
      <w:marLeft w:val="0"/>
      <w:marRight w:val="0"/>
      <w:marTop w:val="0"/>
      <w:marBottom w:val="0"/>
      <w:divBdr>
        <w:top w:val="none" w:sz="0" w:space="0" w:color="auto"/>
        <w:left w:val="none" w:sz="0" w:space="0" w:color="auto"/>
        <w:bottom w:val="none" w:sz="0" w:space="0" w:color="auto"/>
        <w:right w:val="none" w:sz="0" w:space="0" w:color="auto"/>
      </w:divBdr>
    </w:div>
    <w:div w:id="2118522233">
      <w:bodyDiv w:val="1"/>
      <w:marLeft w:val="0"/>
      <w:marRight w:val="0"/>
      <w:marTop w:val="0"/>
      <w:marBottom w:val="0"/>
      <w:divBdr>
        <w:top w:val="none" w:sz="0" w:space="0" w:color="auto"/>
        <w:left w:val="none" w:sz="0" w:space="0" w:color="auto"/>
        <w:bottom w:val="none" w:sz="0" w:space="0" w:color="auto"/>
        <w:right w:val="none" w:sz="0" w:space="0" w:color="auto"/>
      </w:divBdr>
    </w:div>
    <w:div w:id="2123764304">
      <w:bodyDiv w:val="1"/>
      <w:marLeft w:val="0"/>
      <w:marRight w:val="0"/>
      <w:marTop w:val="0"/>
      <w:marBottom w:val="0"/>
      <w:divBdr>
        <w:top w:val="none" w:sz="0" w:space="0" w:color="auto"/>
        <w:left w:val="none" w:sz="0" w:space="0" w:color="auto"/>
        <w:bottom w:val="none" w:sz="0" w:space="0" w:color="auto"/>
        <w:right w:val="none" w:sz="0" w:space="0" w:color="auto"/>
      </w:divBdr>
    </w:div>
    <w:div w:id="2128085179">
      <w:bodyDiv w:val="1"/>
      <w:marLeft w:val="0"/>
      <w:marRight w:val="0"/>
      <w:marTop w:val="0"/>
      <w:marBottom w:val="0"/>
      <w:divBdr>
        <w:top w:val="none" w:sz="0" w:space="0" w:color="auto"/>
        <w:left w:val="none" w:sz="0" w:space="0" w:color="auto"/>
        <w:bottom w:val="none" w:sz="0" w:space="0" w:color="auto"/>
        <w:right w:val="none" w:sz="0" w:space="0" w:color="auto"/>
      </w:divBdr>
    </w:div>
    <w:div w:id="2128230931">
      <w:bodyDiv w:val="1"/>
      <w:marLeft w:val="0"/>
      <w:marRight w:val="0"/>
      <w:marTop w:val="0"/>
      <w:marBottom w:val="0"/>
      <w:divBdr>
        <w:top w:val="none" w:sz="0" w:space="0" w:color="auto"/>
        <w:left w:val="none" w:sz="0" w:space="0" w:color="auto"/>
        <w:bottom w:val="none" w:sz="0" w:space="0" w:color="auto"/>
        <w:right w:val="none" w:sz="0" w:space="0" w:color="auto"/>
      </w:divBdr>
    </w:div>
    <w:div w:id="21305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1%D1%83%D0%B4%D1%96%D0%B2%D0%BB%D1%96" TargetMode="External"/><Relationship Id="rId13" Type="http://schemas.openxmlformats.org/officeDocument/2006/relationships/hyperlink" Target="http://uk.wikipedia.org/wiki/%D0%A8%D0%BB%D1%8F%D1%85%D0%BE%D0%BF%D1%80%D0%BE%D0%B2%D1%96%D0%B4" TargetMode="External"/><Relationship Id="rId18" Type="http://schemas.openxmlformats.org/officeDocument/2006/relationships/hyperlink" Target="http://search.ligazakon.ua/l_doc2.nsf/link1/RE11207.html"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s://zakon.rada.gov.ua/laws/show/2807-15" TargetMode="External"/><Relationship Id="rId7" Type="http://schemas.openxmlformats.org/officeDocument/2006/relationships/endnotes" Target="endnotes.xml"/><Relationship Id="rId12" Type="http://schemas.openxmlformats.org/officeDocument/2006/relationships/hyperlink" Target="http://uk.wikipedia.org/wiki/%D0%94%D0%BE%D1%80%D0%BE%D0%B3%D0%B0" TargetMode="External"/><Relationship Id="rId17" Type="http://schemas.openxmlformats.org/officeDocument/2006/relationships/hyperlink" Target="http://zakon.rada.gov.ua/laws/show/z0880-06" TargetMode="External"/><Relationship Id="rId25" Type="http://schemas.openxmlformats.org/officeDocument/2006/relationships/hyperlink" Target="mailto:jkg@komr.gov.ua" TargetMode="External"/><Relationship Id="rId2" Type="http://schemas.openxmlformats.org/officeDocument/2006/relationships/numbering" Target="numbering.xml"/><Relationship Id="rId16" Type="http://schemas.openxmlformats.org/officeDocument/2006/relationships/hyperlink" Target="http://zakon.rada.gov.ua/laws/show/879-2007-%D0%BF" TargetMode="External"/><Relationship Id="rId20" Type="http://schemas.openxmlformats.org/officeDocument/2006/relationships/hyperlink" Target="https://zakon.rada.gov.ua/laws/show/2807-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wikipedia.org/wiki/%D0%9E%D0%B7%D0%B5%D1%80%D0%BE"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k.wikipedia.org/wiki/%D0%92%D1%96%D0%B0%D0%B4%D1%83%D0%BA" TargetMode="External"/><Relationship Id="rId23" Type="http://schemas.openxmlformats.org/officeDocument/2006/relationships/hyperlink" Target="https://zakon.rada.gov.ua/laws/show/2807-15" TargetMode="External"/><Relationship Id="rId28" Type="http://schemas.openxmlformats.org/officeDocument/2006/relationships/header" Target="header1.xml"/><Relationship Id="rId10" Type="http://schemas.openxmlformats.org/officeDocument/2006/relationships/hyperlink" Target="http://uk.wikipedia.org/wiki/%D0%AF%D1%80" TargetMode="External"/><Relationship Id="rId19" Type="http://schemas.openxmlformats.org/officeDocument/2006/relationships/hyperlink" Target="http://search.ligazakon.ua/l_doc2.nsf/link1/FIN39868.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k.wikipedia.org/wiki/%D0%A0%D1%96%D1%87%D0%BA%D0%B0" TargetMode="External"/><Relationship Id="rId14" Type="http://schemas.openxmlformats.org/officeDocument/2006/relationships/hyperlink" Target="http://uk.wikipedia.org/wiki/%D0%A3%D1%89%D0%B5%D0%BB%D0%B8%D0%BD%D0%B0" TargetMode="External"/><Relationship Id="rId22" Type="http://schemas.openxmlformats.org/officeDocument/2006/relationships/hyperlink" Target="https://zakon.rada.gov.ua/laws/show/2807-15" TargetMode="External"/><Relationship Id="rId27" Type="http://schemas.openxmlformats.org/officeDocument/2006/relationships/oleObject" Target="embeddings/oleObject1.bin"/><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C26D0-330E-4E03-9DCA-8F4375E0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174514</Words>
  <Characters>99474</Characters>
  <Application>Microsoft Office Word</Application>
  <DocSecurity>0</DocSecurity>
  <Lines>828</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cp:lastPrinted>2019-07-11T11:09:00Z</cp:lastPrinted>
  <dcterms:created xsi:type="dcterms:W3CDTF">2019-08-08T12:53:00Z</dcterms:created>
  <dcterms:modified xsi:type="dcterms:W3CDTF">2019-08-08T23:50:00Z</dcterms:modified>
</cp:coreProperties>
</file>